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F" w:rsidRDefault="000C530F" w:rsidP="00751575">
      <w:pPr>
        <w:ind w:left="-1080" w:right="-158" w:firstLine="90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тесово ГП (герб)" style="width:34.5pt;height:43.5pt;visibility:visible">
            <v:imagedata r:id="rId7" o:title=""/>
          </v:shape>
        </w:pict>
      </w:r>
    </w:p>
    <w:p w:rsidR="000C530F" w:rsidRDefault="000C530F" w:rsidP="007515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РОССИЙСКАЯ ФЕДЕРАЦИЯ</w:t>
      </w:r>
    </w:p>
    <w:p w:rsidR="000C530F" w:rsidRDefault="000C530F" w:rsidP="007515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ПОСЕЛКА ПОДТЕСОВО</w:t>
      </w:r>
    </w:p>
    <w:p w:rsidR="000C530F" w:rsidRDefault="000C530F" w:rsidP="007515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ЕНИСЕЙСКОГО  РАЙОНА</w:t>
      </w:r>
    </w:p>
    <w:p w:rsidR="000C530F" w:rsidRDefault="000C530F" w:rsidP="007515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КРАЯ</w:t>
      </w: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01.10.2013                              ПОСТАНОВЛЕНИЕ                               №  73-п</w:t>
      </w:r>
    </w:p>
    <w:p w:rsidR="000C530F" w:rsidRDefault="000C530F" w:rsidP="007515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п. Подтесово</w:t>
      </w:r>
    </w:p>
    <w:p w:rsidR="000C530F" w:rsidRDefault="000C530F" w:rsidP="007515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530F" w:rsidRDefault="000C530F" w:rsidP="00751575">
      <w:pPr>
        <w:pStyle w:val="Heading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Об утверждении муниципальной программы  «Развитие территории  муниципального образования поселок Подтесово» </w:t>
      </w:r>
    </w:p>
    <w:p w:rsidR="000C530F" w:rsidRDefault="000C530F" w:rsidP="00751575">
      <w:pPr>
        <w:jc w:val="both"/>
        <w:rPr>
          <w:rFonts w:ascii="Times New Roman" w:hAnsi="Times New Roman"/>
          <w:sz w:val="28"/>
          <w:szCs w:val="28"/>
        </w:rPr>
      </w:pP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статьями 14, 32 Устава поселка Подтесово  и в целях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создание условий, обеспечивающих повышение уровня и качества жизни жителей муниципального образования поселок Подтесово, в том числе</w:t>
      </w:r>
      <w:r>
        <w:rPr>
          <w:rFonts w:ascii="Times New Roman" w:hAnsi="Times New Roman" w:cs="Arial"/>
          <w:sz w:val="28"/>
          <w:szCs w:val="28"/>
        </w:rPr>
        <w:t xml:space="preserve"> безопасности условий жизни населения </w:t>
      </w:r>
      <w:r>
        <w:rPr>
          <w:rFonts w:ascii="Times New Roman" w:hAnsi="Times New Roman"/>
          <w:sz w:val="28"/>
          <w:szCs w:val="28"/>
        </w:rPr>
        <w:t>и эффективной реализации органами местного самоуправления полномочий, закрепленных за муниципальными образованиями, ПОСТАНОВЛЯЮ:</w:t>
      </w: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530F" w:rsidRDefault="000C530F" w:rsidP="00751575">
      <w:pPr>
        <w:pStyle w:val="Heading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1.Утвердить муниципальную программу  «Развитие территории  муниципального образования поселок Подтесово» </w:t>
      </w: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2.Контроль за исполнением постановления возложить на  заместителя главы поселка Е.Ю.Цимерман.</w:t>
      </w:r>
    </w:p>
    <w:p w:rsidR="000C530F" w:rsidRDefault="000C530F" w:rsidP="00751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3.Постановление вступает в силу со дня подписания и подлежит опубликованию в информационном издании «Подтесовский Вестник».</w:t>
      </w:r>
    </w:p>
    <w:p w:rsidR="000C530F" w:rsidRDefault="000C530F" w:rsidP="0075157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530F" w:rsidRDefault="000C530F" w:rsidP="0075157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C530F" w:rsidRDefault="000C530F" w:rsidP="007515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C530F" w:rsidRDefault="000C530F" w:rsidP="007515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Подтесово                                                               А.М.Лейбович</w:t>
      </w:r>
    </w:p>
    <w:p w:rsidR="000C530F" w:rsidRDefault="000C530F" w:rsidP="007515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C530F" w:rsidRPr="004E4080" w:rsidRDefault="000C530F" w:rsidP="004757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C530F" w:rsidRDefault="000C530F" w:rsidP="00C731B7">
      <w:pPr>
        <w:autoSpaceDE w:val="0"/>
        <w:autoSpaceDN w:val="0"/>
        <w:adjustRightInd w:val="0"/>
        <w:spacing w:after="0" w:line="240" w:lineRule="auto"/>
        <w:ind w:left="5529" w:hanging="309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C530F" w:rsidRDefault="000C530F" w:rsidP="00C731B7">
      <w:pPr>
        <w:autoSpaceDE w:val="0"/>
        <w:autoSpaceDN w:val="0"/>
        <w:adjustRightInd w:val="0"/>
        <w:spacing w:after="0" w:line="240" w:lineRule="auto"/>
        <w:ind w:left="5529" w:hanging="309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C530F" w:rsidRDefault="000C530F" w:rsidP="00C731B7">
      <w:pPr>
        <w:autoSpaceDE w:val="0"/>
        <w:autoSpaceDN w:val="0"/>
        <w:adjustRightInd w:val="0"/>
        <w:spacing w:after="0" w:line="240" w:lineRule="auto"/>
        <w:ind w:left="5529" w:hanging="309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C530F" w:rsidRDefault="000C530F" w:rsidP="00C731B7">
      <w:pPr>
        <w:autoSpaceDE w:val="0"/>
        <w:autoSpaceDN w:val="0"/>
        <w:adjustRightInd w:val="0"/>
        <w:spacing w:after="0" w:line="240" w:lineRule="auto"/>
        <w:ind w:left="5529" w:hanging="309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C530F" w:rsidRDefault="000C530F" w:rsidP="00C731B7">
      <w:pPr>
        <w:autoSpaceDE w:val="0"/>
        <w:autoSpaceDN w:val="0"/>
        <w:adjustRightInd w:val="0"/>
        <w:spacing w:after="0" w:line="240" w:lineRule="auto"/>
        <w:ind w:left="5529" w:hanging="309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C530F" w:rsidRPr="00C731B7" w:rsidRDefault="000C530F" w:rsidP="00C731B7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C530F" w:rsidRPr="00C731B7" w:rsidRDefault="000C530F" w:rsidP="00C731B7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C731B7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</w:p>
    <w:p w:rsidR="000C530F" w:rsidRPr="00C731B7" w:rsidRDefault="000C530F" w:rsidP="00C731B7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C731B7">
        <w:rPr>
          <w:rFonts w:ascii="Times New Roman" w:hAnsi="Times New Roman"/>
          <w:sz w:val="28"/>
          <w:szCs w:val="28"/>
          <w:lang w:eastAsia="en-US"/>
        </w:rPr>
        <w:t xml:space="preserve">к постановлению администрации </w:t>
      </w:r>
    </w:p>
    <w:p w:rsidR="000C530F" w:rsidRPr="00C731B7" w:rsidRDefault="000C530F" w:rsidP="00C731B7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C731B7">
        <w:rPr>
          <w:rFonts w:ascii="Times New Roman" w:hAnsi="Times New Roman"/>
          <w:sz w:val="28"/>
          <w:szCs w:val="28"/>
          <w:lang w:eastAsia="en-US"/>
        </w:rPr>
        <w:t>п. Подтесово от 01.10.2013 г. № 7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C731B7">
        <w:rPr>
          <w:rFonts w:ascii="Times New Roman" w:hAnsi="Times New Roman"/>
          <w:sz w:val="28"/>
          <w:szCs w:val="28"/>
          <w:lang w:eastAsia="en-US"/>
        </w:rPr>
        <w:t>-п</w:t>
      </w:r>
    </w:p>
    <w:p w:rsidR="000C530F" w:rsidRDefault="000C530F" w:rsidP="004757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C530F" w:rsidRPr="001B58D8" w:rsidRDefault="000C530F" w:rsidP="00E1752C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58D8">
        <w:rPr>
          <w:rFonts w:ascii="Times New Roman" w:hAnsi="Times New Roman" w:cs="Times New Roman"/>
          <w:i w:val="0"/>
          <w:sz w:val="24"/>
          <w:szCs w:val="24"/>
        </w:rPr>
        <w:t xml:space="preserve">МУНИЦИПАЛЬНАЯ ПРОГРАММА </w:t>
      </w:r>
    </w:p>
    <w:p w:rsidR="000C530F" w:rsidRPr="001B58D8" w:rsidRDefault="000C530F" w:rsidP="00E1752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58D8">
        <w:rPr>
          <w:rFonts w:ascii="Times New Roman" w:hAnsi="Times New Roman"/>
          <w:b/>
          <w:caps/>
          <w:sz w:val="24"/>
          <w:szCs w:val="24"/>
        </w:rPr>
        <w:t xml:space="preserve">«Развитие территории </w:t>
      </w:r>
    </w:p>
    <w:p w:rsidR="000C530F" w:rsidRDefault="000C530F" w:rsidP="00512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58D8">
        <w:rPr>
          <w:rFonts w:ascii="Times New Roman" w:hAnsi="Times New Roman"/>
          <w:b/>
          <w:caps/>
          <w:sz w:val="24"/>
          <w:szCs w:val="24"/>
        </w:rPr>
        <w:t>МУНИЦИПАЛЬНОГО ОБРАЗОВАНИЯ  ПОСЕЛОК пОДТЕСОВО»</w:t>
      </w:r>
    </w:p>
    <w:p w:rsidR="000C530F" w:rsidRDefault="000C530F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2A81">
        <w:rPr>
          <w:rFonts w:ascii="Times New Roman" w:hAnsi="Times New Roman"/>
          <w:sz w:val="24"/>
          <w:szCs w:val="24"/>
        </w:rPr>
        <w:t xml:space="preserve">(в редакции постановлений от 24.02.2014 № 08-; от 05.03.2014 № 13-п от 06.06.2014 </w:t>
      </w:r>
    </w:p>
    <w:p w:rsidR="000C530F" w:rsidRDefault="000C530F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2A81">
        <w:rPr>
          <w:rFonts w:ascii="Times New Roman" w:hAnsi="Times New Roman"/>
          <w:sz w:val="24"/>
          <w:szCs w:val="24"/>
        </w:rPr>
        <w:t>№ 41-п</w:t>
      </w:r>
      <w:r>
        <w:rPr>
          <w:rFonts w:ascii="Times New Roman" w:hAnsi="Times New Roman"/>
          <w:sz w:val="24"/>
          <w:szCs w:val="24"/>
        </w:rPr>
        <w:t xml:space="preserve">; от 01.08.2014 № 51-п; </w:t>
      </w:r>
      <w:r w:rsidRPr="00DC3702">
        <w:rPr>
          <w:rFonts w:ascii="Times New Roman" w:hAnsi="Times New Roman"/>
          <w:sz w:val="24"/>
          <w:szCs w:val="24"/>
        </w:rPr>
        <w:t>от 17.12.2014 № 85-п; от 18.12.2014 № 88-п</w:t>
      </w:r>
      <w:r>
        <w:rPr>
          <w:rFonts w:ascii="Times New Roman" w:hAnsi="Times New Roman"/>
          <w:sz w:val="24"/>
          <w:szCs w:val="24"/>
        </w:rPr>
        <w:t>; от 12.02.2015 №06-п; от 25.02.2015 № 09-п; от 22.04.2015 № 22-п; от 10.06.2015 №42-п; от 31.07.2015 № 67; от 07.10.2015 № 94-п; от 12.11.2015 №110-п; от 16.12.2015; от 24.02.2016 № 21-п; от 21.03.2016 № 35-п; от 25.03.2016 № 40-п; от 31.03.2016 № 41-п; от 07.04.2016 № 47-п; от 25.04.2016 № 71-п; от 15.06.2016 № 97-п; от 27.07.2016 № 112-п; от 26.09.2016 № 128-п; от 25.11.2016 № 159-п</w:t>
      </w:r>
      <w:r w:rsidRPr="00DC3702">
        <w:rPr>
          <w:rFonts w:ascii="Times New Roman" w:hAnsi="Times New Roman"/>
          <w:sz w:val="24"/>
          <w:szCs w:val="24"/>
        </w:rPr>
        <w:t>)</w:t>
      </w:r>
    </w:p>
    <w:p w:rsidR="000C530F" w:rsidRPr="00302A81" w:rsidRDefault="000C530F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C530F" w:rsidRPr="004969F5" w:rsidRDefault="000C530F" w:rsidP="00D473FC">
      <w:pPr>
        <w:pStyle w:val="Heading2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969F5">
        <w:rPr>
          <w:rFonts w:ascii="Times New Roman" w:hAnsi="Times New Roman" w:cs="Times New Roman"/>
          <w:i w:val="0"/>
          <w:sz w:val="24"/>
          <w:szCs w:val="24"/>
        </w:rPr>
        <w:t>1. Паспорт муниципальной программы «Развитие территории  муниципально</w:t>
      </w:r>
      <w:r>
        <w:rPr>
          <w:rFonts w:ascii="Times New Roman" w:hAnsi="Times New Roman" w:cs="Times New Roman"/>
          <w:i w:val="0"/>
          <w:sz w:val="24"/>
          <w:szCs w:val="24"/>
        </w:rPr>
        <w:t>го образования</w:t>
      </w:r>
      <w:r w:rsidRPr="004969F5">
        <w:rPr>
          <w:rFonts w:ascii="Times New Roman" w:hAnsi="Times New Roman" w:cs="Times New Roman"/>
          <w:i w:val="0"/>
          <w:sz w:val="24"/>
          <w:szCs w:val="24"/>
        </w:rPr>
        <w:t xml:space="preserve"> поселок Подтесово»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0C530F" w:rsidRPr="00121283" w:rsidTr="00121283">
        <w:trPr>
          <w:trHeight w:val="1154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212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«Развитие территории  муниципального образования поселок Подтесово» </w:t>
            </w:r>
          </w:p>
          <w:p w:rsidR="000C530F" w:rsidRPr="00121283" w:rsidRDefault="000C530F" w:rsidP="001E64AB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0C530F" w:rsidRPr="00121283" w:rsidTr="00D473FC">
        <w:trPr>
          <w:trHeight w:val="1169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</w:t>
            </w:r>
            <w:r>
              <w:rPr>
                <w:rFonts w:ascii="Times New Roman" w:hAnsi="Times New Roman"/>
                <w:sz w:val="24"/>
                <w:szCs w:val="24"/>
              </w:rPr>
              <w:t>, их формировании и реализации»</w:t>
            </w:r>
          </w:p>
        </w:tc>
      </w:tr>
      <w:tr w:rsidR="000C530F" w:rsidRPr="00121283" w:rsidTr="00121283">
        <w:trPr>
          <w:trHeight w:val="983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C530F" w:rsidRPr="00121283" w:rsidTr="00D473FC">
        <w:trPr>
          <w:trHeight w:val="975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Спорта Стадион «Водник» поселка Подтесово</w:t>
            </w:r>
          </w:p>
        </w:tc>
      </w:tr>
      <w:tr w:rsidR="000C530F" w:rsidRPr="00121283" w:rsidTr="00121283">
        <w:trPr>
          <w:trHeight w:val="3522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1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и модернизация объектов коммунальной инфраструктуры, организация деятельности организаций, оказывающих коммунальные услуги населению;</w:t>
            </w:r>
          </w:p>
          <w:p w:rsidR="000C530F" w:rsidRPr="00121283" w:rsidRDefault="000C530F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 2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Организация благоустройства в границах населённого пункта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0C530F" w:rsidRPr="00121283" w:rsidRDefault="000C530F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3.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Обеспечение сохранности и модернизация автомобильных дорог, создание условий безопасности дорожного движения в границах поселка Подтесово;</w:t>
            </w:r>
          </w:p>
          <w:p w:rsidR="000C530F" w:rsidRDefault="000C530F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</w:t>
            </w:r>
            <w:r w:rsidRPr="005B4A2A">
              <w:rPr>
                <w:rFonts w:ascii="Times New Roman" w:hAnsi="Times New Roman"/>
                <w:b/>
                <w:sz w:val="24"/>
                <w:szCs w:val="24"/>
              </w:rPr>
              <w:t xml:space="preserve">  4.</w:t>
            </w: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 xml:space="preserve"> Защита населения и территории поселка Подтесово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C530F" w:rsidRDefault="000C530F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</w:t>
            </w:r>
            <w:r w:rsidRPr="005B4A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поселке Подтесово;</w:t>
            </w:r>
          </w:p>
          <w:p w:rsidR="000C530F" w:rsidRPr="00586A2C" w:rsidRDefault="000C530F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6A2C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6A2C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пожарной безопасности на территории МО п. Подтесово</w:t>
            </w:r>
          </w:p>
        </w:tc>
      </w:tr>
      <w:tr w:rsidR="000C530F" w:rsidRPr="00121283" w:rsidTr="00D473FC">
        <w:trPr>
          <w:trHeight w:val="1049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0C530F" w:rsidRPr="007B1ED7" w:rsidRDefault="000C530F" w:rsidP="00B06F76">
            <w:pPr>
              <w:pStyle w:val="ConsPlusNormal"/>
              <w:ind w:left="3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ED7">
              <w:rPr>
                <w:rFonts w:ascii="Times New Roman" w:hAnsi="Times New Roman"/>
                <w:bCs/>
                <w:sz w:val="24"/>
                <w:szCs w:val="24"/>
              </w:rPr>
              <w:t>Создание условий, обеспечивающих повышение уровня и качества жизни жителей муниципального образования поселок Подтесово, в том числе</w:t>
            </w:r>
            <w:r w:rsidRPr="007B1ED7">
              <w:rPr>
                <w:rFonts w:ascii="Times New Roman" w:hAnsi="Times New Roman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0C530F" w:rsidRPr="00121283" w:rsidTr="00D473FC">
        <w:trPr>
          <w:trHeight w:val="700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0C530F" w:rsidRPr="007B1ED7" w:rsidRDefault="000C530F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1. Обеспечение населения поселка Подтесово качественными бытовыми услугами;</w:t>
            </w:r>
          </w:p>
          <w:p w:rsidR="000C530F" w:rsidRPr="007B1ED7" w:rsidRDefault="000C530F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2. 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населения;</w:t>
            </w:r>
          </w:p>
          <w:p w:rsidR="000C530F" w:rsidRPr="007B1ED7" w:rsidRDefault="000C530F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B1ED7">
              <w:rPr>
                <w:rFonts w:ascii="Times New Roman" w:hAnsi="Times New Roman"/>
                <w:sz w:val="24"/>
                <w:szCs w:val="24"/>
              </w:rPr>
              <w:t xml:space="preserve"> Ремонт, капитальный ремонт и содержание автомобильных дорог общего пользования местного значения поселка Подтесово;</w:t>
            </w:r>
          </w:p>
          <w:p w:rsidR="000C530F" w:rsidRDefault="000C530F" w:rsidP="007E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12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территории  от чрезвычайных  ситуаций природного и техногенного характера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, а также противодействие терроризму и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530F" w:rsidRDefault="000C530F" w:rsidP="007E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B4A2A">
              <w:rPr>
                <w:rFonts w:ascii="Times New Roman" w:hAnsi="Times New Roman"/>
                <w:sz w:val="24"/>
                <w:szCs w:val="24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530F" w:rsidRPr="00121283" w:rsidRDefault="000C530F" w:rsidP="007E3ED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Повышение уровня  пожарной безопасности на территории поселка Подтесово.</w:t>
            </w:r>
          </w:p>
        </w:tc>
      </w:tr>
      <w:tr w:rsidR="000C530F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Программа реализуется в период с 2014 по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530F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0C530F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0C530F" w:rsidRPr="00121283" w:rsidTr="00121283">
        <w:trPr>
          <w:trHeight w:val="840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0C530F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27 776,4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530F" w:rsidRPr="00731C75" w:rsidRDefault="000C530F" w:rsidP="00731C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7913,9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0C530F" w:rsidRPr="00731C75" w:rsidRDefault="000C530F" w:rsidP="00731C75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7166,7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0C530F" w:rsidRDefault="000C530F" w:rsidP="00731C75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6005,7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0C530F" w:rsidRDefault="000C530F" w:rsidP="00731C75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3178,1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C530F" w:rsidRPr="00731C75" w:rsidRDefault="000C530F" w:rsidP="00731C75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3512,0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C530F" w:rsidRPr="00731C75" w:rsidRDefault="000C530F" w:rsidP="00731C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финансирования:</w:t>
            </w:r>
          </w:p>
          <w:p w:rsidR="000C530F" w:rsidRPr="00731C75" w:rsidRDefault="000C530F" w:rsidP="00731C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10 626,2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тыс. руб., из них по годам:</w:t>
            </w:r>
          </w:p>
          <w:p w:rsidR="000C530F" w:rsidRPr="00731C75" w:rsidRDefault="000C530F" w:rsidP="00731C75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4 805,6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C530F" w:rsidRPr="00731C75" w:rsidRDefault="000C530F" w:rsidP="00731C75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3 471,9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0C530F" w:rsidRDefault="000C530F" w:rsidP="00731C75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2 348,7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0C530F" w:rsidRDefault="000C530F" w:rsidP="00512F3F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  тыс. руб.;</w:t>
            </w:r>
          </w:p>
          <w:p w:rsidR="000C530F" w:rsidRDefault="000C530F" w:rsidP="00C06A17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 тыс. руб. </w:t>
            </w:r>
          </w:p>
          <w:p w:rsidR="000C530F" w:rsidRDefault="000C530F" w:rsidP="00512F3F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530F" w:rsidRDefault="000C530F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районного бюджета всего 3,2 тыс. руб., из них по годам:</w:t>
            </w:r>
          </w:p>
          <w:p w:rsidR="000C530F" w:rsidRDefault="000C530F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2014 год – 0,0 руб.;</w:t>
            </w:r>
          </w:p>
          <w:p w:rsidR="000C530F" w:rsidRDefault="000C530F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2015 год – 1,7 руб.;</w:t>
            </w:r>
          </w:p>
          <w:p w:rsidR="000C530F" w:rsidRDefault="000C530F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1,5 руб.;</w:t>
            </w:r>
          </w:p>
          <w:p w:rsidR="000C530F" w:rsidRDefault="000C530F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 руб;</w:t>
            </w:r>
          </w:p>
          <w:p w:rsidR="000C530F" w:rsidRPr="00731C75" w:rsidRDefault="000C530F" w:rsidP="00586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2018 год – 0,0 руб.</w:t>
            </w:r>
          </w:p>
          <w:p w:rsidR="000C530F" w:rsidRPr="00731C75" w:rsidRDefault="000C530F" w:rsidP="00731C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бюджета поселени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17 144,0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0C530F" w:rsidRPr="00731C75" w:rsidRDefault="000C530F" w:rsidP="00731C75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3107,3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0C530F" w:rsidRPr="00731C75" w:rsidRDefault="000C530F" w:rsidP="00731C75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 – 3691,1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0C530F" w:rsidRDefault="000C530F" w:rsidP="0073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3655,5 тыс. руб.;</w:t>
            </w:r>
          </w:p>
          <w:p w:rsidR="000C530F" w:rsidRDefault="000C530F" w:rsidP="00586A2C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 – 3178,1 тыс. руб;</w:t>
            </w:r>
          </w:p>
          <w:p w:rsidR="000C530F" w:rsidRDefault="000C530F" w:rsidP="00C06A17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 – 3512,0 тыс. руб;</w:t>
            </w:r>
          </w:p>
          <w:p w:rsidR="000C530F" w:rsidRPr="00731C75" w:rsidRDefault="000C530F" w:rsidP="00D473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внебюджетные и иные источники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0C530F" w:rsidRPr="00731C75" w:rsidRDefault="000C530F" w:rsidP="00D473FC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0C530F" w:rsidRPr="00731C75" w:rsidRDefault="000C530F" w:rsidP="00D473FC">
            <w:pPr>
              <w:spacing w:after="0"/>
              <w:ind w:firstLine="7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 – 2,0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0C530F" w:rsidRDefault="000C530F" w:rsidP="00D4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0,0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C530F" w:rsidRDefault="000C530F" w:rsidP="00D4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 тыс. руб;</w:t>
            </w:r>
          </w:p>
          <w:p w:rsidR="000C530F" w:rsidRDefault="000C530F" w:rsidP="00D4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2018 год – 0,0 тыс. руб;</w:t>
            </w:r>
          </w:p>
          <w:p w:rsidR="000C530F" w:rsidRPr="00121283" w:rsidRDefault="000C530F" w:rsidP="0073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121283" w:rsidTr="00121283">
        <w:trPr>
          <w:trHeight w:val="840"/>
        </w:trPr>
        <w:tc>
          <w:tcPr>
            <w:tcW w:w="2694" w:type="dxa"/>
            <w:vAlign w:val="center"/>
          </w:tcPr>
          <w:p w:rsidR="000C530F" w:rsidRPr="00121283" w:rsidRDefault="000C530F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0C530F" w:rsidRPr="00121283" w:rsidRDefault="000C530F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0C530F" w:rsidRDefault="000C530F" w:rsidP="00E1752C">
      <w:pPr>
        <w:rPr>
          <w:rFonts w:ascii="Times New Roman" w:hAnsi="Times New Roman"/>
          <w:sz w:val="24"/>
          <w:szCs w:val="24"/>
        </w:rPr>
        <w:sectPr w:rsidR="000C530F" w:rsidSect="00C06A17">
          <w:pgSz w:w="11906" w:h="16838"/>
          <w:pgMar w:top="680" w:right="851" w:bottom="709" w:left="1134" w:header="709" w:footer="709" w:gutter="0"/>
          <w:cols w:space="708"/>
          <w:docGrid w:linePitch="360"/>
        </w:sectPr>
      </w:pPr>
    </w:p>
    <w:tbl>
      <w:tblPr>
        <w:tblW w:w="17420" w:type="dxa"/>
        <w:tblInd w:w="108" w:type="dxa"/>
        <w:tblLook w:val="0000"/>
      </w:tblPr>
      <w:tblGrid>
        <w:gridCol w:w="666"/>
        <w:gridCol w:w="5140"/>
        <w:gridCol w:w="1320"/>
        <w:gridCol w:w="1160"/>
        <w:gridCol w:w="1782"/>
        <w:gridCol w:w="1297"/>
        <w:gridCol w:w="1297"/>
        <w:gridCol w:w="1297"/>
        <w:gridCol w:w="843"/>
        <w:gridCol w:w="821"/>
        <w:gridCol w:w="821"/>
        <w:gridCol w:w="976"/>
      </w:tblGrid>
      <w:tr w:rsidR="000C530F" w:rsidRPr="006E3C01" w:rsidTr="006E3C01">
        <w:trPr>
          <w:trHeight w:val="126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  <w:r w:rsidRPr="006E3C01">
              <w:rPr>
                <w:rFonts w:ascii="Times New Roman" w:hAnsi="Times New Roman"/>
                <w:sz w:val="20"/>
                <w:szCs w:val="20"/>
              </w:rPr>
              <w:br/>
              <w:t>к паспорту муниципальной программы «Развитие территории муниципального образования поселок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6E3C01" w:rsidTr="006E3C01">
        <w:trPr>
          <w:trHeight w:val="615"/>
        </w:trPr>
        <w:tc>
          <w:tcPr>
            <w:tcW w:w="164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3C01">
              <w:rPr>
                <w:rFonts w:ascii="Times New Roman" w:hAnsi="Times New Roman"/>
                <w:b/>
                <w:bCs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6E3C01" w:rsidTr="006E3C01">
        <w:trPr>
          <w:trHeight w:val="11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6E3C01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6E3C01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6E3C0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6E3C0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 Отчетный 2012 финансовый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 Отчетный 2013 финансовый год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 Отчетный 2014 финансовый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0C530F" w:rsidRPr="006E3C01" w:rsidTr="006E3C01">
        <w:trPr>
          <w:trHeight w:val="855"/>
        </w:trPr>
        <w:tc>
          <w:tcPr>
            <w:tcW w:w="17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E3C01">
              <w:rPr>
                <w:rFonts w:ascii="Times New Roman" w:hAnsi="Times New Roman"/>
                <w:b/>
                <w:bCs/>
              </w:rPr>
              <w:t>Цель:   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</w:t>
            </w:r>
          </w:p>
        </w:tc>
      </w:tr>
      <w:tr w:rsidR="000C530F" w:rsidRPr="006E3C01" w:rsidTr="006E3C01">
        <w:trPr>
          <w:trHeight w:val="10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Удовлетворенность населения деятельностью органов местного самоуправления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Информационный Интернет-сайт поселка Подтесово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89.7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0C530F" w:rsidRPr="006E3C01" w:rsidTr="006E3C01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«Обеспечение населения поселка Подтесово качественными бытовыми услугами»</w:t>
            </w:r>
          </w:p>
        </w:tc>
      </w:tr>
      <w:tr w:rsidR="000C530F" w:rsidRPr="006E3C01" w:rsidTr="006E3C01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</w:tr>
      <w:tr w:rsidR="000C530F" w:rsidRPr="006E3C01" w:rsidTr="006E3C01">
        <w:trPr>
          <w:trHeight w:val="5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Количество человек воспользовавшихся услугой бани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3665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2359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2191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0C530F" w:rsidRPr="006E3C01" w:rsidTr="006E3C01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530F" w:rsidRPr="006E3C01" w:rsidTr="006E3C01">
        <w:trPr>
          <w:trHeight w:val="5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 «Совершенствование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населения»</w:t>
            </w:r>
          </w:p>
        </w:tc>
      </w:tr>
      <w:tr w:rsidR="000C530F" w:rsidRPr="006E3C01" w:rsidTr="006E3C01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5803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«Организация благоустройства в границах населённого пункта»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6E3C01" w:rsidTr="006E3C01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C530F" w:rsidRPr="006E3C01" w:rsidTr="006E3C01">
        <w:trPr>
          <w:trHeight w:val="6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частей улицы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16.37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16.84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530F" w:rsidRPr="006E3C01" w:rsidTr="006E3C01">
        <w:trPr>
          <w:trHeight w:val="6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530F" w:rsidRPr="006E3C01" w:rsidTr="006E3C01">
        <w:trPr>
          <w:trHeight w:val="7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C530F" w:rsidRPr="006E3C01" w:rsidTr="006E3C01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6E3C01" w:rsidTr="006E3C01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5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«Обеспечение сохранности и модернизация автомобильных дорог, создание условий безопасности дорожного движения в границах поселка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6E3C01" w:rsidTr="006E3C01">
        <w:trPr>
          <w:trHeight w:val="17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C530F" w:rsidRPr="006E3C01" w:rsidTr="006E3C01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«Организация и осуществление мероприятий по защите населения и территории  от чрезвычайных  ситуаций природного и техногенного характера, а также противодействие терроризму и экстремизму»</w:t>
            </w:r>
          </w:p>
        </w:tc>
      </w:tr>
      <w:tr w:rsidR="000C530F" w:rsidRPr="006E3C01" w:rsidTr="006E3C01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</w:p>
        </w:tc>
      </w:tr>
      <w:tr w:rsidR="000C530F" w:rsidRPr="006E3C01" w:rsidTr="006E3C01">
        <w:trPr>
          <w:trHeight w:val="6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530F" w:rsidRPr="006E3C01" w:rsidTr="006E3C01">
        <w:trPr>
          <w:trHeight w:val="6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Количество фактов, свидетельствующих о наличии признаков экстремизма на территории МО п. Подтесово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530F" w:rsidRPr="006E3C01" w:rsidTr="006E3C01">
        <w:trPr>
          <w:trHeight w:val="3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5. «Формирование целостности и эффективной системы управления энергосбережением и повышением энергетической эффективности»</w:t>
            </w:r>
          </w:p>
        </w:tc>
      </w:tr>
      <w:tr w:rsidR="000C530F" w:rsidRPr="006E3C01" w:rsidTr="006E3C01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5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«Энергосбережение и повышение энергетической эффективности в поселке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6E3C01" w:rsidTr="006E3C01">
        <w:trPr>
          <w:trHeight w:val="7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530F" w:rsidRPr="006E3C01" w:rsidTr="006E3C01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6. "Повышение уровня пожарной безопасности на территории поселка Подтесово"</w:t>
            </w:r>
          </w:p>
        </w:tc>
      </w:tr>
      <w:tr w:rsidR="000C530F" w:rsidRPr="006E3C01" w:rsidTr="006E3C01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C01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"Обеспечение первичных мер пожарной безопасности в границах поселка Подтесово"</w:t>
            </w:r>
          </w:p>
        </w:tc>
      </w:tr>
      <w:tr w:rsidR="000C530F" w:rsidRPr="006E3C01" w:rsidTr="006E3C01">
        <w:trPr>
          <w:trHeight w:val="7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Прокладка минерализованных полос в местах прилегания лесных массивов к населенным пунктам и уход за ними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530F" w:rsidRPr="006E3C01" w:rsidTr="006E3C01">
        <w:trPr>
          <w:trHeight w:val="25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6E3C01" w:rsidTr="006E3C01">
        <w:trPr>
          <w:trHeight w:val="51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C01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6E3C01" w:rsidTr="006E3C01">
        <w:trPr>
          <w:trHeight w:val="25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E3C01" w:rsidRDefault="000C530F" w:rsidP="006E3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tbl>
      <w:tblPr>
        <w:tblW w:w="14060" w:type="dxa"/>
        <w:tblInd w:w="108" w:type="dxa"/>
        <w:tblLook w:val="0000"/>
      </w:tblPr>
      <w:tblGrid>
        <w:gridCol w:w="656"/>
        <w:gridCol w:w="3016"/>
        <w:gridCol w:w="1156"/>
        <w:gridCol w:w="1297"/>
        <w:gridCol w:w="1281"/>
        <w:gridCol w:w="1281"/>
        <w:gridCol w:w="656"/>
        <w:gridCol w:w="856"/>
        <w:gridCol w:w="731"/>
        <w:gridCol w:w="736"/>
        <w:gridCol w:w="616"/>
        <w:gridCol w:w="616"/>
        <w:gridCol w:w="616"/>
        <w:gridCol w:w="616"/>
        <w:gridCol w:w="616"/>
        <w:gridCol w:w="616"/>
      </w:tblGrid>
      <w:tr w:rsidR="000C530F" w:rsidRPr="00FF0AB7" w:rsidTr="00FF0AB7">
        <w:trPr>
          <w:trHeight w:val="14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FF0AB7">
              <w:rPr>
                <w:rFonts w:ascii="Times New Roman" w:hAnsi="Times New Roman"/>
                <w:sz w:val="20"/>
                <w:szCs w:val="20"/>
              </w:rPr>
              <w:br/>
              <w:t>к паспорту муниципальной программы «Развитие территории муниципального образования поселок Подтесово»</w:t>
            </w:r>
          </w:p>
        </w:tc>
      </w:tr>
      <w:tr w:rsidR="000C530F" w:rsidRPr="00FF0AB7" w:rsidTr="00FF0AB7">
        <w:trPr>
          <w:trHeight w:val="480"/>
        </w:trPr>
        <w:tc>
          <w:tcPr>
            <w:tcW w:w="140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0AB7">
              <w:rPr>
                <w:rFonts w:ascii="Times New Roman" w:hAnsi="Times New Roman"/>
                <w:b/>
                <w:bCs/>
              </w:rPr>
              <w:t>Значения целевых показателей муниципальной программы  на долгосрочный период</w:t>
            </w:r>
          </w:p>
        </w:tc>
      </w:tr>
      <w:tr w:rsidR="000C530F" w:rsidRPr="00FF0AB7" w:rsidTr="00FF0AB7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FF0AB7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FF0AB7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FF0AB7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Отчетный 2012 финансовый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Отчетный 2013 финансовый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Отчетный 2014 финансовый год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0C530F" w:rsidRPr="00FF0AB7" w:rsidTr="00FF0AB7">
        <w:trPr>
          <w:trHeight w:val="10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0C530F" w:rsidRPr="00FF0AB7" w:rsidTr="00FF0AB7">
        <w:trPr>
          <w:trHeight w:val="8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0AB7">
              <w:rPr>
                <w:rFonts w:ascii="Times New Roman" w:hAnsi="Times New Roman"/>
                <w:b/>
                <w:bCs/>
              </w:rPr>
              <w:t>Цель:   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</w:t>
            </w:r>
          </w:p>
        </w:tc>
      </w:tr>
      <w:tr w:rsidR="000C530F" w:rsidRPr="00FF0AB7" w:rsidTr="00FF0AB7">
        <w:trPr>
          <w:trHeight w:val="16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 xml:space="preserve">1.1 Удовлетворенность населения деятельностью органов местного самоуправления поселка Подтесово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89.7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0AB7" w:rsidRDefault="000C530F" w:rsidP="00FF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0C530F" w:rsidRPr="00FF0AB7" w:rsidTr="00FF0AB7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0AB7" w:rsidTr="00FF0AB7">
        <w:trPr>
          <w:trHeight w:val="5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0AB7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0AB7" w:rsidRDefault="000C530F" w:rsidP="00FF0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FF0AB7">
      <w:pPr>
        <w:tabs>
          <w:tab w:val="left" w:pos="11700"/>
        </w:tabs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7A3579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  <w:sectPr w:rsidR="000C530F" w:rsidSect="00FF0AB7">
          <w:pgSz w:w="16838" w:h="11906" w:orient="landscape"/>
          <w:pgMar w:top="1135" w:right="678" w:bottom="851" w:left="360" w:header="709" w:footer="709" w:gutter="0"/>
          <w:cols w:space="708"/>
          <w:docGrid w:linePitch="360"/>
        </w:sectPr>
      </w:pPr>
    </w:p>
    <w:p w:rsidR="000C530F" w:rsidRPr="004969F5" w:rsidRDefault="000C530F" w:rsidP="007A3579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2. Характеристика социально-экономической ситуации в МО поселок Подтесово  Енисейского района</w:t>
      </w:r>
    </w:p>
    <w:p w:rsidR="000C530F" w:rsidRPr="00121283" w:rsidRDefault="000C530F" w:rsidP="007A35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Муниципальное образование поселок Подтесово расположен на правом берегу реки Енисея в 21 км. ниже по течению от г. Енисейска. Площадь – площадь поселения – 640,7 га. По данным государственной статистики численность населения муниципального образования поселок Подтесово составляет </w:t>
      </w:r>
      <w:r>
        <w:rPr>
          <w:rFonts w:ascii="Times New Roman" w:hAnsi="Times New Roman"/>
          <w:sz w:val="24"/>
          <w:szCs w:val="24"/>
        </w:rPr>
        <w:t>4304</w:t>
      </w:r>
      <w:r w:rsidRPr="0012128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на 2015 год</w:t>
      </w:r>
      <w:r w:rsidRPr="00121283">
        <w:rPr>
          <w:rFonts w:ascii="Times New Roman" w:hAnsi="Times New Roman"/>
          <w:sz w:val="24"/>
          <w:szCs w:val="24"/>
        </w:rPr>
        <w:t xml:space="preserve">.  </w:t>
      </w:r>
    </w:p>
    <w:p w:rsidR="000C530F" w:rsidRPr="00121283" w:rsidRDefault="000C530F" w:rsidP="007A35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Число жителей официально зарегистрированных в качестве безработных граждан -  </w:t>
      </w:r>
      <w:r>
        <w:rPr>
          <w:rFonts w:ascii="Times New Roman" w:hAnsi="Times New Roman"/>
          <w:sz w:val="24"/>
          <w:szCs w:val="24"/>
        </w:rPr>
        <w:t>90</w:t>
      </w:r>
      <w:r w:rsidRPr="00121283">
        <w:rPr>
          <w:rFonts w:ascii="Times New Roman" w:hAnsi="Times New Roman"/>
          <w:sz w:val="24"/>
          <w:szCs w:val="24"/>
        </w:rPr>
        <w:t xml:space="preserve"> человек.</w:t>
      </w:r>
    </w:p>
    <w:p w:rsidR="000C530F" w:rsidRPr="00121283" w:rsidRDefault="000C530F" w:rsidP="007A35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121283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расположено градообразующее предприятие Подтесовская РЭБ флота. Кроме того социальную инфраструктуру поселка составляют еще </w:t>
      </w:r>
      <w:r>
        <w:rPr>
          <w:rFonts w:ascii="Times New Roman" w:hAnsi="Times New Roman"/>
          <w:sz w:val="24"/>
          <w:szCs w:val="24"/>
        </w:rPr>
        <w:t>34</w:t>
      </w:r>
      <w:r w:rsidRPr="00121283">
        <w:rPr>
          <w:rFonts w:ascii="Times New Roman" w:hAnsi="Times New Roman"/>
          <w:sz w:val="24"/>
          <w:szCs w:val="24"/>
        </w:rPr>
        <w:t xml:space="preserve"> различных учреждений и организаций различных форм собственности. Кроме этого </w:t>
      </w:r>
      <w:r>
        <w:rPr>
          <w:rFonts w:ascii="Times New Roman" w:hAnsi="Times New Roman"/>
          <w:sz w:val="24"/>
          <w:szCs w:val="24"/>
        </w:rPr>
        <w:t>76</w:t>
      </w:r>
      <w:r w:rsidRPr="00121283">
        <w:rPr>
          <w:rFonts w:ascii="Times New Roman" w:hAnsi="Times New Roman"/>
          <w:sz w:val="24"/>
          <w:szCs w:val="24"/>
        </w:rPr>
        <w:t xml:space="preserve"> индивидуальных предпринимателей обеспечивают население продовольственными, промышленными и хозяйственными товарами, а также оказывают услуги населению.</w:t>
      </w:r>
    </w:p>
    <w:p w:rsidR="000C530F" w:rsidRPr="00E24205" w:rsidRDefault="000C530F" w:rsidP="00E242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357">
        <w:rPr>
          <w:rFonts w:ascii="Times New Roman" w:hAnsi="Times New Roman"/>
          <w:sz w:val="24"/>
          <w:szCs w:val="24"/>
        </w:rPr>
        <w:t>Общая протяженность линий электропередачи на территории поселка  составляет 16,84 километров.</w:t>
      </w:r>
      <w:r w:rsidRPr="00E24205">
        <w:rPr>
          <w:rFonts w:ascii="Times New Roman" w:hAnsi="Times New Roman"/>
          <w:sz w:val="24"/>
          <w:szCs w:val="24"/>
        </w:rPr>
        <w:t xml:space="preserve"> Столбы со светильниками расположены на расстоянии 30-45 метров друг от друга, в количестве 358 штук. </w:t>
      </w:r>
    </w:p>
    <w:p w:rsidR="000C530F" w:rsidRPr="00E24205" w:rsidRDefault="000C530F" w:rsidP="00E242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 xml:space="preserve">В 2014 году заменено 16 светильников на энергосберегающие ЖКУ. Дополнительно установлено 2 светильника по ул. Луговая. В рамках содержания автомобильных дорог общего пользования установлено наружное освещение по пер. Талалихина (2 светильника ЖКУ, 2 опоры). </w:t>
      </w:r>
    </w:p>
    <w:p w:rsidR="000C530F" w:rsidRPr="00E24205" w:rsidRDefault="000C530F" w:rsidP="007A357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 xml:space="preserve">Каждый год администрация поселка заключает договоры на осуществление  круглогодичного технического обслуживания и текущего ремонта сети уличного освещения. </w:t>
      </w:r>
    </w:p>
    <w:p w:rsidR="000C530F" w:rsidRPr="00121283" w:rsidRDefault="000C530F" w:rsidP="007A35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 xml:space="preserve">        Общая протяженность дорог местного значения поселка Подтесово составляет 33,77 км. Средняя ширина дорожного покрытия составляет – 6м. </w:t>
      </w:r>
    </w:p>
    <w:p w:rsidR="000C530F" w:rsidRPr="00121283" w:rsidRDefault="000C530F" w:rsidP="007A3579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На территории муниципального образования п. Подтесово расположено одно действующее кладбище. Ежегодно </w:t>
      </w:r>
      <w:r w:rsidRPr="00121283">
        <w:rPr>
          <w:rFonts w:ascii="Times New Roman" w:hAnsi="Times New Roman"/>
          <w:iCs/>
          <w:color w:val="000000"/>
          <w:sz w:val="24"/>
          <w:szCs w:val="24"/>
        </w:rPr>
        <w:t xml:space="preserve"> с индивидуальным предпринимателем заключается договор на содержание поселкового кладбища.</w:t>
      </w:r>
    </w:p>
    <w:p w:rsidR="000C530F" w:rsidRPr="00121283" w:rsidRDefault="000C530F" w:rsidP="007A35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На территории поселка Подтесово функционирует 1 общественная баня. Баня  представляет собой жизненно важный объект инженерной инфраструктуры, деятельность которой необходима для жизнедеятельности человека.</w:t>
      </w:r>
    </w:p>
    <w:p w:rsidR="000C530F" w:rsidRPr="00121283" w:rsidRDefault="000C530F" w:rsidP="007A357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На территории поселка Подтесово существуют угрозы возникновения чрезвычайных ситуаций природного и техногенного характера.</w:t>
      </w:r>
    </w:p>
    <w:p w:rsidR="000C530F" w:rsidRPr="00121283" w:rsidRDefault="000C530F" w:rsidP="007A357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  <w:r>
        <w:rPr>
          <w:rFonts w:ascii="Times New Roman" w:hAnsi="Times New Roman"/>
          <w:sz w:val="24"/>
          <w:szCs w:val="24"/>
        </w:rPr>
        <w:t xml:space="preserve"> Общая протяженность границы поселка Подтесово с лесными участками составляет 1,5 км, согласно паспорта населенного пункта, подверженного угрозе лесных пожаров.</w:t>
      </w:r>
    </w:p>
    <w:p w:rsidR="000C530F" w:rsidRPr="00121283" w:rsidRDefault="000C530F" w:rsidP="007A3579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Наибольшую угрозу для населения поселка представляют природные чрезвычайные ситуации, обусловленные повышением уровня воды на водоемах и подтопление талыми водами.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 рискам в том числе относятся: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проведение мониторинга социально-экономической ситуации, в том числе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0C530F" w:rsidRPr="00121283" w:rsidRDefault="000C530F" w:rsidP="007A3579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0C530F" w:rsidRPr="00121283" w:rsidRDefault="000C530F" w:rsidP="007A3579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0C530F" w:rsidRPr="004969F5" w:rsidRDefault="000C530F" w:rsidP="007A3579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0C530F" w:rsidRPr="00121283" w:rsidRDefault="000C530F" w:rsidP="007A3579">
      <w:pPr>
        <w:spacing w:after="0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поселок Подтесово, но и Енисейского района.</w:t>
      </w:r>
    </w:p>
    <w:p w:rsidR="000C530F" w:rsidRPr="00121283" w:rsidRDefault="000C530F" w:rsidP="007A35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0C530F" w:rsidRPr="00121283" w:rsidRDefault="000C530F" w:rsidP="007A35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обеспечение устойчивого роста благосостояния населения;</w:t>
      </w:r>
    </w:p>
    <w:p w:rsidR="000C530F" w:rsidRDefault="000C530F" w:rsidP="007A35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деловой активности;</w:t>
      </w:r>
    </w:p>
    <w:p w:rsidR="000C530F" w:rsidRPr="0017235F" w:rsidRDefault="000C530F" w:rsidP="007A357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7235F">
        <w:rPr>
          <w:rFonts w:ascii="Times New Roman" w:hAnsi="Times New Roman"/>
          <w:sz w:val="24"/>
          <w:szCs w:val="24"/>
        </w:rPr>
        <w:t>повышение комфортности условий проживания</w:t>
      </w:r>
      <w:r>
        <w:rPr>
          <w:rFonts w:ascii="Times New Roman" w:hAnsi="Times New Roman"/>
          <w:sz w:val="24"/>
          <w:szCs w:val="24"/>
        </w:rPr>
        <w:t>;</w:t>
      </w:r>
    </w:p>
    <w:p w:rsidR="000C530F" w:rsidRPr="0017235F" w:rsidRDefault="000C530F" w:rsidP="007A3579">
      <w:pPr>
        <w:spacing w:after="0" w:line="240" w:lineRule="auto"/>
        <w:ind w:firstLine="539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7235F">
        <w:rPr>
          <w:rFonts w:ascii="Times New Roman" w:hAnsi="Times New Roman"/>
          <w:sz w:val="24"/>
          <w:szCs w:val="24"/>
        </w:rPr>
        <w:t>развитие социального партнёрства.</w:t>
      </w:r>
    </w:p>
    <w:p w:rsidR="000C530F" w:rsidRPr="00121283" w:rsidRDefault="000C530F" w:rsidP="007A3579">
      <w:pPr>
        <w:spacing w:after="0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Исходя из приоритетных направлений муниципальной политики</w:t>
      </w:r>
      <w:r>
        <w:rPr>
          <w:rFonts w:ascii="Times New Roman" w:hAnsi="Times New Roman"/>
          <w:color w:val="010800"/>
          <w:spacing w:val="2"/>
          <w:sz w:val="24"/>
          <w:szCs w:val="24"/>
        </w:rPr>
        <w:t>,</w:t>
      </w: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 xml:space="preserve"> сформулирована цель данной муниципальной программы: </w:t>
      </w:r>
    </w:p>
    <w:p w:rsidR="000C530F" w:rsidRPr="00121283" w:rsidRDefault="000C530F" w:rsidP="007A3579">
      <w:pPr>
        <w:spacing w:after="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>
        <w:rPr>
          <w:rFonts w:ascii="Times New Roman" w:hAnsi="Times New Roman"/>
          <w:color w:val="010800"/>
          <w:spacing w:val="2"/>
          <w:sz w:val="24"/>
          <w:szCs w:val="24"/>
        </w:rPr>
        <w:t xml:space="preserve">- </w:t>
      </w: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населения.</w:t>
      </w:r>
    </w:p>
    <w:p w:rsidR="000C530F" w:rsidRPr="00CC1D1B" w:rsidRDefault="000C530F" w:rsidP="007A3579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C1D1B">
        <w:rPr>
          <w:rFonts w:ascii="Times New Roman" w:hAnsi="Times New Roman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CC1D1B">
        <w:rPr>
          <w:rFonts w:ascii="Times New Roman" w:hAnsi="Times New Roman"/>
          <w:bCs/>
          <w:sz w:val="24"/>
          <w:szCs w:val="24"/>
        </w:rPr>
        <w:t xml:space="preserve"> населения деятельностью органов местного самоуправления поселка Подтесово». </w:t>
      </w:r>
    </w:p>
    <w:p w:rsidR="000C530F" w:rsidRPr="00843F71" w:rsidRDefault="000C530F" w:rsidP="007A3579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43F71">
        <w:rPr>
          <w:rFonts w:ascii="Times New Roman" w:hAnsi="Times New Roman"/>
          <w:bCs/>
          <w:sz w:val="24"/>
          <w:szCs w:val="24"/>
        </w:rPr>
        <w:t>Источником информации явля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3F71">
        <w:rPr>
          <w:rFonts w:ascii="Times New Roman" w:hAnsi="Times New Roman"/>
          <w:bCs/>
          <w:sz w:val="24"/>
          <w:szCs w:val="24"/>
        </w:rPr>
        <w:t xml:space="preserve">тся опрос жителей поселка Подтесово. Опрос жителей муниципального образования   проводится путем голосования на информационном интернет-сайте поселка Подтесово. </w:t>
      </w:r>
    </w:p>
    <w:p w:rsidR="000C530F" w:rsidRPr="0017235F" w:rsidRDefault="000C530F" w:rsidP="007A3579">
      <w:pPr>
        <w:spacing w:after="0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7235F">
        <w:rPr>
          <w:rFonts w:ascii="Times New Roman" w:hAnsi="Times New Roman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0C530F" w:rsidRPr="00121283" w:rsidRDefault="000C530F" w:rsidP="007A3579">
      <w:pPr>
        <w:pStyle w:val="ConsPlusNormal"/>
        <w:ind w:left="33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1. Обеспечение населения поселка Подтесово качественными бытовыми услугами</w:t>
      </w:r>
      <w:r>
        <w:rPr>
          <w:rFonts w:ascii="Times New Roman" w:hAnsi="Times New Roman"/>
          <w:sz w:val="24"/>
          <w:szCs w:val="24"/>
        </w:rPr>
        <w:t>;</w:t>
      </w:r>
    </w:p>
    <w:p w:rsidR="000C530F" w:rsidRPr="00121283" w:rsidRDefault="000C530F" w:rsidP="007A3579">
      <w:pPr>
        <w:pStyle w:val="ConsPlusNormal"/>
        <w:ind w:left="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1283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населения;</w:t>
      </w:r>
    </w:p>
    <w:p w:rsidR="000C530F" w:rsidRPr="00121283" w:rsidRDefault="000C530F" w:rsidP="007A3579">
      <w:pPr>
        <w:pStyle w:val="ConsPlusNormal"/>
        <w:ind w:left="33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bCs/>
          <w:sz w:val="24"/>
          <w:szCs w:val="24"/>
        </w:rPr>
        <w:t>3.</w:t>
      </w:r>
      <w:r w:rsidRPr="00121283">
        <w:rPr>
          <w:rFonts w:ascii="Times New Roman" w:hAnsi="Times New Roman"/>
          <w:sz w:val="24"/>
          <w:szCs w:val="24"/>
        </w:rPr>
        <w:t xml:space="preserve"> Ремонт, капитальный ремонт и содержание автомобильных дорог общего пользования местного значения поселка Подтесово;</w:t>
      </w:r>
    </w:p>
    <w:p w:rsidR="000C530F" w:rsidRDefault="000C530F" w:rsidP="007A3579">
      <w:pPr>
        <w:pStyle w:val="Heading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21283">
        <w:rPr>
          <w:rFonts w:ascii="Times New Roman" w:hAnsi="Times New Roman"/>
          <w:sz w:val="24"/>
          <w:szCs w:val="24"/>
        </w:rPr>
        <w:t>4. Организация и осуществление мероприятий по защите населения и территории  от чрезвычайных  ситуаций природного и техногенного характера, а также противодействие терроризму и экстремизму</w:t>
      </w:r>
      <w:r>
        <w:rPr>
          <w:rFonts w:ascii="Times New Roman" w:hAnsi="Times New Roman"/>
          <w:sz w:val="24"/>
          <w:szCs w:val="24"/>
        </w:rPr>
        <w:t>.</w:t>
      </w:r>
      <w:r w:rsidRPr="00121283">
        <w:rPr>
          <w:rFonts w:ascii="Times New Roman" w:hAnsi="Times New Roman"/>
          <w:sz w:val="24"/>
          <w:szCs w:val="24"/>
        </w:rPr>
        <w:t xml:space="preserve"> </w:t>
      </w:r>
    </w:p>
    <w:p w:rsidR="000C530F" w:rsidRDefault="000C530F" w:rsidP="007A35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5B4A2A">
        <w:rPr>
          <w:rFonts w:ascii="Times New Roman" w:hAnsi="Times New Roman"/>
          <w:sz w:val="24"/>
          <w:szCs w:val="24"/>
        </w:rPr>
        <w:t xml:space="preserve">Формирование целостности и эффективной системы управления </w:t>
      </w:r>
      <w:r>
        <w:rPr>
          <w:rFonts w:ascii="Times New Roman" w:hAnsi="Times New Roman"/>
          <w:sz w:val="24"/>
          <w:szCs w:val="24"/>
        </w:rPr>
        <w:t>э</w:t>
      </w:r>
      <w:r w:rsidRPr="005B4A2A">
        <w:rPr>
          <w:rFonts w:ascii="Times New Roman" w:hAnsi="Times New Roman"/>
          <w:sz w:val="24"/>
          <w:szCs w:val="24"/>
        </w:rPr>
        <w:t>нергосбережением и повышением энергетической эффективности</w:t>
      </w:r>
      <w:r>
        <w:rPr>
          <w:rFonts w:ascii="Times New Roman" w:hAnsi="Times New Roman"/>
          <w:sz w:val="24"/>
          <w:szCs w:val="24"/>
        </w:rPr>
        <w:t>.</w:t>
      </w:r>
    </w:p>
    <w:p w:rsidR="000C530F" w:rsidRPr="0017235F" w:rsidRDefault="000C530F" w:rsidP="007A357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пожарной безопасности на территории поселка Подтесово.</w:t>
      </w:r>
    </w:p>
    <w:p w:rsidR="000C530F" w:rsidRDefault="000C530F" w:rsidP="007A3579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</w:p>
    <w:p w:rsidR="000C530F" w:rsidRPr="004969F5" w:rsidRDefault="000C530F" w:rsidP="007A3579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4. Механизм реализации отдельных мероприятий программы.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0C530F" w:rsidRPr="00121283" w:rsidRDefault="000C530F" w:rsidP="007A35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0C530F" w:rsidRPr="004969F5" w:rsidRDefault="000C530F" w:rsidP="007A3579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поселка Подтесово.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улучшение условий жизнедеятельности населения и деятельности организаций поселка Подтесово;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удовлетворенность населения деятельностью органов местного самоуправления поселка Подтесово составит к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году - 80%.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Реализация программы будет способствовать: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улучшению экологической обстановки;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формированию позитивного имиджа органов местного самоуправления поселка Подтесово;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повышению комфортности условий жизнедеятельности в поселке Подтесово.</w:t>
      </w:r>
    </w:p>
    <w:p w:rsidR="000C530F" w:rsidRPr="00121283" w:rsidRDefault="000C530F" w:rsidP="007A3579">
      <w:pPr>
        <w:pStyle w:val="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1283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21283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121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121283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121283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0C530F" w:rsidRPr="004969F5" w:rsidRDefault="000C530F" w:rsidP="007A3579">
      <w:pPr>
        <w:pStyle w:val="Heading1"/>
        <w:spacing w:before="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969F5">
        <w:rPr>
          <w:rFonts w:ascii="Times New Roman" w:hAnsi="Times New Roman"/>
          <w:b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:rsidR="000C530F" w:rsidRPr="00121283" w:rsidRDefault="000C530F" w:rsidP="007A3579">
      <w:pPr>
        <w:snapToGrid w:val="0"/>
        <w:spacing w:after="0"/>
        <w:ind w:firstLine="654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/>
          <w:sz w:val="24"/>
          <w:szCs w:val="24"/>
        </w:rPr>
        <w:t>6</w:t>
      </w:r>
      <w:r w:rsidRPr="00121283">
        <w:rPr>
          <w:rFonts w:ascii="Times New Roman" w:hAnsi="Times New Roman"/>
          <w:sz w:val="24"/>
          <w:szCs w:val="24"/>
        </w:rPr>
        <w:t xml:space="preserve"> подпрограмм, реализация мероприятий которых в комплексе призвана обеспечить достижение цели и решение программных задач:</w:t>
      </w:r>
    </w:p>
    <w:p w:rsidR="000C530F" w:rsidRPr="00121283" w:rsidRDefault="000C530F" w:rsidP="007A357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Подпрограмма 1.</w:t>
      </w:r>
      <w:r w:rsidRPr="00121283">
        <w:rPr>
          <w:rFonts w:ascii="Times New Roman" w:hAnsi="Times New Roman"/>
          <w:bCs/>
          <w:sz w:val="24"/>
          <w:szCs w:val="24"/>
        </w:rPr>
        <w:t xml:space="preserve"> Развитие и модернизация объектов коммунальной инфраструктуры, организация деятельности организаций, оказывающих коммунальные услуги населению;</w:t>
      </w:r>
    </w:p>
    <w:p w:rsidR="000C530F" w:rsidRPr="00121283" w:rsidRDefault="000C530F" w:rsidP="007A3579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2. </w:t>
      </w:r>
      <w:r w:rsidRPr="00121283">
        <w:rPr>
          <w:rFonts w:ascii="Times New Roman" w:hAnsi="Times New Roman"/>
          <w:sz w:val="24"/>
          <w:szCs w:val="24"/>
        </w:rPr>
        <w:t>Организация благоустройства в границах населённого пункта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C530F" w:rsidRPr="00121283" w:rsidRDefault="000C530F" w:rsidP="007A3579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3. 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C530F" w:rsidRDefault="000C530F" w:rsidP="007A3579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4. 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C530F" w:rsidRDefault="000C530F" w:rsidP="007A3579">
      <w:pPr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Подпрограмма 5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поселке Подтесово.</w:t>
      </w:r>
    </w:p>
    <w:p w:rsidR="000C530F" w:rsidRPr="00121283" w:rsidRDefault="000C530F" w:rsidP="007A3579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6. Обеспечение пожарной безопасности на территории поселка Подтесово.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Реализация мероприятий подпрограмм позволит достичь в 2014 - 201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годах следующих результатов:</w:t>
      </w:r>
    </w:p>
    <w:p w:rsidR="000C530F" w:rsidRPr="00121283" w:rsidRDefault="000C530F" w:rsidP="007A3579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1.</w:t>
      </w:r>
      <w:r w:rsidRPr="00121283">
        <w:rPr>
          <w:rFonts w:ascii="Times New Roman" w:hAnsi="Times New Roman"/>
          <w:bCs/>
          <w:sz w:val="24"/>
          <w:szCs w:val="24"/>
        </w:rPr>
        <w:t xml:space="preserve">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</w:r>
    </w:p>
    <w:p w:rsidR="000C530F" w:rsidRPr="00121283" w:rsidRDefault="000C530F" w:rsidP="007A357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     количество человек воспользовавшихся услугой бани в год к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году достигнет – </w:t>
      </w:r>
      <w:r>
        <w:rPr>
          <w:rFonts w:ascii="Times New Roman" w:hAnsi="Times New Roman"/>
          <w:sz w:val="24"/>
          <w:szCs w:val="24"/>
        </w:rPr>
        <w:t>2200</w:t>
      </w:r>
      <w:r w:rsidRPr="00121283">
        <w:rPr>
          <w:rFonts w:ascii="Times New Roman" w:hAnsi="Times New Roman"/>
          <w:sz w:val="24"/>
          <w:szCs w:val="24"/>
        </w:rPr>
        <w:t xml:space="preserve"> человек;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социально-значимых объектов (бань) на посещение населения по регулируемым тарифам, установленным Администрацией поселка Подтесово - 1.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b/>
          <w:sz w:val="24"/>
          <w:szCs w:val="24"/>
        </w:rPr>
        <w:t>По подпрограмме 2</w:t>
      </w:r>
      <w:r w:rsidRPr="00121283">
        <w:rPr>
          <w:rFonts w:ascii="Times New Roman" w:hAnsi="Times New Roman"/>
          <w:sz w:val="24"/>
          <w:szCs w:val="24"/>
        </w:rPr>
        <w:t>. «Организация благоустройства в границах населённого пункта»:</w:t>
      </w:r>
    </w:p>
    <w:p w:rsidR="000C530F" w:rsidRPr="00121283" w:rsidRDefault="000C530F" w:rsidP="007A3579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0C530F" w:rsidRPr="00121283" w:rsidRDefault="000C530F" w:rsidP="007A3579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протяженность освещенных частей улицы - не менее 20 км к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году;</w:t>
      </w:r>
    </w:p>
    <w:p w:rsidR="000C530F" w:rsidRPr="00121283" w:rsidRDefault="000C530F" w:rsidP="007A3579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мест захламления отходами на конец отчетного этапа – 0;</w:t>
      </w:r>
    </w:p>
    <w:p w:rsidR="000C530F" w:rsidRPr="00121283" w:rsidRDefault="000C530F" w:rsidP="007A3579">
      <w:pPr>
        <w:spacing w:after="0"/>
        <w:ind w:firstLine="7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283">
        <w:rPr>
          <w:rFonts w:ascii="Times New Roman" w:hAnsi="Times New Roman"/>
          <w:sz w:val="24"/>
          <w:szCs w:val="24"/>
        </w:rPr>
        <w:t xml:space="preserve">количество заявок на участие в конкурсе – </w:t>
      </w:r>
      <w:r>
        <w:rPr>
          <w:rFonts w:ascii="Times New Roman" w:hAnsi="Times New Roman"/>
          <w:sz w:val="24"/>
          <w:szCs w:val="24"/>
        </w:rPr>
        <w:t>6</w:t>
      </w:r>
      <w:r w:rsidRPr="00121283">
        <w:rPr>
          <w:rFonts w:ascii="Times New Roman" w:hAnsi="Times New Roman"/>
          <w:sz w:val="24"/>
          <w:szCs w:val="24"/>
        </w:rPr>
        <w:t xml:space="preserve"> заявок к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году.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3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 «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»: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sz w:val="24"/>
          <w:szCs w:val="24"/>
        </w:rPr>
        <w:t xml:space="preserve">удельный вес автомобильных дорог </w:t>
      </w:r>
      <w:r w:rsidRPr="00121283">
        <w:rPr>
          <w:rFonts w:ascii="Times New Roman" w:hAnsi="Times New Roman"/>
          <w:sz w:val="24"/>
          <w:szCs w:val="24"/>
        </w:rPr>
        <w:t>общего пользования местного значения поселка Подтесово</w:t>
      </w:r>
      <w:r w:rsidRPr="00121283">
        <w:rPr>
          <w:rFonts w:ascii="Times New Roman" w:hAnsi="Times New Roman"/>
          <w:color w:val="000000"/>
          <w:sz w:val="24"/>
          <w:szCs w:val="24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год.</w:t>
      </w:r>
    </w:p>
    <w:p w:rsidR="000C530F" w:rsidRPr="00121283" w:rsidRDefault="000C530F" w:rsidP="007A3579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4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 «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»:</w:t>
      </w:r>
    </w:p>
    <w:p w:rsidR="000C530F" w:rsidRPr="00121283" w:rsidRDefault="000C530F" w:rsidP="007A3579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материального  ущерба от чрезвычайных ситуаций -0;</w:t>
      </w:r>
    </w:p>
    <w:p w:rsidR="000C530F" w:rsidRDefault="000C530F" w:rsidP="007A3579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/>
          <w:bCs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фактов, свидетельствующих о наличии признаков экстремизма на территории МО п. Подтесово</w:t>
      </w:r>
      <w:r w:rsidRPr="00121283">
        <w:rPr>
          <w:rFonts w:ascii="Times New Roman" w:hAnsi="Times New Roman"/>
          <w:bCs/>
          <w:sz w:val="24"/>
          <w:szCs w:val="24"/>
        </w:rPr>
        <w:t xml:space="preserve"> – 0.</w:t>
      </w:r>
    </w:p>
    <w:p w:rsidR="000C530F" w:rsidRPr="00121283" w:rsidRDefault="000C530F" w:rsidP="007A3579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>5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</w:t>
      </w:r>
      <w:r w:rsidRPr="00D46A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«Энергосбережение и повышение энергетической эффективности в поселке Подтесово»</w:t>
      </w:r>
    </w:p>
    <w:p w:rsidR="000C530F" w:rsidRPr="00D46ACD" w:rsidRDefault="000C530F" w:rsidP="007A3579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 w:rsidRPr="00D46ACD">
        <w:rPr>
          <w:rFonts w:ascii="Times New Roman" w:hAnsi="Times New Roman"/>
          <w:bCs/>
          <w:sz w:val="24"/>
          <w:szCs w:val="24"/>
        </w:rPr>
        <w:t xml:space="preserve">- повысить эффективность потребления энергоресурсов муниципальными учреждениями </w:t>
      </w:r>
      <w:r>
        <w:rPr>
          <w:rFonts w:ascii="Times New Roman" w:hAnsi="Times New Roman"/>
          <w:bCs/>
          <w:sz w:val="24"/>
          <w:szCs w:val="24"/>
        </w:rPr>
        <w:t>поселка Подтесово</w:t>
      </w:r>
      <w:r w:rsidRPr="00D46ACD">
        <w:rPr>
          <w:rFonts w:ascii="Times New Roman" w:hAnsi="Times New Roman"/>
          <w:bCs/>
          <w:sz w:val="24"/>
          <w:szCs w:val="24"/>
        </w:rPr>
        <w:t>;</w:t>
      </w:r>
    </w:p>
    <w:p w:rsidR="000C530F" w:rsidRDefault="000C530F" w:rsidP="007A3579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 w:rsidRPr="00D46ACD">
        <w:rPr>
          <w:rFonts w:ascii="Times New Roman" w:hAnsi="Times New Roman"/>
          <w:bCs/>
          <w:sz w:val="24"/>
          <w:szCs w:val="24"/>
        </w:rPr>
        <w:t xml:space="preserve">- изменить менталитет граждан в отношении экономии потребляемых энергоресурсов при проведении пропаганды энергосбережения в средствах массовой информации. </w:t>
      </w:r>
    </w:p>
    <w:p w:rsidR="000C530F" w:rsidRDefault="000C530F" w:rsidP="007A3579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 w:rsidRPr="005B112A">
        <w:rPr>
          <w:rFonts w:ascii="Times New Roman" w:hAnsi="Times New Roman"/>
          <w:b/>
          <w:bCs/>
          <w:sz w:val="24"/>
          <w:szCs w:val="24"/>
        </w:rPr>
        <w:t>По подпрограмме 6.</w:t>
      </w:r>
      <w:r>
        <w:rPr>
          <w:rFonts w:ascii="Times New Roman" w:hAnsi="Times New Roman"/>
          <w:bCs/>
          <w:sz w:val="24"/>
          <w:szCs w:val="24"/>
        </w:rPr>
        <w:t xml:space="preserve"> «Обеспечение пожарной безопасности на территории поселка Подтесово»</w:t>
      </w:r>
    </w:p>
    <w:p w:rsidR="000C530F" w:rsidRPr="00D46ACD" w:rsidRDefault="000C530F" w:rsidP="007A3579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прокладка минерализованных полос в местах прилегания лесных массивов к населенному пункту и уход за ними будут выполнены на 100% от потребности.</w:t>
      </w:r>
    </w:p>
    <w:p w:rsidR="000C530F" w:rsidRPr="00121283" w:rsidRDefault="000C530F" w:rsidP="007A3579">
      <w:pPr>
        <w:autoSpaceDE w:val="0"/>
        <w:autoSpaceDN w:val="0"/>
        <w:adjustRightInd w:val="0"/>
        <w:ind w:firstLine="560"/>
        <w:jc w:val="both"/>
        <w:rPr>
          <w:rFonts w:ascii="Times New Roman" w:hAnsi="Times New Roman"/>
          <w:bCs/>
          <w:sz w:val="24"/>
          <w:szCs w:val="24"/>
        </w:rPr>
      </w:pPr>
    </w:p>
    <w:p w:rsidR="000C530F" w:rsidRPr="004969F5" w:rsidRDefault="000C530F" w:rsidP="007A357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4969F5">
        <w:rPr>
          <w:rFonts w:ascii="Times New Roman" w:hAnsi="Times New Roman"/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0C530F" w:rsidRPr="00121283" w:rsidRDefault="000C530F" w:rsidP="007A35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0C530F" w:rsidRPr="004969F5" w:rsidRDefault="000C530F" w:rsidP="007A35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969F5">
        <w:rPr>
          <w:rFonts w:ascii="Times New Roman" w:hAnsi="Times New Roman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0C530F" w:rsidRPr="00121283" w:rsidRDefault="000C530F" w:rsidP="007A35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Общий объем финансирования Программы на 2014 –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27776,4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</w:t>
      </w:r>
      <w:r w:rsidRPr="00121283">
        <w:rPr>
          <w:rFonts w:ascii="Times New Roman" w:hAnsi="Times New Roman"/>
          <w:sz w:val="24"/>
          <w:szCs w:val="24"/>
        </w:rPr>
        <w:t>рублей, в том числе:</w:t>
      </w:r>
    </w:p>
    <w:p w:rsidR="000C530F" w:rsidRPr="00121283" w:rsidRDefault="000C530F" w:rsidP="007A3579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1.</w:t>
      </w:r>
      <w:r w:rsidRPr="00121283">
        <w:rPr>
          <w:rFonts w:ascii="Times New Roman" w:hAnsi="Times New Roman"/>
          <w:bCs/>
          <w:sz w:val="24"/>
          <w:szCs w:val="24"/>
        </w:rPr>
        <w:t xml:space="preserve"> «Развитие и модернизация объектов коммунальной инфраструктуры, организация деятельности организаций, оказывающих коммунальные услуги населению» </w:t>
      </w:r>
      <w:r w:rsidRPr="00121283">
        <w:rPr>
          <w:rFonts w:ascii="Times New Roman" w:hAnsi="Times New Roman"/>
          <w:sz w:val="24"/>
          <w:szCs w:val="24"/>
        </w:rPr>
        <w:t xml:space="preserve"> 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6281,60</w:t>
      </w:r>
      <w:r w:rsidRPr="00121283">
        <w:rPr>
          <w:rFonts w:ascii="Times New Roman" w:hAnsi="Times New Roman"/>
          <w:color w:val="FF0000"/>
          <w:kern w:val="24"/>
          <w:sz w:val="24"/>
          <w:szCs w:val="24"/>
        </w:rPr>
        <w:t xml:space="preserve"> </w:t>
      </w:r>
      <w:r w:rsidRPr="00121283">
        <w:rPr>
          <w:rFonts w:ascii="Times New Roman" w:hAnsi="Times New Roman"/>
          <w:kern w:val="24"/>
          <w:sz w:val="24"/>
          <w:szCs w:val="24"/>
        </w:rPr>
        <w:t>тысяч рублей;</w:t>
      </w:r>
    </w:p>
    <w:p w:rsidR="000C530F" w:rsidRPr="00121283" w:rsidRDefault="000C530F" w:rsidP="007A35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sz w:val="24"/>
          <w:szCs w:val="24"/>
        </w:rPr>
        <w:t>по подпрограмме 2.</w:t>
      </w:r>
      <w:r w:rsidRPr="00121283">
        <w:rPr>
          <w:rFonts w:ascii="Times New Roman" w:hAnsi="Times New Roman"/>
          <w:sz w:val="24"/>
          <w:szCs w:val="24"/>
        </w:rPr>
        <w:t xml:space="preserve"> «Организация благоустройства в границах населённого пункта»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11102,9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0C530F" w:rsidRPr="00121283" w:rsidRDefault="000C530F" w:rsidP="007A3579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3.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 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10194,6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0C530F" w:rsidRDefault="000C530F" w:rsidP="007A3579">
      <w:pPr>
        <w:spacing w:after="0"/>
        <w:ind w:firstLine="5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4.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</w:t>
      </w:r>
      <w:r w:rsidRPr="0012128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10</w:t>
      </w:r>
      <w:r w:rsidRPr="00121283">
        <w:rPr>
          <w:rFonts w:ascii="Times New Roman" w:hAnsi="Times New Roman"/>
          <w:sz w:val="24"/>
          <w:szCs w:val="24"/>
        </w:rPr>
        <w:t>,0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C530F" w:rsidRDefault="000C530F" w:rsidP="007A3579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>5</w:t>
      </w: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«Энергосбережение и повышение энергетической эффективности в поселке Подтесово» - 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58,7</w:t>
      </w:r>
      <w:r w:rsidRPr="00121283">
        <w:rPr>
          <w:rFonts w:ascii="Times New Roman" w:hAnsi="Times New Roman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C530F" w:rsidRDefault="000C530F" w:rsidP="007A3579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112A">
        <w:rPr>
          <w:rFonts w:ascii="Times New Roman" w:hAnsi="Times New Roman"/>
          <w:b/>
          <w:sz w:val="24"/>
          <w:szCs w:val="24"/>
        </w:rPr>
        <w:t>по подпрограмме 6.</w:t>
      </w:r>
      <w:r>
        <w:rPr>
          <w:rFonts w:ascii="Times New Roman" w:hAnsi="Times New Roman"/>
          <w:sz w:val="24"/>
          <w:szCs w:val="24"/>
        </w:rPr>
        <w:t xml:space="preserve"> « Обеспечение пожарной безопасности на территории МО п. Подтесово» - 128,6 тысяч рублей.</w:t>
      </w:r>
    </w:p>
    <w:p w:rsidR="000C530F" w:rsidRPr="00121283" w:rsidRDefault="000C530F" w:rsidP="007A3579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0C530F" w:rsidRPr="00121283" w:rsidRDefault="000C530F" w:rsidP="007A3579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Из общего объема финансирования по этапам программы:</w:t>
      </w:r>
    </w:p>
    <w:p w:rsidR="000C530F" w:rsidRPr="00121283" w:rsidRDefault="000C530F" w:rsidP="007A357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в 2014 году –</w:t>
      </w:r>
      <w:r>
        <w:rPr>
          <w:rFonts w:ascii="Times New Roman" w:hAnsi="Times New Roman"/>
          <w:sz w:val="24"/>
          <w:szCs w:val="24"/>
        </w:rPr>
        <w:t xml:space="preserve">7913,9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тысяч рублей;</w:t>
      </w:r>
    </w:p>
    <w:p w:rsidR="000C530F" w:rsidRPr="00121283" w:rsidRDefault="000C530F" w:rsidP="007A357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в 2015 году – </w:t>
      </w:r>
      <w:r>
        <w:rPr>
          <w:rFonts w:ascii="Times New Roman" w:hAnsi="Times New Roman"/>
          <w:sz w:val="24"/>
          <w:szCs w:val="24"/>
        </w:rPr>
        <w:t>7166,7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0C530F" w:rsidRDefault="000C530F" w:rsidP="007A357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6005,7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C530F" w:rsidRDefault="000C530F" w:rsidP="007A357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3178,1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C530F" w:rsidRPr="00121283" w:rsidRDefault="000C530F" w:rsidP="007A357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3512,0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0C530F" w:rsidRPr="00121283" w:rsidRDefault="000C530F" w:rsidP="007A35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0C530F" w:rsidRPr="0018537A" w:rsidRDefault="000C530F" w:rsidP="007A35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537A">
        <w:rPr>
          <w:rFonts w:ascii="Times New Roman" w:hAnsi="Times New Roman"/>
          <w:b/>
          <w:bCs/>
          <w:sz w:val="24"/>
          <w:szCs w:val="24"/>
        </w:rPr>
        <w:t>9. Прогноз сводных показателей муниципальных заданий.</w:t>
      </w:r>
    </w:p>
    <w:p w:rsidR="000C530F" w:rsidRDefault="000C530F" w:rsidP="007A35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Реализация Программы не предусматривает выполнение муниципальных заданий муниципальными бюджетными учреждениями. </w:t>
      </w:r>
    </w:p>
    <w:p w:rsidR="000C530F" w:rsidRDefault="000C530F" w:rsidP="007A35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0C530F" w:rsidSect="00A40464">
          <w:pgSz w:w="11906" w:h="16838"/>
          <w:pgMar w:top="680" w:right="851" w:bottom="709" w:left="1134" w:header="709" w:footer="709" w:gutter="0"/>
          <w:cols w:space="708"/>
          <w:docGrid w:linePitch="360"/>
        </w:sectPr>
      </w:pPr>
    </w:p>
    <w:tbl>
      <w:tblPr>
        <w:tblW w:w="14980" w:type="dxa"/>
        <w:tblInd w:w="108" w:type="dxa"/>
        <w:tblLook w:val="0000"/>
      </w:tblPr>
      <w:tblGrid>
        <w:gridCol w:w="1612"/>
        <w:gridCol w:w="1993"/>
        <w:gridCol w:w="2473"/>
        <w:gridCol w:w="644"/>
        <w:gridCol w:w="725"/>
        <w:gridCol w:w="1272"/>
        <w:gridCol w:w="528"/>
        <w:gridCol w:w="915"/>
        <w:gridCol w:w="915"/>
        <w:gridCol w:w="915"/>
        <w:gridCol w:w="915"/>
        <w:gridCol w:w="915"/>
        <w:gridCol w:w="1158"/>
      </w:tblGrid>
      <w:tr w:rsidR="000C530F" w:rsidRPr="0062095D" w:rsidTr="0062095D">
        <w:trPr>
          <w:trHeight w:val="94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62095D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</w:tc>
      </w:tr>
      <w:tr w:rsidR="000C530F" w:rsidRPr="0062095D" w:rsidTr="0062095D">
        <w:trPr>
          <w:trHeight w:val="645"/>
        </w:trPr>
        <w:tc>
          <w:tcPr>
            <w:tcW w:w="14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программы,</w:t>
            </w: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подпрограммам муниципальной программы поселка Подтесово</w:t>
            </w:r>
          </w:p>
        </w:tc>
      </w:tr>
      <w:tr w:rsidR="000C530F" w:rsidRPr="0062095D" w:rsidTr="0062095D">
        <w:trPr>
          <w:trHeight w:val="480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</w:tr>
      <w:tr w:rsidR="000C530F" w:rsidRPr="0062095D" w:rsidTr="0062095D">
        <w:trPr>
          <w:trHeight w:val="645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95D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95D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95D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95D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0C530F" w:rsidRPr="0062095D" w:rsidTr="0062095D">
        <w:trPr>
          <w:trHeight w:val="525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Развитие территории муниципального образования поселок Подтесово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7913.9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7166.7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6005.7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3178.1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3512.0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27776.4</w:t>
            </w:r>
          </w:p>
        </w:tc>
      </w:tr>
      <w:tr w:rsidR="000C530F" w:rsidRPr="0062095D" w:rsidTr="0062095D">
        <w:trPr>
          <w:trHeight w:val="30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87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7913.9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7166.7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6005.7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3178.1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3512.0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27776.4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1208.0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6281.6</w:t>
            </w:r>
          </w:p>
        </w:tc>
      </w:tr>
      <w:tr w:rsidR="000C530F" w:rsidRPr="0062095D" w:rsidTr="0062095D">
        <w:trPr>
          <w:trHeight w:val="255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6281.6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0118351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2476.4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0110083510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3805.2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благоустройства в границах населённого пункта»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2723.8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1924.2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1636.9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1959.7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11102.9</w:t>
            </w:r>
          </w:p>
        </w:tc>
      </w:tr>
      <w:tr w:rsidR="000C530F" w:rsidRPr="0062095D" w:rsidTr="0062095D">
        <w:trPr>
          <w:trHeight w:val="27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2858.3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2723.8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1924.2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1636.9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1959.7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11102.9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1188.5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1188.5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1.0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0128601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1485.4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1799.7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6696.3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0128603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12.0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0128604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64.8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127.0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29.0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40.5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69.5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118.8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118.8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794.8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0120086010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1883.7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1556.3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1854.9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1883.7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0120086040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18.2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62.3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86.5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567.5</w:t>
            </w:r>
          </w:p>
        </w:tc>
      </w:tr>
      <w:tr w:rsidR="000C530F" w:rsidRPr="0062095D" w:rsidTr="0062095D">
        <w:trPr>
          <w:trHeight w:val="570"/>
        </w:trPr>
        <w:tc>
          <w:tcPr>
            <w:tcW w:w="14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сохранности и модернизация автомобильных дорог, создание условий безопасности дорожного движения в границах поселка Подтесово»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2694.2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268.3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276.9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10194.6</w:t>
            </w:r>
          </w:p>
        </w:tc>
      </w:tr>
      <w:tr w:rsidR="000C530F" w:rsidRPr="0062095D" w:rsidTr="0062095D">
        <w:trPr>
          <w:trHeight w:val="390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3786.9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3168.3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2694.2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268.3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276.9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10194.6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0137508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439.6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580.1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1019.7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0137743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3000.0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3000.0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0138508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1.0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0138509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346.9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278.7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1170.8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0137594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2097.0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2097.0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0138594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211.9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211.9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013007393А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536.8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013007393Б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1654.4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1654.4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0130074920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0130085090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396.5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268.3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276.9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941.7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01300S393А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5.5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01300S393Б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34.5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34.5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01300S4920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16.5</w:t>
            </w:r>
          </w:p>
        </w:tc>
      </w:tr>
      <w:tr w:rsidR="000C530F" w:rsidRPr="0062095D" w:rsidTr="0062095D">
        <w:trPr>
          <w:trHeight w:val="555"/>
        </w:trPr>
        <w:tc>
          <w:tcPr>
            <w:tcW w:w="14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«Защита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C530F" w:rsidRPr="0062095D" w:rsidTr="0062095D">
        <w:trPr>
          <w:trHeight w:val="405"/>
        </w:trPr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C530F" w:rsidRPr="0062095D" w:rsidTr="0062095D">
        <w:trPr>
          <w:trHeight w:val="390"/>
        </w:trPr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0148218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</w:tr>
      <w:tr w:rsidR="000C530F" w:rsidRPr="0062095D" w:rsidTr="0062095D">
        <w:trPr>
          <w:trHeight w:val="870"/>
        </w:trPr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0148219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0C530F" w:rsidRPr="0062095D" w:rsidTr="0062095D">
        <w:trPr>
          <w:trHeight w:val="870"/>
        </w:trPr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0140082180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</w:tr>
      <w:tr w:rsidR="000C530F" w:rsidRPr="0062095D" w:rsidTr="0062095D">
        <w:trPr>
          <w:trHeight w:val="870"/>
        </w:trPr>
        <w:tc>
          <w:tcPr>
            <w:tcW w:w="14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0140082190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«Энергосбережение и повышение энергетической эффективности в поселке Подтесово»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</w:tr>
      <w:tr w:rsidR="000C530F" w:rsidRPr="0062095D" w:rsidTr="0062095D">
        <w:trPr>
          <w:trHeight w:val="255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0157423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пожарной безопасности на трритории п. Подтесово»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128.6</w:t>
            </w:r>
          </w:p>
        </w:tc>
      </w:tr>
      <w:tr w:rsidR="000C530F" w:rsidRPr="0062095D" w:rsidTr="0062095D">
        <w:trPr>
          <w:trHeight w:val="36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116.9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128.6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0160074120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107.5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0168857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1.7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0160088570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0169857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0160098570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C530F" w:rsidRPr="0062095D" w:rsidTr="0062095D">
        <w:trPr>
          <w:trHeight w:val="51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01600S4120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5.4</w:t>
            </w:r>
          </w:p>
        </w:tc>
      </w:tr>
      <w:tr w:rsidR="000C530F" w:rsidRPr="0062095D" w:rsidTr="0062095D">
        <w:trPr>
          <w:trHeight w:val="25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62095D" w:rsidTr="0062095D">
        <w:trPr>
          <w:trHeight w:val="375"/>
        </w:trPr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p w:rsidR="000C530F" w:rsidRDefault="000C530F" w:rsidP="00E1752C">
      <w:pPr>
        <w:rPr>
          <w:rFonts w:ascii="Times New Roman" w:hAnsi="Times New Roman"/>
          <w:sz w:val="24"/>
          <w:szCs w:val="24"/>
        </w:rPr>
      </w:pPr>
    </w:p>
    <w:tbl>
      <w:tblPr>
        <w:tblW w:w="15220" w:type="dxa"/>
        <w:tblInd w:w="108" w:type="dxa"/>
        <w:tblLook w:val="0000"/>
      </w:tblPr>
      <w:tblGrid>
        <w:gridCol w:w="1720"/>
        <w:gridCol w:w="2960"/>
        <w:gridCol w:w="4320"/>
        <w:gridCol w:w="960"/>
        <w:gridCol w:w="960"/>
        <w:gridCol w:w="960"/>
        <w:gridCol w:w="960"/>
        <w:gridCol w:w="960"/>
        <w:gridCol w:w="1420"/>
      </w:tblGrid>
      <w:tr w:rsidR="000C530F" w:rsidRPr="0062095D" w:rsidTr="0062095D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62095D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</w:tc>
      </w:tr>
      <w:tr w:rsidR="000C530F" w:rsidRPr="0062095D" w:rsidTr="0062095D">
        <w:trPr>
          <w:trHeight w:val="585"/>
        </w:trPr>
        <w:tc>
          <w:tcPr>
            <w:tcW w:w="15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 поселка Подтесово с учетом источников финансирования</w:t>
            </w:r>
          </w:p>
        </w:tc>
      </w:tr>
      <w:tr w:rsidR="000C530F" w:rsidRPr="0062095D" w:rsidTr="0062095D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0C530F" w:rsidRPr="0062095D" w:rsidTr="0062095D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0C530F" w:rsidRPr="0062095D" w:rsidTr="0062095D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муниципального образования поселок Подтесово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7913.9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7166.7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6005.7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3178.1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3512.0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27776.4</w:t>
            </w:r>
          </w:p>
        </w:tc>
      </w:tr>
      <w:tr w:rsidR="000C530F" w:rsidRPr="0062095D" w:rsidTr="0062095D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4805.6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3471.9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2348.7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10626.2</w:t>
            </w:r>
          </w:p>
        </w:tc>
      </w:tr>
      <w:tr w:rsidR="000C530F" w:rsidRPr="0062095D" w:rsidTr="0062095D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3.2</w:t>
            </w:r>
          </w:p>
        </w:tc>
      </w:tr>
      <w:tr w:rsidR="000C530F" w:rsidRPr="0062095D" w:rsidTr="0062095D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</w:tr>
      <w:tr w:rsidR="000C530F" w:rsidRPr="0062095D" w:rsidTr="0062095D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3107.3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3691.1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3655.5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3178.1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3512.0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17144.0</w:t>
            </w:r>
          </w:p>
        </w:tc>
      </w:tr>
      <w:tr w:rsidR="000C530F" w:rsidRPr="0062095D" w:rsidTr="0062095D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модернизация объектов коммунальной инфраструктуры, организация деятельности организаций, оказывающих коммунальные услуги населению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6281.6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4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6281.6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благоустройства в границах населённого пункта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2723.8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1924.2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1636.9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1959.7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11102.9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1307.3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2102.1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1924.2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1636.9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1959.7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8997.8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2694.2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276.9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10194.6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3439.6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2677.1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2241.2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8357.9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347.3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491.2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276.9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1836.7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поселка Подтесово от чрезвычайных ситуаций природного и техногенного характера, гражданская оборона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поселке 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58.7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28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 на территории МО п.Подтесово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95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128.6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107.5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3.2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17.9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  <w:r w:rsidRPr="0062095D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95D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C530F" w:rsidRPr="0062095D" w:rsidTr="0062095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62095D" w:rsidTr="0062095D">
        <w:trPr>
          <w:trHeight w:val="43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95D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62095D" w:rsidRDefault="000C530F" w:rsidP="00620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62095D" w:rsidRDefault="000C530F" w:rsidP="0062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Pr="00121283" w:rsidRDefault="000C530F" w:rsidP="00E1752C">
      <w:pPr>
        <w:rPr>
          <w:rFonts w:ascii="Times New Roman" w:hAnsi="Times New Roman"/>
          <w:sz w:val="24"/>
          <w:szCs w:val="24"/>
        </w:rPr>
        <w:sectPr w:rsidR="000C530F" w:rsidRPr="00121283" w:rsidSect="00746E24">
          <w:pgSz w:w="16838" w:h="11906" w:orient="landscape"/>
          <w:pgMar w:top="907" w:right="567" w:bottom="851" w:left="709" w:header="709" w:footer="709" w:gutter="0"/>
          <w:cols w:space="708"/>
          <w:docGrid w:linePitch="360"/>
        </w:sectPr>
      </w:pPr>
    </w:p>
    <w:p w:rsidR="000C530F" w:rsidRPr="003E5712" w:rsidRDefault="000C530F" w:rsidP="001873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Pr="003E5712">
        <w:rPr>
          <w:rFonts w:ascii="Times New Roman" w:hAnsi="Times New Roman"/>
          <w:sz w:val="20"/>
          <w:szCs w:val="20"/>
        </w:rPr>
        <w:t>Приложение № 4.1</w:t>
      </w:r>
    </w:p>
    <w:p w:rsidR="000C530F" w:rsidRPr="003E5712" w:rsidRDefault="000C530F" w:rsidP="00A40464">
      <w:pPr>
        <w:pStyle w:val="ListParagraph"/>
        <w:autoSpaceDE w:val="0"/>
        <w:autoSpaceDN w:val="0"/>
        <w:adjustRightInd w:val="0"/>
        <w:spacing w:after="0" w:line="240" w:lineRule="auto"/>
        <w:ind w:left="5103" w:right="139"/>
        <w:rPr>
          <w:rFonts w:ascii="Times New Roman" w:hAnsi="Times New Roman"/>
          <w:sz w:val="20"/>
          <w:szCs w:val="20"/>
        </w:rPr>
      </w:pPr>
      <w:r w:rsidRPr="003E5712">
        <w:rPr>
          <w:rFonts w:ascii="Times New Roman" w:hAnsi="Times New Roman"/>
          <w:sz w:val="20"/>
          <w:szCs w:val="20"/>
        </w:rPr>
        <w:t>к муниципальной программе поселка Подтесово «Развитие территории муниципального образования поселок Подтесово»</w:t>
      </w:r>
    </w:p>
    <w:p w:rsidR="000C530F" w:rsidRPr="003E5712" w:rsidRDefault="000C530F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C530F" w:rsidRPr="003E5712" w:rsidRDefault="000C530F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</w:r>
    </w:p>
    <w:p w:rsidR="000C530F" w:rsidRPr="003E5712" w:rsidRDefault="000C530F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 </w:t>
      </w:r>
    </w:p>
    <w:p w:rsidR="000C530F" w:rsidRPr="003E5712" w:rsidRDefault="000C530F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>Развитие территории муниципального образования ПОСЕЛОК 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0C530F" w:rsidRDefault="000C530F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постановлений  от 18.12.2014 № 88-п; от 12.11.2015 №110-п; от 24.02.2016 № 21-п; от 25.11.2016 № 159-п)</w:t>
      </w:r>
    </w:p>
    <w:p w:rsidR="000C530F" w:rsidRPr="003E5712" w:rsidRDefault="000C530F" w:rsidP="00A40464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A40464">
      <w:pPr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1. Паспорт подпрограммы «Развитие и модернизация объектов коммунальной инфраструктуры, организация деятельности организаций, оказывающих коммунальные услуги населению» муниципальной программы поселка Подтесово «Развитие территории муниципального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C530F" w:rsidRPr="003E5712" w:rsidTr="00A40464">
        <w:trPr>
          <w:trHeight w:val="1088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0C530F" w:rsidRPr="003E5712" w:rsidTr="00A40464">
        <w:trPr>
          <w:trHeight w:val="1097"/>
        </w:trPr>
        <w:tc>
          <w:tcPr>
            <w:tcW w:w="3545" w:type="dxa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«Развитие территории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 xml:space="preserve"> поселка Подтесово»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3E5712" w:rsidTr="00A40464">
        <w:trPr>
          <w:trHeight w:val="458"/>
        </w:trPr>
        <w:tc>
          <w:tcPr>
            <w:tcW w:w="3545" w:type="dxa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0C530F" w:rsidRPr="003E5712" w:rsidRDefault="000C530F" w:rsidP="00A40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15.02.2011 № 13-п «О порядке предоставления субсидий, связанных с содержанием бани  для юридических лиц, (за исключением субсидий государственным (муниципальным) учреждениям),</w:t>
            </w:r>
          </w:p>
          <w:p w:rsidR="000C530F" w:rsidRPr="003E5712" w:rsidRDefault="000C530F" w:rsidP="00A40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предпринимателей, физических лиц».</w:t>
            </w:r>
          </w:p>
        </w:tc>
      </w:tr>
      <w:tr w:rsidR="000C530F" w:rsidRPr="003E5712" w:rsidTr="00A40464">
        <w:trPr>
          <w:trHeight w:val="911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C530F" w:rsidRPr="003E5712" w:rsidTr="00A40464">
        <w:trPr>
          <w:trHeight w:val="696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C530F" w:rsidRPr="003E5712" w:rsidTr="00A40464"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C530F" w:rsidRPr="003E5712" w:rsidTr="00A40464"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Обеспечение населения поселка Подтесово качественными бытовыми услугами</w:t>
            </w:r>
          </w:p>
        </w:tc>
      </w:tr>
      <w:tr w:rsidR="000C530F" w:rsidRPr="003E5712" w:rsidTr="00A40464">
        <w:trPr>
          <w:trHeight w:val="1534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бытового облуживания в целях обеспечения населения муниципального образования поселок Подтесово услугами бани</w:t>
            </w:r>
          </w:p>
        </w:tc>
      </w:tr>
      <w:tr w:rsidR="000C530F" w:rsidRPr="003E5712" w:rsidTr="00A40464">
        <w:trPr>
          <w:trHeight w:val="835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2014−2018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530F" w:rsidRPr="003E5712" w:rsidTr="00A40464">
        <w:trPr>
          <w:trHeight w:val="2196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человек воспользовавшихся услугой бани в год;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</w:tr>
      <w:tr w:rsidR="000C530F" w:rsidRPr="003E5712" w:rsidTr="00A40464">
        <w:trPr>
          <w:trHeight w:val="2169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6281,6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 тысяч рублей за счет средств бюджета поселения, в том числе по годам: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в 2014 году – 1208,0 тысяч рублей;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в 2015 году – 1268,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0C530F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1268,4 тысяч рублей;</w:t>
            </w:r>
          </w:p>
          <w:p w:rsidR="000C530F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1268,4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1268,4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530F" w:rsidRPr="003E5712" w:rsidTr="00A40464">
        <w:trPr>
          <w:trHeight w:val="2755"/>
        </w:trPr>
        <w:tc>
          <w:tcPr>
            <w:tcW w:w="3545" w:type="dxa"/>
            <w:vAlign w:val="center"/>
          </w:tcPr>
          <w:p w:rsidR="000C530F" w:rsidRPr="003E5712" w:rsidRDefault="000C530F" w:rsidP="00A4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C530F" w:rsidRPr="003E5712" w:rsidRDefault="000C530F" w:rsidP="00A404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C530F" w:rsidRPr="003E5712" w:rsidRDefault="000C530F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A4046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3E5712">
        <w:rPr>
          <w:rFonts w:ascii="Times New Roman" w:hAnsi="Times New Roman"/>
          <w:b/>
          <w:bCs/>
          <w:sz w:val="24"/>
          <w:szCs w:val="24"/>
        </w:rPr>
        <w:t>. Основные разделы подпрограммы</w:t>
      </w:r>
    </w:p>
    <w:p w:rsidR="000C530F" w:rsidRPr="003E5712" w:rsidRDefault="000C530F" w:rsidP="00A404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0C530F" w:rsidRPr="003E5712" w:rsidRDefault="000C530F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Одним из вопросов местного значения является создание условий для обеспечения жителей поселения услугами связи, общественного питания, торговли и бытового обслуживания (услуги бани). Баня  представляет собой жизненно важный объект инженерной инфраструктуры, деятельность которой необходима для жизнедеятельности человека. На территории поселка Подтесово функционирует 1 общественная баня. </w:t>
      </w:r>
      <w:r w:rsidRPr="00E14C0F">
        <w:rPr>
          <w:rFonts w:ascii="Times New Roman" w:hAnsi="Times New Roman"/>
          <w:sz w:val="24"/>
          <w:szCs w:val="24"/>
        </w:rPr>
        <w:t>Пропуск платных посетителей за 201</w:t>
      </w:r>
      <w:r>
        <w:rPr>
          <w:rFonts w:ascii="Times New Roman" w:hAnsi="Times New Roman"/>
          <w:sz w:val="24"/>
          <w:szCs w:val="24"/>
        </w:rPr>
        <w:t>5</w:t>
      </w:r>
      <w:r w:rsidRPr="00E14C0F">
        <w:rPr>
          <w:rFonts w:ascii="Times New Roman" w:hAnsi="Times New Roman"/>
          <w:sz w:val="24"/>
          <w:szCs w:val="24"/>
        </w:rPr>
        <w:t xml:space="preserve"> год составил </w:t>
      </w:r>
      <w:r>
        <w:rPr>
          <w:rFonts w:ascii="Times New Roman" w:hAnsi="Times New Roman"/>
          <w:sz w:val="24"/>
          <w:szCs w:val="24"/>
        </w:rPr>
        <w:t>2191</w:t>
      </w:r>
      <w:r w:rsidRPr="00E14C0F">
        <w:rPr>
          <w:rFonts w:ascii="Times New Roman" w:hAnsi="Times New Roman"/>
          <w:sz w:val="24"/>
          <w:szCs w:val="24"/>
        </w:rPr>
        <w:t xml:space="preserve"> человек. </w:t>
      </w:r>
    </w:p>
    <w:p w:rsidR="000C530F" w:rsidRPr="003E5712" w:rsidRDefault="000C530F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                          «Об общих  принципах  организации  местного  самоуправления  в  Российской  Федерации»  к вопросам местного значения относится  создание условий для обеспечения жителей поселения услугами связи, общественного питания, торговли и бытового обслуживания, а именно в части бытового обслуживания (услуги бани) определились следующие проблемы:</w:t>
      </w:r>
    </w:p>
    <w:p w:rsidR="000C530F" w:rsidRPr="003E5712" w:rsidRDefault="000C530F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1) высокая себестоимость помывки 1 посетителя;</w:t>
      </w:r>
    </w:p>
    <w:p w:rsidR="000C530F" w:rsidRPr="003E5712" w:rsidRDefault="000C530F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2) снижение количества посетителей.</w:t>
      </w:r>
    </w:p>
    <w:p w:rsidR="000C530F" w:rsidRPr="003E5712" w:rsidRDefault="000C530F" w:rsidP="00A40464">
      <w:pPr>
        <w:pStyle w:val="BodyTextInden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E5712">
        <w:rPr>
          <w:sz w:val="24"/>
          <w:szCs w:val="24"/>
        </w:rPr>
        <w:t>Решение  всех  вышеперечисленных  проблем   возможно следующими методами:</w:t>
      </w:r>
    </w:p>
    <w:p w:rsidR="000C530F" w:rsidRPr="003E5712" w:rsidRDefault="000C530F" w:rsidP="00A40464">
      <w:pPr>
        <w:pStyle w:val="BodyTextIndent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E5712">
        <w:rPr>
          <w:sz w:val="24"/>
          <w:szCs w:val="24"/>
        </w:rPr>
        <w:t>снижение себестоимости;</w:t>
      </w:r>
    </w:p>
    <w:p w:rsidR="000C530F" w:rsidRPr="003E5712" w:rsidRDefault="000C530F" w:rsidP="00A40464">
      <w:pPr>
        <w:pStyle w:val="BodyTextIndent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E5712">
        <w:rPr>
          <w:sz w:val="24"/>
          <w:szCs w:val="24"/>
        </w:rPr>
        <w:t>возмещение недополученных доходов в связи с установлением цен на бытовые  услуги, в величине, не обеспечивающей возмещение издержек.</w:t>
      </w:r>
    </w:p>
    <w:p w:rsidR="000C530F" w:rsidRPr="003E5712" w:rsidRDefault="000C530F" w:rsidP="00A404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 Юридическим лицам, индивидуальным предпринимателям, физическим лицам  оказывающим услуги бани по регулируемым тарифам для населения, установленным Администрацией поселка Подтесово, предоставляется  субсидия за счет бюджета поселка, согласно порядка предоставления субсидии связанных с содержанием бани  для юридических лиц, (за исключением субсидий государственным (муниципальным) учреждениям),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индивидуальных предпринимателей, физических лиц недополученных доходов в связи с установлением цен на бытовые услуги, реализуемые населению муниципального образования поселок Подтесово, в величине, не обеспечивающей возмещение издержек.</w:t>
      </w:r>
    </w:p>
    <w:p w:rsidR="000C530F" w:rsidRDefault="000C530F" w:rsidP="00A40464">
      <w:pPr>
        <w:jc w:val="both"/>
        <w:rPr>
          <w:rFonts w:ascii="Times New Roman" w:hAnsi="Times New Roman"/>
          <w:bCs/>
          <w:sz w:val="24"/>
          <w:szCs w:val="24"/>
        </w:rPr>
      </w:pPr>
    </w:p>
    <w:p w:rsidR="000C530F" w:rsidRPr="003E5712" w:rsidRDefault="000C530F" w:rsidP="00A404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0C530F" w:rsidRPr="003E5712" w:rsidRDefault="000C530F" w:rsidP="00A4046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обеспечение населения поселка Подтесово качественными бытовыми услугами.   Для достижения указанной цели необходимо решить задачи:</w:t>
      </w:r>
    </w:p>
    <w:p w:rsidR="000C530F" w:rsidRPr="003E5712" w:rsidRDefault="000C530F" w:rsidP="00A40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- организация бытового облуживания в целях обеспечения населения муниципального образования поселок Подтесово услугами бани</w:t>
      </w:r>
      <w:r>
        <w:rPr>
          <w:rFonts w:ascii="Times New Roman" w:hAnsi="Times New Roman"/>
          <w:sz w:val="24"/>
          <w:szCs w:val="24"/>
        </w:rPr>
        <w:t>.</w:t>
      </w:r>
      <w:r w:rsidRPr="003E5712">
        <w:rPr>
          <w:rFonts w:ascii="Times New Roman" w:hAnsi="Times New Roman"/>
          <w:sz w:val="24"/>
          <w:szCs w:val="24"/>
        </w:rPr>
        <w:t xml:space="preserve"> </w:t>
      </w:r>
    </w:p>
    <w:p w:rsidR="000C530F" w:rsidRPr="003E5712" w:rsidRDefault="000C530F" w:rsidP="00A40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0C530F" w:rsidRPr="003E5712" w:rsidRDefault="000C530F" w:rsidP="00A404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Количество человек воспользовавшихся услугой бани в год;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0C530F" w:rsidRPr="003E5712" w:rsidRDefault="000C530F" w:rsidP="00A404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C530F" w:rsidRPr="003E5712" w:rsidRDefault="000C530F" w:rsidP="00A40464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 соответственно, сроки отчетности, устанавливаются при разработке механизма реализации мероприятий подпрограммы.</w:t>
      </w:r>
    </w:p>
    <w:p w:rsidR="000C530F" w:rsidRDefault="000C530F" w:rsidP="00A404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0C530F" w:rsidRPr="003E5712" w:rsidRDefault="000C530F" w:rsidP="00A4046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A40464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 за ходом её выполнения.</w:t>
      </w:r>
    </w:p>
    <w:p w:rsidR="000C530F" w:rsidRPr="003E5712" w:rsidRDefault="000C530F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поселка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C530F" w:rsidRPr="003E5712" w:rsidRDefault="000C530F" w:rsidP="00A40464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0C530F" w:rsidRPr="003E5712" w:rsidRDefault="000C530F" w:rsidP="00A4046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надежное функционирование общественной бани;</w:t>
      </w:r>
    </w:p>
    <w:p w:rsidR="000C530F" w:rsidRPr="003E5712" w:rsidRDefault="000C530F" w:rsidP="00A40464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снижение себестоимости на помывку 1 посетителя бани;</w:t>
      </w:r>
    </w:p>
    <w:p w:rsidR="000C530F" w:rsidRPr="003E5712" w:rsidRDefault="000C530F" w:rsidP="00A40464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создание благоприятных, комфортных условий для оздоровления и досуга населения муниципального образования поселок Подтесово.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C530F" w:rsidRPr="003E5712" w:rsidRDefault="000C530F" w:rsidP="00A40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C530F" w:rsidRPr="003E5712" w:rsidRDefault="000C530F" w:rsidP="00A4046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0C530F" w:rsidRPr="003E5712" w:rsidRDefault="000C530F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8 годы составляет  6281,6</w:t>
      </w:r>
      <w:r w:rsidRPr="003E5712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0C530F" w:rsidRPr="003E5712" w:rsidRDefault="000C530F" w:rsidP="00A4046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2014 году – 1208,0 тысяч рублей;</w:t>
      </w:r>
    </w:p>
    <w:p w:rsidR="000C530F" w:rsidRPr="003E5712" w:rsidRDefault="000C530F" w:rsidP="00A4046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2015 году – 1268,</w:t>
      </w:r>
      <w:r>
        <w:rPr>
          <w:rFonts w:ascii="Times New Roman" w:hAnsi="Times New Roman"/>
          <w:sz w:val="24"/>
          <w:szCs w:val="24"/>
        </w:rPr>
        <w:t>4</w:t>
      </w:r>
      <w:r w:rsidRPr="003E5712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0C530F" w:rsidRDefault="000C530F" w:rsidP="00A4046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1268,4 тысяч рублей;</w:t>
      </w: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2017 году – 1268,4</w:t>
      </w:r>
      <w:r w:rsidRPr="003E5712">
        <w:rPr>
          <w:rFonts w:ascii="Times New Roman" w:hAnsi="Times New Roman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C530F" w:rsidRDefault="000C530F" w:rsidP="003F17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1268,4 тысяч рублей.</w:t>
      </w: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0C530F" w:rsidRDefault="000C530F" w:rsidP="005872AD">
      <w:pPr>
        <w:spacing w:after="0" w:line="240" w:lineRule="auto"/>
        <w:rPr>
          <w:rFonts w:ascii="Times New Roman" w:hAnsi="Times New Roman"/>
          <w:sz w:val="20"/>
          <w:szCs w:val="20"/>
        </w:rPr>
        <w:sectPr w:rsidR="000C530F" w:rsidSect="00F232A6">
          <w:headerReference w:type="default" r:id="rId8"/>
          <w:pgSz w:w="11906" w:h="16838" w:code="9"/>
          <w:pgMar w:top="720" w:right="709" w:bottom="1134" w:left="1276" w:header="720" w:footer="720" w:gutter="0"/>
          <w:cols w:space="720"/>
          <w:docGrid w:linePitch="360"/>
        </w:sectPr>
      </w:pPr>
    </w:p>
    <w:tbl>
      <w:tblPr>
        <w:tblW w:w="16200" w:type="dxa"/>
        <w:tblInd w:w="-612" w:type="dxa"/>
        <w:tblLayout w:type="fixed"/>
        <w:tblLook w:val="0000"/>
      </w:tblPr>
      <w:tblGrid>
        <w:gridCol w:w="667"/>
        <w:gridCol w:w="3300"/>
        <w:gridCol w:w="1073"/>
        <w:gridCol w:w="161"/>
        <w:gridCol w:w="1373"/>
        <w:gridCol w:w="192"/>
        <w:gridCol w:w="519"/>
        <w:gridCol w:w="872"/>
        <w:gridCol w:w="83"/>
        <w:gridCol w:w="888"/>
        <w:gridCol w:w="393"/>
        <w:gridCol w:w="147"/>
        <w:gridCol w:w="820"/>
        <w:gridCol w:w="314"/>
        <w:gridCol w:w="464"/>
        <w:gridCol w:w="766"/>
        <w:gridCol w:w="144"/>
        <w:gridCol w:w="622"/>
        <w:gridCol w:w="400"/>
        <w:gridCol w:w="366"/>
        <w:gridCol w:w="701"/>
        <w:gridCol w:w="256"/>
        <w:gridCol w:w="599"/>
        <w:gridCol w:w="1080"/>
      </w:tblGrid>
      <w:tr w:rsidR="000C530F" w:rsidRPr="005872AD" w:rsidTr="0062095D">
        <w:trPr>
          <w:gridAfter w:val="1"/>
          <w:wAfter w:w="1080" w:type="dxa"/>
          <w:trHeight w:val="232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5872AD">
              <w:rPr>
                <w:rFonts w:ascii="Times New Roman" w:hAnsi="Times New Roman"/>
                <w:sz w:val="20"/>
                <w:szCs w:val="20"/>
              </w:rPr>
              <w:br/>
              <w:t>к подпрограмме «Развитие и модернизация объектов коммунальной инфраструктуры, организация деятельности организаций, оказывающих коммунальные услуги населению»,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5872AD" w:rsidTr="0062095D">
        <w:trPr>
          <w:gridAfter w:val="1"/>
          <w:wAfter w:w="1080" w:type="dxa"/>
          <w:trHeight w:val="615"/>
        </w:trPr>
        <w:tc>
          <w:tcPr>
            <w:tcW w:w="142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5872AD" w:rsidTr="0062095D">
        <w:trPr>
          <w:gridAfter w:val="1"/>
          <w:wAfter w:w="1080" w:type="dxa"/>
          <w:trHeight w:val="15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5872AD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5872AD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5872AD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5872AD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Отчетный 2012 финансовый год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Отчетный 2013 финансовый год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Отчетный 2014 финансовый год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Отчетный 2015 финансовый год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0C530F" w:rsidRPr="005872AD" w:rsidTr="0062095D">
        <w:trPr>
          <w:gridAfter w:val="1"/>
          <w:wAfter w:w="1080" w:type="dxa"/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Задача 1. «Обеспечение населения поселка Подтесово качественными бытовыми услугами»</w:t>
            </w:r>
          </w:p>
        </w:tc>
      </w:tr>
      <w:tr w:rsidR="000C530F" w:rsidRPr="005872AD" w:rsidTr="0062095D">
        <w:trPr>
          <w:gridAfter w:val="1"/>
          <w:wAfter w:w="1080" w:type="dxa"/>
          <w:trHeight w:val="69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4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Подпрограмма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</w:tr>
      <w:tr w:rsidR="000C530F" w:rsidRPr="005872AD" w:rsidTr="0062095D">
        <w:trPr>
          <w:gridAfter w:val="1"/>
          <w:wAfter w:w="1080" w:type="dxa"/>
          <w:trHeight w:val="9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Количество человек воспользовавшихся услугой бани в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3665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2359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2191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872A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872A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C530F" w:rsidRPr="005872AD" w:rsidTr="0062095D">
        <w:trPr>
          <w:gridAfter w:val="1"/>
          <w:wAfter w:w="1080" w:type="dxa"/>
          <w:trHeight w:val="13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заключение контролирующих органов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530F" w:rsidRPr="005872AD" w:rsidTr="0062095D">
        <w:trPr>
          <w:gridAfter w:val="1"/>
          <w:wAfter w:w="1080" w:type="dxa"/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615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615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615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615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2AD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5872AD" w:rsidTr="0062095D">
        <w:trPr>
          <w:gridAfter w:val="1"/>
          <w:wAfter w:w="1080" w:type="dxa"/>
          <w:trHeight w:val="51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D5470B">
            <w:pPr>
              <w:spacing w:after="0" w:line="240" w:lineRule="auto"/>
              <w:ind w:hanging="2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Pr="005872AD" w:rsidRDefault="000C530F" w:rsidP="0058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872AD" w:rsidRDefault="000C530F" w:rsidP="005872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D5470B" w:rsidTr="0062095D">
        <w:trPr>
          <w:trHeight w:val="1740"/>
        </w:trPr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D5470B">
              <w:rPr>
                <w:rFonts w:ascii="Times New Roman" w:hAnsi="Times New Roman"/>
                <w:sz w:val="20"/>
                <w:szCs w:val="20"/>
              </w:rPr>
              <w:br/>
              <w:t>к подпрограмме «Развитие и модернизация объектов коммунальной инфраструктуры, организация деятельности организаций, оказывающих коммунальные услуги населению»,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0C530F" w:rsidRPr="00D5470B" w:rsidTr="0062095D">
        <w:trPr>
          <w:trHeight w:val="450"/>
        </w:trPr>
        <w:tc>
          <w:tcPr>
            <w:tcW w:w="1620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C530F" w:rsidRPr="00D5470B" w:rsidTr="0062095D">
        <w:trPr>
          <w:trHeight w:val="480"/>
        </w:trPr>
        <w:tc>
          <w:tcPr>
            <w:tcW w:w="52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530F" w:rsidRPr="00D5470B" w:rsidTr="0062095D">
        <w:trPr>
          <w:trHeight w:val="990"/>
        </w:trPr>
        <w:tc>
          <w:tcPr>
            <w:tcW w:w="52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470B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470B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470B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470B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D5470B" w:rsidTr="0062095D">
        <w:trPr>
          <w:trHeight w:val="885"/>
        </w:trPr>
        <w:tc>
          <w:tcPr>
            <w:tcW w:w="5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подпрограммы: </w:t>
            </w: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Обеспечение населения поселка Подтесово качественными бытовыми услугами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1208.0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6281.6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D5470B" w:rsidTr="0062095D">
        <w:trPr>
          <w:trHeight w:val="1050"/>
        </w:trPr>
        <w:tc>
          <w:tcPr>
            <w:tcW w:w="5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подпрограммы : Организация бытового облуживания в целях обеспечения населения муниципального образования поселок Подтесово услугами бани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1208.0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6281.6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D5470B" w:rsidTr="0062095D">
        <w:trPr>
          <w:trHeight w:val="1620"/>
        </w:trPr>
        <w:tc>
          <w:tcPr>
            <w:tcW w:w="5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Мероприятие 1.: Предоставление  субсидий из бюджета поселка Подтесово связанных с содержанием бани  для юридических лиц, (за исключением субсидий государственным (муниципальным) учреждениям),индивидуальных предпринимателей, физических лиц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6281.6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 xml:space="preserve">Количество человек воспользовавшихся услугой бани в год  (не менее 100% от плана) </w:t>
            </w:r>
            <w:r w:rsidRPr="00D5470B">
              <w:rPr>
                <w:rFonts w:ascii="Times New Roman" w:hAnsi="Times New Roman"/>
                <w:sz w:val="20"/>
                <w:szCs w:val="20"/>
              </w:rPr>
              <w:br/>
            </w:r>
            <w:r w:rsidRPr="00D5470B">
              <w:rPr>
                <w:rFonts w:ascii="Times New Roman" w:hAnsi="Times New Roman"/>
                <w:sz w:val="20"/>
                <w:szCs w:val="20"/>
              </w:rPr>
              <w:br/>
              <w:t>Количество социально-значимых объектов (бань) – 1 единица</w:t>
            </w:r>
          </w:p>
        </w:tc>
      </w:tr>
      <w:tr w:rsidR="000C530F" w:rsidRPr="00D5470B" w:rsidTr="0062095D">
        <w:trPr>
          <w:trHeight w:val="390"/>
        </w:trPr>
        <w:tc>
          <w:tcPr>
            <w:tcW w:w="5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D5470B" w:rsidTr="0062095D">
        <w:trPr>
          <w:trHeight w:val="465"/>
        </w:trPr>
        <w:tc>
          <w:tcPr>
            <w:tcW w:w="5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0118351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1208.0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6281.6</w:t>
            </w: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D5470B" w:rsidTr="0062095D">
        <w:trPr>
          <w:trHeight w:val="435"/>
        </w:trPr>
        <w:tc>
          <w:tcPr>
            <w:tcW w:w="5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1208.0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470B">
              <w:rPr>
                <w:rFonts w:ascii="Times New Roman" w:hAnsi="Times New Roman"/>
                <w:b/>
                <w:bCs/>
                <w:sz w:val="20"/>
                <w:szCs w:val="20"/>
              </w:rPr>
              <w:t>6281.6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D5470B" w:rsidTr="0062095D">
        <w:trPr>
          <w:trHeight w:val="435"/>
        </w:trPr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D5470B" w:rsidRDefault="000C530F" w:rsidP="00D547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470B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D5470B" w:rsidRDefault="000C530F" w:rsidP="00D54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F177B">
      <w:pPr>
        <w:spacing w:after="0" w:line="240" w:lineRule="auto"/>
        <w:rPr>
          <w:rFonts w:ascii="Times New Roman" w:hAnsi="Times New Roman"/>
          <w:sz w:val="20"/>
          <w:szCs w:val="20"/>
        </w:rPr>
        <w:sectPr w:rsidR="000C530F" w:rsidSect="00D5470B">
          <w:pgSz w:w="16838" w:h="11906" w:orient="landscape" w:code="9"/>
          <w:pgMar w:top="1276" w:right="720" w:bottom="709" w:left="1134" w:header="720" w:footer="720" w:gutter="0"/>
          <w:cols w:space="720"/>
          <w:docGrid w:linePitch="360"/>
        </w:sectPr>
      </w:pPr>
    </w:p>
    <w:p w:rsidR="000C530F" w:rsidRPr="003E5712" w:rsidRDefault="000C530F" w:rsidP="003F177B">
      <w:pPr>
        <w:pStyle w:val="ListParagraph"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Приложение № 4.2</w:t>
      </w:r>
    </w:p>
    <w:p w:rsidR="000C530F" w:rsidRPr="003E5712" w:rsidRDefault="000C530F" w:rsidP="003F177B">
      <w:pPr>
        <w:pStyle w:val="ListParagraph"/>
        <w:autoSpaceDE w:val="0"/>
        <w:spacing w:after="0" w:line="240" w:lineRule="auto"/>
        <w:ind w:left="4536" w:right="139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 муниципальной программе поселка Подтесово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 «Развитие территории муниципального образования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Подтесово»</w:t>
      </w:r>
    </w:p>
    <w:p w:rsidR="000C530F" w:rsidRPr="003E5712" w:rsidRDefault="000C530F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C530F" w:rsidRPr="003E5712" w:rsidRDefault="000C530F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«ОРГАНИЗАЦИЯ  БЛАГОУСТРОЙСТВА В ГРАНИЦАХ НАСЕЛЕННОГО ПУНКТА»</w:t>
      </w:r>
    </w:p>
    <w:p w:rsidR="000C530F" w:rsidRPr="003E5712" w:rsidRDefault="000C530F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 ЕНИСЕЙСКОГО РАЙОНА </w:t>
      </w:r>
    </w:p>
    <w:p w:rsidR="000C530F" w:rsidRPr="003E5712" w:rsidRDefault="000C530F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>Развитие территории муниципального образования П.ПОДТЕСОВО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0C530F" w:rsidRDefault="000C530F" w:rsidP="003F177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постановлений от  01.08.2014 № 51-п; от 17.12.2014 № 85-п; от 18.12.2014 № 88-п; от 25.02.2015 №09-п; от 10.06.2015 №42-п; от 31.07.2015 № 67-п; от 12.11.2015 №110-п; от 16.12.2015 № 127-п; от 24.02.2016 № 21-п; от 25.11.2016 № 159-п)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1.Паспорт подпрограммы «Организация благоустройства в границах населенного пункта» муниципаль</w:t>
      </w:r>
      <w:r>
        <w:rPr>
          <w:rFonts w:ascii="Times New Roman" w:hAnsi="Times New Roman"/>
          <w:bCs/>
          <w:sz w:val="24"/>
          <w:szCs w:val="24"/>
        </w:rPr>
        <w:t>ной программы</w:t>
      </w:r>
      <w:r w:rsidRPr="003E5712">
        <w:rPr>
          <w:rFonts w:ascii="Times New Roman" w:hAnsi="Times New Roman"/>
          <w:bCs/>
          <w:sz w:val="24"/>
          <w:szCs w:val="24"/>
        </w:rPr>
        <w:t xml:space="preserve"> «Развитие территории муниципального образования поселка Подтесово»</w:t>
      </w:r>
    </w:p>
    <w:tbl>
      <w:tblPr>
        <w:tblpPr w:leftFromText="180" w:rightFromText="180" w:vertAnchor="text" w:horzAnchor="margin" w:tblpXSpec="center" w:tblpY="170"/>
        <w:tblW w:w="11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2"/>
        <w:gridCol w:w="7891"/>
      </w:tblGrid>
      <w:tr w:rsidR="000C530F" w:rsidRPr="003E5712" w:rsidTr="00D5470B">
        <w:trPr>
          <w:trHeight w:val="135"/>
        </w:trPr>
        <w:tc>
          <w:tcPr>
            <w:tcW w:w="3272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9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«Организация благоустройства в границах населенного пункта»</w:t>
            </w:r>
          </w:p>
        </w:tc>
      </w:tr>
      <w:tr w:rsidR="000C530F" w:rsidRPr="003E5712" w:rsidTr="00D5470B">
        <w:trPr>
          <w:trHeight w:val="958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территории муниципального образования п.   Подтесово</w:t>
            </w:r>
          </w:p>
          <w:p w:rsidR="000C530F" w:rsidRPr="003E5712" w:rsidRDefault="000C530F" w:rsidP="00E112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30F" w:rsidRPr="003E5712" w:rsidTr="00D5470B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№131-ФЗ;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  Администрации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Подтесово  №59-п от 14.08.2013г. «Об утверждении Порядка принятие решений о разработке муниципальных программ  поселка Подтесово, их формировании и реализации»</w:t>
            </w:r>
          </w:p>
        </w:tc>
      </w:tr>
      <w:tr w:rsidR="000C530F" w:rsidRPr="003E5712" w:rsidTr="00D5470B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Подтесово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Енисейского района</w:t>
            </w:r>
          </w:p>
        </w:tc>
      </w:tr>
      <w:tr w:rsidR="000C530F" w:rsidRPr="003E5712" w:rsidTr="00D5470B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Подтесово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Енисейского района</w:t>
            </w:r>
          </w:p>
        </w:tc>
      </w:tr>
      <w:tr w:rsidR="000C530F" w:rsidRPr="003E5712" w:rsidTr="00D5470B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C530F" w:rsidRPr="003E5712" w:rsidTr="00D5470B">
        <w:trPr>
          <w:trHeight w:val="1464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 п. Подтесово и создание комфортных условий для  проживания и отдыха населения;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3E5712" w:rsidTr="00D5470B">
        <w:trPr>
          <w:trHeight w:val="2112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уличного освещения поселка Подтесово;</w:t>
            </w:r>
          </w:p>
          <w:p w:rsidR="000C530F" w:rsidRPr="003E5712" w:rsidRDefault="000C530F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захоронений;</w:t>
            </w:r>
          </w:p>
          <w:p w:rsidR="000C530F" w:rsidRPr="003E5712" w:rsidRDefault="000C530F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мусора;</w:t>
            </w:r>
          </w:p>
          <w:p w:rsidR="000C530F" w:rsidRPr="003E5712" w:rsidRDefault="000C530F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Приведение в качественное состояние элементов </w:t>
            </w:r>
          </w:p>
          <w:p w:rsidR="000C530F" w:rsidRPr="003E5712" w:rsidRDefault="000C530F" w:rsidP="00E112A6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благоустройства зон отдыха в поселке Подтесово;</w:t>
            </w:r>
          </w:p>
          <w:p w:rsidR="000C530F" w:rsidRPr="003E5712" w:rsidRDefault="000C530F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благоустройства.</w:t>
            </w:r>
          </w:p>
        </w:tc>
      </w:tr>
      <w:tr w:rsidR="000C530F" w:rsidRPr="003E5712" w:rsidTr="00D5470B">
        <w:trPr>
          <w:trHeight w:val="296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2014−201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530F" w:rsidRPr="003E5712" w:rsidTr="00D5470B">
        <w:trPr>
          <w:trHeight w:val="1814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Протяженность освещенных частей улицы - не менее 20 км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мест захламления отходами и мусором на конец отчетного этапа – 0.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Увеличение активности жителей и организаций в конкурсе по благоустройству не менее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заявок.</w:t>
            </w:r>
          </w:p>
        </w:tc>
      </w:tr>
      <w:tr w:rsidR="000C530F" w:rsidRPr="003E5712" w:rsidTr="00D5470B">
        <w:trPr>
          <w:trHeight w:val="5161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финансовых ресурсов, запланированных на реализацию подпрограммы,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11102,9</w:t>
            </w: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 счет средств бюджета поселения, в том числе по годам: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2014 году –  </w:t>
            </w:r>
            <w:r>
              <w:rPr>
                <w:rFonts w:ascii="Times New Roman" w:hAnsi="Times New Roman"/>
                <w:sz w:val="24"/>
                <w:szCs w:val="24"/>
              </w:rPr>
              <w:t>1550 тысяч рублей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2015 году –  </w:t>
            </w:r>
            <w:r>
              <w:rPr>
                <w:rFonts w:ascii="Times New Roman" w:hAnsi="Times New Roman"/>
                <w:sz w:val="24"/>
                <w:szCs w:val="24"/>
              </w:rPr>
              <w:t>1927  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1924,2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1636,9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680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2018 году –  1959,7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краевого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бюджета, в том числе по годам: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2014 году –  </w:t>
            </w:r>
            <w:r>
              <w:rPr>
                <w:rFonts w:ascii="Times New Roman" w:hAnsi="Times New Roman"/>
                <w:sz w:val="24"/>
                <w:szCs w:val="24"/>
              </w:rPr>
              <w:t>1307,3 тысяч рублей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–  794,8  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2018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средств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в 2014 году –  </w:t>
            </w:r>
            <w:r>
              <w:rPr>
                <w:rFonts w:ascii="Times New Roman" w:hAnsi="Times New Roman"/>
                <w:sz w:val="24"/>
                <w:szCs w:val="24"/>
              </w:rPr>
              <w:t>1,0 тысяч рублей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2015 году –  2,0  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680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2018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3E5712" w:rsidTr="00D5470B">
        <w:trPr>
          <w:trHeight w:val="60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Pr="003E5712" w:rsidRDefault="000C530F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530F" w:rsidRDefault="000C530F" w:rsidP="003F1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3E5712">
        <w:rPr>
          <w:rFonts w:ascii="Times New Roman" w:hAnsi="Times New Roman"/>
          <w:b/>
          <w:bCs/>
          <w:sz w:val="24"/>
          <w:szCs w:val="24"/>
        </w:rPr>
        <w:t>1. Постановка приоритетной цели общепоселкового уровня и обоснование необходимости разработки подпрограммы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3F17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Подпрограмма разработана на основании Федерального закона от 06.10.2003 №131-ФЗ;</w:t>
      </w:r>
      <w:r w:rsidRPr="003E57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Постановления   Администрации п. 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реализации»; «Правила благоустройство территории поселка Подтесово» утвержденного Решением поселкового Подтесовского Совета депутатов № 28-10 от 29.03.2012г.</w:t>
      </w:r>
    </w:p>
    <w:p w:rsidR="000C530F" w:rsidRPr="003E5712" w:rsidRDefault="000C530F" w:rsidP="003F17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Природно-климатические условия муниципального образования 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Подтесово,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населенного пункта. В последние годы благоустройству территории поселка Подтесово придается большое значение. Однако существуют факторы, сдерживающие превращение поселка в многофункциональный, комфортный, эстетически привлекательный поселок городского типа. </w:t>
      </w:r>
    </w:p>
    <w:p w:rsidR="000C530F" w:rsidRPr="003E5712" w:rsidRDefault="000C530F" w:rsidP="003F177B">
      <w:pPr>
        <w:pStyle w:val="printj"/>
        <w:spacing w:before="0" w:after="0"/>
        <w:jc w:val="both"/>
      </w:pPr>
      <w:r w:rsidRPr="003E5712">
        <w:t xml:space="preserve">     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C530F" w:rsidRPr="00E24205" w:rsidRDefault="000C530F" w:rsidP="00E14C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>Общая протяженность линий электропередачи на территории поселка  составляет 16,</w:t>
      </w:r>
      <w:r>
        <w:rPr>
          <w:rFonts w:ascii="Times New Roman" w:hAnsi="Times New Roman"/>
          <w:sz w:val="24"/>
          <w:szCs w:val="24"/>
        </w:rPr>
        <w:t>84</w:t>
      </w:r>
      <w:r w:rsidRPr="00E24205">
        <w:rPr>
          <w:rFonts w:ascii="Times New Roman" w:hAnsi="Times New Roman"/>
          <w:sz w:val="24"/>
          <w:szCs w:val="24"/>
        </w:rPr>
        <w:t xml:space="preserve"> километров. Столбы со светильниками расположены на расстоянии 30-45 метров друг от друга, в количестве 358 штук. </w:t>
      </w:r>
    </w:p>
    <w:p w:rsidR="000C530F" w:rsidRPr="00E24205" w:rsidRDefault="000C530F" w:rsidP="00E14C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 xml:space="preserve">В 2014 году заменено 16 светильников на энергосберегающие ЖКУ. Дополнительно установлено 2 светильника по ул. Луговая. В рамках содержания автомобильных дорог общего пользования установлено наружное освещение по пер. Талалихина (2 светильника ЖКУ, 2 опоры). </w:t>
      </w:r>
    </w:p>
    <w:p w:rsidR="000C530F" w:rsidRPr="003E5712" w:rsidRDefault="000C530F" w:rsidP="003F177B">
      <w:pPr>
        <w:pStyle w:val="ConsPlusNormal"/>
        <w:widowControl/>
        <w:tabs>
          <w:tab w:val="num" w:pos="567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Каждый год администрация поселка заключает договор</w:t>
      </w:r>
      <w:r>
        <w:rPr>
          <w:rFonts w:ascii="Times New Roman" w:hAnsi="Times New Roman"/>
          <w:sz w:val="24"/>
          <w:szCs w:val="24"/>
        </w:rPr>
        <w:t>ы</w:t>
      </w:r>
      <w:r w:rsidRPr="003E5712">
        <w:rPr>
          <w:rFonts w:ascii="Times New Roman" w:hAnsi="Times New Roman"/>
          <w:sz w:val="24"/>
          <w:szCs w:val="24"/>
        </w:rPr>
        <w:t xml:space="preserve"> на осуществление  круглогодичного технического обслуживания и текущего ремонта сети уличного освещения с предоставлением необходим</w:t>
      </w:r>
      <w:r>
        <w:rPr>
          <w:rFonts w:ascii="Times New Roman" w:hAnsi="Times New Roman"/>
          <w:sz w:val="24"/>
          <w:szCs w:val="24"/>
        </w:rPr>
        <w:t>ых</w:t>
      </w:r>
      <w:r w:rsidRPr="003E5712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E5712">
        <w:rPr>
          <w:rFonts w:ascii="Times New Roman" w:hAnsi="Times New Roman"/>
          <w:sz w:val="24"/>
          <w:szCs w:val="24"/>
        </w:rPr>
        <w:t>для выполнения работ. По мере необходимости производится ремонт сети уличного освещения</w:t>
      </w:r>
      <w:r>
        <w:rPr>
          <w:rFonts w:ascii="Times New Roman" w:hAnsi="Times New Roman"/>
          <w:sz w:val="24"/>
          <w:szCs w:val="24"/>
        </w:rPr>
        <w:t>,</w:t>
      </w:r>
      <w:r w:rsidRPr="003E5712">
        <w:rPr>
          <w:rFonts w:ascii="Times New Roman" w:hAnsi="Times New Roman"/>
          <w:sz w:val="24"/>
          <w:szCs w:val="24"/>
        </w:rPr>
        <w:t xml:space="preserve"> либо  замена необходимого оборудование на более качественно</w:t>
      </w:r>
      <w:r>
        <w:rPr>
          <w:rFonts w:ascii="Times New Roman" w:hAnsi="Times New Roman"/>
          <w:sz w:val="24"/>
          <w:szCs w:val="24"/>
        </w:rPr>
        <w:t>е</w:t>
      </w:r>
      <w:r w:rsidRPr="003E5712">
        <w:rPr>
          <w:rFonts w:ascii="Times New Roman" w:hAnsi="Times New Roman"/>
          <w:sz w:val="24"/>
          <w:szCs w:val="24"/>
        </w:rPr>
        <w:t xml:space="preserve"> и современное. 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 территории муниципального образования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Подтесово расположено одно действующее кладбище. </w:t>
      </w:r>
      <w:r w:rsidRPr="003E5712">
        <w:rPr>
          <w:rFonts w:ascii="Times New Roman" w:hAnsi="Times New Roman"/>
          <w:iCs/>
          <w:color w:val="000000"/>
          <w:sz w:val="24"/>
          <w:szCs w:val="24"/>
        </w:rPr>
        <w:t xml:space="preserve">По договору с индивидуальным предпринимателем поселковое кладбище ежегодно в летний период убирается, поддерживается в надлежащем состоянии ограждение, ликвидируются переросшие кустарники и деревья, с </w:t>
      </w:r>
      <w:r w:rsidRPr="003E5712">
        <w:rPr>
          <w:rFonts w:ascii="Times New Roman" w:hAnsi="Times New Roman"/>
          <w:sz w:val="24"/>
          <w:szCs w:val="24"/>
        </w:rPr>
        <w:t>организованных</w:t>
      </w:r>
      <w:r>
        <w:rPr>
          <w:rFonts w:ascii="Times New Roman" w:hAnsi="Times New Roman"/>
          <w:sz w:val="24"/>
          <w:szCs w:val="24"/>
        </w:rPr>
        <w:t xml:space="preserve">  площадок вывозится мусор. Что</w:t>
      </w:r>
      <w:r w:rsidRPr="003E5712">
        <w:rPr>
          <w:rFonts w:ascii="Times New Roman" w:hAnsi="Times New Roman"/>
          <w:sz w:val="24"/>
          <w:szCs w:val="24"/>
        </w:rPr>
        <w:t>бы н</w:t>
      </w:r>
      <w:r>
        <w:rPr>
          <w:rFonts w:ascii="Times New Roman" w:hAnsi="Times New Roman"/>
          <w:sz w:val="24"/>
          <w:szCs w:val="24"/>
        </w:rPr>
        <w:t>е</w:t>
      </w:r>
      <w:r w:rsidRPr="003E5712">
        <w:rPr>
          <w:rFonts w:ascii="Times New Roman" w:hAnsi="Times New Roman"/>
          <w:sz w:val="24"/>
          <w:szCs w:val="24"/>
        </w:rPr>
        <w:t xml:space="preserve"> допустить несанкционированных свалок на кладбище, разрушения ограждения, необходимо  и дальше ежегодно продолжать работы по благоустройству и содержанию.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E5712">
        <w:rPr>
          <w:rFonts w:ascii="Times New Roman" w:hAnsi="Times New Roman"/>
          <w:sz w:val="24"/>
          <w:szCs w:val="24"/>
        </w:rPr>
        <w:t xml:space="preserve">В результате  жизнедеятельности населения поселка образуется немало отходов, требующих утилизации. Для решения данной проблемы организован сбор и вывоз твердых бытовых отходов специализированными организациями.  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E5712">
        <w:rPr>
          <w:rFonts w:ascii="Times New Roman" w:hAnsi="Times New Roman"/>
          <w:sz w:val="24"/>
          <w:szCs w:val="24"/>
        </w:rPr>
        <w:t>Мероприятия по организации сбора и вывоза ТБО не полностью решили проблему образования несанкционированных свалок. Поэтому для поддержания здоровой экологической обстановки на территории поселка Подтесово необходимо ежегодно и дальше проводить работу по ликвидации захламления отходами и мусором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 территории поселка.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14C0F">
        <w:rPr>
          <w:rFonts w:ascii="Times New Roman" w:hAnsi="Times New Roman"/>
          <w:color w:val="000000"/>
          <w:sz w:val="24"/>
          <w:szCs w:val="24"/>
        </w:rPr>
        <w:t>В 2011 году было положено начала для создания детской площадки в центре поселка. В 2012г. в рамках  краевого гранта была продолжена работа по организации детского досуга. Были установлены  новые малые архитектурные формы: качели, игровой комплекс, скамейки, урны и т.п.  В 2013г. также в рамках краевого гранта была благоустроенна вся площадь парка, где размещается детская площадка. Ранее заброшенное место в центре поселка стало «Центральным» парком. Парк огорожен современным, безопасным ограждением, установлены современные уличные светильники, скамейки, урны, проложены тротуары асфальтобетонные и брусчатые.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C530F" w:rsidRDefault="000C530F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Ежегодно устанавливаются скамейки и урны на территории поселка, тем самым увеличивая зоны отдыха на территории поселка.</w:t>
      </w:r>
      <w:r w:rsidRPr="003E5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2014 году заключен контракт с ООО «Енисейстройкомплекс» по благоустройству территории «Памятника павшим воинам в 1941-1945 гг». Установлено ограждение 143,5 м, светильники уличного освещения 8 шт., скамейка – 1 шт., 2 отбойника, устройство брусчатой дорожки 180 кв.м., облицовка мраморными плитами 10 кв. м., основание мемориальных досок с именами участников ВОВ, покраска Памятника, трибуны.</w:t>
      </w:r>
      <w:r w:rsidRPr="003E5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Для привлечения  жителей и организаций к участию в решении проблем благоустройства поселения с 2008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12">
        <w:rPr>
          <w:rFonts w:ascii="Times New Roman" w:hAnsi="Times New Roman"/>
          <w:color w:val="000000"/>
          <w:sz w:val="24"/>
          <w:szCs w:val="24"/>
        </w:rPr>
        <w:t>года на территории поселения проводится ежегодный конкурс по благоустройству территории поселка. Жители и организации с каждым годом активнее принимают  участие  в данном конкурсе.</w:t>
      </w:r>
    </w:p>
    <w:p w:rsidR="000C530F" w:rsidRPr="00CC3D8E" w:rsidRDefault="000C530F" w:rsidP="00CC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C3D8E">
        <w:rPr>
          <w:rFonts w:ascii="Times New Roman" w:hAnsi="Times New Roman"/>
          <w:color w:val="000000"/>
          <w:sz w:val="24"/>
          <w:szCs w:val="24"/>
        </w:rPr>
        <w:t>В течение этапов данной подпрограммы продолжится проведение конкурса по благоустройству территории поселка Подтесово с привлечением большего количество участников. Конкурс проводится в номинациях: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а) «Двор образцового содержания»;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б) «Подъезд образцового содержания»;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в) «Лучшая дворовая детская площадка»;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г) «Лучшая частная усадьба»;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д) «Лучший (ая) балкон / лоджия»;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е) «Лучший (ая) цветник / клумба»;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ж) «Самая благоустроенная территория учреждения»;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з) «Самая благоустроенная территория предприятия / торгового объекта»;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и) «Активный участник движения по благоустройству поселка»;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к) «Открытие года»;</w:t>
      </w:r>
    </w:p>
    <w:p w:rsidR="000C530F" w:rsidRPr="00CC3D8E" w:rsidRDefault="000C530F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л) «Зимняя сказка»;</w:t>
      </w:r>
    </w:p>
    <w:p w:rsidR="000C530F" w:rsidRPr="00CC3D8E" w:rsidRDefault="000C530F" w:rsidP="003F177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 xml:space="preserve">м) </w:t>
      </w:r>
      <w:r w:rsidRPr="00CC3D8E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C3D8E">
        <w:rPr>
          <w:rFonts w:ascii="Times New Roman" w:hAnsi="Times New Roman"/>
          <w:color w:val="000000"/>
          <w:sz w:val="24"/>
          <w:szCs w:val="24"/>
        </w:rPr>
        <w:t>Лучшая новогодняя елочка».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Проведение данного конкурса призвано повышать культуру поведения жителей, прививать бережное отношение к элементам благоустройства, привлекать жителей  и организации к участию в  работах по благоустройству, санитарному и гигиеническому содержанию территории п. Подтесово</w:t>
      </w:r>
      <w:r w:rsidRPr="00CC3D8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530F" w:rsidRDefault="000C530F" w:rsidP="003F17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0C530F" w:rsidRPr="003E5712" w:rsidRDefault="000C530F" w:rsidP="003F17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3F177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>Целью подпрограммы является</w:t>
      </w:r>
      <w:r w:rsidRPr="003E5712">
        <w:rPr>
          <w:rFonts w:ascii="Times New Roman" w:hAnsi="Times New Roman"/>
          <w:sz w:val="24"/>
          <w:szCs w:val="24"/>
        </w:rPr>
        <w:t xml:space="preserve">: </w:t>
      </w:r>
      <w:r w:rsidRPr="003E5712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12">
        <w:rPr>
          <w:rFonts w:ascii="Times New Roman" w:hAnsi="Times New Roman"/>
          <w:color w:val="000000"/>
          <w:sz w:val="24"/>
          <w:szCs w:val="24"/>
        </w:rPr>
        <w:t>Подтесово и создание комфортных условий  для проживания и отдыха населения.</w:t>
      </w:r>
    </w:p>
    <w:p w:rsidR="000C530F" w:rsidRPr="003E5712" w:rsidRDefault="000C530F" w:rsidP="003F177B">
      <w:pPr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Для достижения указанной цели необходимо решить задачи:</w:t>
      </w:r>
    </w:p>
    <w:p w:rsidR="000C530F" w:rsidRPr="003E5712" w:rsidRDefault="000C530F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уличного освещения поселка Подтесово;</w:t>
      </w:r>
    </w:p>
    <w:p w:rsidR="000C530F" w:rsidRPr="003E5712" w:rsidRDefault="000C530F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и содержание мест захоронений;</w:t>
      </w:r>
    </w:p>
    <w:p w:rsidR="000C530F" w:rsidRPr="003E5712" w:rsidRDefault="000C530F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сбора и вывоза бытовых отходов и мусора;</w:t>
      </w:r>
    </w:p>
    <w:p w:rsidR="000C530F" w:rsidRPr="003E5712" w:rsidRDefault="000C530F" w:rsidP="00F53979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Приведение в качественное состояние элементов </w:t>
      </w:r>
    </w:p>
    <w:p w:rsidR="000C530F" w:rsidRPr="003E5712" w:rsidRDefault="000C530F" w:rsidP="00F53979">
      <w:pPr>
        <w:tabs>
          <w:tab w:val="left" w:pos="6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благоустройства зон отдыха в поселке Подтесово;</w:t>
      </w:r>
    </w:p>
    <w:p w:rsidR="000C530F" w:rsidRPr="003E5712" w:rsidRDefault="000C530F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благоустройства.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530F" w:rsidRPr="003E5712" w:rsidRDefault="000C530F" w:rsidP="003F177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0C530F" w:rsidRPr="003E5712" w:rsidRDefault="000C530F" w:rsidP="003F177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Протяженность освещенных частей улицы - не менее 20 км</w:t>
      </w:r>
    </w:p>
    <w:p w:rsidR="000C530F" w:rsidRPr="003E5712" w:rsidRDefault="000C530F" w:rsidP="003F17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Количество мест захламления отходами и мусором на конец отчетного этапа – 0.   </w:t>
      </w:r>
    </w:p>
    <w:p w:rsidR="000C530F" w:rsidRPr="003E5712" w:rsidRDefault="000C530F" w:rsidP="003F17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Увеличение активности жителей и организаций в конкурсе по благоустройству не менее </w:t>
      </w:r>
      <w:r>
        <w:rPr>
          <w:rFonts w:ascii="Times New Roman" w:hAnsi="Times New Roman"/>
          <w:sz w:val="24"/>
          <w:szCs w:val="24"/>
        </w:rPr>
        <w:t>6</w:t>
      </w:r>
      <w:r w:rsidRPr="003E5712">
        <w:rPr>
          <w:rFonts w:ascii="Times New Roman" w:hAnsi="Times New Roman"/>
          <w:sz w:val="24"/>
          <w:szCs w:val="24"/>
        </w:rPr>
        <w:t>;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0C530F" w:rsidRDefault="000C530F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 Администрации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30F" w:rsidRDefault="000C530F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 xml:space="preserve">2.4. Управление подпрограммой и </w:t>
      </w:r>
      <w:r>
        <w:rPr>
          <w:rFonts w:ascii="Times New Roman" w:hAnsi="Times New Roman"/>
          <w:b/>
          <w:bCs/>
          <w:sz w:val="24"/>
          <w:szCs w:val="24"/>
        </w:rPr>
        <w:t>контроль за ходом её выполнения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поселка Подтесово. Функции главы по управлению программой заключаются в следующем: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C530F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C530F" w:rsidRPr="003E5712" w:rsidRDefault="000C530F" w:rsidP="003F17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530F" w:rsidRDefault="000C530F" w:rsidP="003F17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</w:t>
      </w:r>
    </w:p>
    <w:p w:rsidR="000C530F" w:rsidRPr="003E5712" w:rsidRDefault="000C530F" w:rsidP="003F17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улучшение экологической обстановки на территории поселения;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повышение комфортности  и обеспечение безопасности при передвижении в вечернее и ночное время по внутрипоселковым  дорогам. 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530F" w:rsidRPr="003E5712" w:rsidRDefault="000C530F" w:rsidP="003F17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3F177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C530F" w:rsidRPr="003E5712" w:rsidRDefault="000C530F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C530F" w:rsidRPr="00253553" w:rsidRDefault="000C530F" w:rsidP="003F17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3553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C530F" w:rsidRPr="00253553" w:rsidRDefault="000C530F" w:rsidP="003F17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30F" w:rsidRPr="00253553" w:rsidRDefault="000C530F" w:rsidP="003F177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местного бюджета, иных межбюджетных трансфертов, сформированных за счет средств  краевого бюджета, а также софинансирование из средств бюджета поселения. По данной подпрограмме предусмотрены расходы за счет безвозмездных поступлений по договору пожертвования.</w:t>
      </w:r>
    </w:p>
    <w:p w:rsidR="000C530F" w:rsidRPr="00253553" w:rsidRDefault="000C530F" w:rsidP="003F177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Общий объем расходов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8</w:t>
      </w:r>
      <w:r w:rsidRPr="00253553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 xml:space="preserve"> 11102,9</w:t>
      </w:r>
      <w:r w:rsidRPr="00253553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0C530F" w:rsidRPr="003E5712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2014 году –  </w:t>
      </w:r>
      <w:r>
        <w:rPr>
          <w:rFonts w:ascii="Times New Roman" w:hAnsi="Times New Roman"/>
          <w:sz w:val="24"/>
          <w:szCs w:val="24"/>
        </w:rPr>
        <w:t>2858,3 тысяч рублей</w:t>
      </w:r>
    </w:p>
    <w:p w:rsidR="000C530F" w:rsidRPr="003E5712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2015 году –  </w:t>
      </w:r>
      <w:r>
        <w:rPr>
          <w:rFonts w:ascii="Times New Roman" w:hAnsi="Times New Roman"/>
          <w:sz w:val="24"/>
          <w:szCs w:val="24"/>
        </w:rPr>
        <w:t>2723,8  тысяч рублей</w:t>
      </w: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–  1924,2 </w:t>
      </w:r>
      <w:r w:rsidRPr="003E5712">
        <w:rPr>
          <w:rFonts w:ascii="Times New Roman" w:hAnsi="Times New Roman"/>
          <w:sz w:val="24"/>
          <w:szCs w:val="24"/>
        </w:rPr>
        <w:t>тысяч рублей</w:t>
      </w: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–  1636,9 </w:t>
      </w:r>
      <w:r w:rsidRPr="003E5712">
        <w:rPr>
          <w:rFonts w:ascii="Times New Roman" w:hAnsi="Times New Roman"/>
          <w:sz w:val="24"/>
          <w:szCs w:val="24"/>
        </w:rPr>
        <w:t>тысяч рублей</w:t>
      </w:r>
    </w:p>
    <w:p w:rsidR="000C530F" w:rsidRDefault="000C530F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1959,7 тысяч рублей.</w:t>
      </w:r>
    </w:p>
    <w:p w:rsidR="000C530F" w:rsidRPr="00253553" w:rsidRDefault="000C530F" w:rsidP="003F177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Из общего объема расходов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8</w:t>
      </w:r>
      <w:r w:rsidRPr="00253553">
        <w:rPr>
          <w:rFonts w:ascii="Times New Roman" w:hAnsi="Times New Roman"/>
          <w:sz w:val="24"/>
          <w:szCs w:val="24"/>
        </w:rPr>
        <w:t xml:space="preserve"> годы:</w:t>
      </w:r>
    </w:p>
    <w:p w:rsidR="000C530F" w:rsidRPr="00253553" w:rsidRDefault="000C530F" w:rsidP="003F177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 xml:space="preserve">средства краевого бюджета – </w:t>
      </w:r>
      <w:r>
        <w:rPr>
          <w:rFonts w:ascii="Times New Roman" w:hAnsi="Times New Roman"/>
          <w:sz w:val="24"/>
          <w:szCs w:val="24"/>
        </w:rPr>
        <w:t>2102,1</w:t>
      </w:r>
      <w:r w:rsidRPr="00253553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0C530F" w:rsidRPr="00253553" w:rsidRDefault="000C530F" w:rsidP="005F09E3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сре</w:t>
      </w:r>
      <w:r>
        <w:rPr>
          <w:rFonts w:ascii="Times New Roman" w:hAnsi="Times New Roman"/>
          <w:sz w:val="24"/>
          <w:szCs w:val="24"/>
        </w:rPr>
        <w:t>дства бюджета поселения – 8997,8 тысяч рублей.</w:t>
      </w:r>
      <w:r w:rsidRPr="00253553">
        <w:rPr>
          <w:rFonts w:ascii="Times New Roman" w:hAnsi="Times New Roman"/>
          <w:sz w:val="24"/>
          <w:szCs w:val="24"/>
        </w:rPr>
        <w:t xml:space="preserve"> </w:t>
      </w:r>
    </w:p>
    <w:p w:rsidR="000C530F" w:rsidRPr="003E5712" w:rsidRDefault="000C530F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  <w:sectPr w:rsidR="000C530F" w:rsidRPr="003E5712" w:rsidSect="002F4681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5980" w:type="dxa"/>
        <w:tblInd w:w="-612" w:type="dxa"/>
        <w:tblLook w:val="0000"/>
      </w:tblPr>
      <w:tblGrid>
        <w:gridCol w:w="666"/>
        <w:gridCol w:w="4060"/>
        <w:gridCol w:w="1320"/>
        <w:gridCol w:w="1540"/>
        <w:gridCol w:w="1297"/>
        <w:gridCol w:w="1297"/>
        <w:gridCol w:w="1281"/>
        <w:gridCol w:w="1295"/>
        <w:gridCol w:w="1068"/>
        <w:gridCol w:w="1180"/>
        <w:gridCol w:w="976"/>
      </w:tblGrid>
      <w:tr w:rsidR="000C530F" w:rsidRPr="005F09E3" w:rsidTr="005F09E3">
        <w:trPr>
          <w:trHeight w:val="16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5F09E3">
              <w:rPr>
                <w:rFonts w:ascii="Times New Roman" w:hAnsi="Times New Roman"/>
                <w:sz w:val="20"/>
                <w:szCs w:val="20"/>
              </w:rPr>
              <w:br/>
              <w:t xml:space="preserve"> к подпрограмме «Организация  благоустройства в границах   населенного пункта»,    реализуемой в рамках муниципальной   программы  поселка Подтесово                                                                                                                                                                                                                     «Развитие территории  муниципального образования</w:t>
            </w:r>
            <w:r w:rsidRPr="005F09E3">
              <w:rPr>
                <w:rFonts w:ascii="Times New Roman" w:hAnsi="Times New Roman"/>
                <w:sz w:val="20"/>
                <w:szCs w:val="20"/>
              </w:rPr>
              <w:br/>
              <w:t xml:space="preserve"> п.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5F09E3" w:rsidTr="005F09E3">
        <w:trPr>
          <w:trHeight w:val="480"/>
        </w:trPr>
        <w:tc>
          <w:tcPr>
            <w:tcW w:w="150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5F09E3" w:rsidTr="005F09E3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5F09E3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5F09E3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5F09E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5F09E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Отчетный 2012 финансовый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Отчетный 2013 финансовый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Отчетный 2014 финансовый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Отчетный 2015 финансовый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0C530F" w:rsidRPr="005F09E3" w:rsidTr="005F09E3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п. Подтесово и создание комфортных условий для  проживания и отдыха населения»</w:t>
            </w:r>
          </w:p>
        </w:tc>
      </w:tr>
      <w:tr w:rsidR="000C530F" w:rsidRPr="005F09E3" w:rsidTr="005F09E3">
        <w:trPr>
          <w:trHeight w:val="12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 xml:space="preserve">Задачи подпрограммы:  </w:t>
            </w:r>
            <w:r w:rsidRPr="005F09E3">
              <w:rPr>
                <w:rFonts w:ascii="Times New Roman" w:hAnsi="Times New Roman"/>
                <w:sz w:val="20"/>
                <w:szCs w:val="20"/>
              </w:rPr>
              <w:br/>
              <w:t>Организация уличного освещения поселка Подтесово; Организация и содержание мест захоронений; Организация сбора и вывоза бытовых отходов и мусора; Приведение в качественное состояние элементов благоустройства зон отдыха в поселке Подтесово; Привлечение жителей к участию в решении проблем благоустройства.</w:t>
            </w:r>
          </w:p>
        </w:tc>
      </w:tr>
      <w:tr w:rsidR="000C530F" w:rsidRPr="005F09E3" w:rsidTr="005F09E3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C530F" w:rsidRPr="005F09E3" w:rsidTr="005F09E3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частей улицы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16.37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16.84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530F" w:rsidRPr="005F09E3" w:rsidTr="005F09E3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530F" w:rsidRPr="005F09E3" w:rsidTr="005F09E3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C530F" w:rsidRPr="005F09E3" w:rsidTr="005F09E3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5F09E3" w:rsidTr="005F09E3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E3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5F09E3" w:rsidRDefault="000C530F" w:rsidP="005F09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E5712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5F09E3">
      <w:pPr>
        <w:spacing w:after="0"/>
        <w:ind w:left="-720"/>
        <w:rPr>
          <w:rFonts w:ascii="Times New Roman" w:hAnsi="Times New Roman"/>
          <w:sz w:val="24"/>
          <w:szCs w:val="24"/>
        </w:rPr>
      </w:pPr>
    </w:p>
    <w:tbl>
      <w:tblPr>
        <w:tblW w:w="16560" w:type="dxa"/>
        <w:tblInd w:w="-972" w:type="dxa"/>
        <w:tblLayout w:type="fixed"/>
        <w:tblLook w:val="0000"/>
      </w:tblPr>
      <w:tblGrid>
        <w:gridCol w:w="4995"/>
        <w:gridCol w:w="1617"/>
        <w:gridCol w:w="644"/>
        <w:gridCol w:w="750"/>
        <w:gridCol w:w="1216"/>
        <w:gridCol w:w="538"/>
        <w:gridCol w:w="816"/>
        <w:gridCol w:w="816"/>
        <w:gridCol w:w="766"/>
        <w:gridCol w:w="766"/>
        <w:gridCol w:w="766"/>
        <w:gridCol w:w="890"/>
        <w:gridCol w:w="64"/>
        <w:gridCol w:w="1916"/>
      </w:tblGrid>
      <w:tr w:rsidR="000C530F" w:rsidRPr="00FF2E91" w:rsidTr="00FF2E91">
        <w:trPr>
          <w:trHeight w:val="135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  <w:r w:rsidRPr="00FF2E91">
              <w:rPr>
                <w:rFonts w:ascii="Times New Roman" w:hAnsi="Times New Roman"/>
                <w:sz w:val="20"/>
                <w:szCs w:val="20"/>
              </w:rPr>
              <w:br/>
              <w:t xml:space="preserve"> к подпрограмме «Организация благоустройства в границах  населенного пункта», реализуемой в рамках муниципальной                                                                                                                                                                                                                   программы  поселка Подтесово  «Развитие территории  муниципального образования п. Подтесово»</w:t>
            </w:r>
          </w:p>
        </w:tc>
      </w:tr>
      <w:tr w:rsidR="000C530F" w:rsidRPr="00FF2E91" w:rsidTr="00FF2E91">
        <w:trPr>
          <w:trHeight w:val="450"/>
        </w:trPr>
        <w:tc>
          <w:tcPr>
            <w:tcW w:w="165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C530F" w:rsidRPr="00FF2E91" w:rsidTr="00FF2E91">
        <w:trPr>
          <w:trHeight w:val="480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530F" w:rsidRPr="00FF2E91" w:rsidTr="00FF2E91">
        <w:trPr>
          <w:trHeight w:val="990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1170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п.Подтесово  и создание комфортных условий  для проживания и отдыха населения.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2723.8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1924.2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1636.9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1959.7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11102.9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00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 «Организация уличного освещения поселка Подтесово»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1485.4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2606.5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1883.7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1556.3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1854.9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9386.8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00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Мероприятие 1.1.: Содержание и ремонт уличного освещения на территории поселка Подтесово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0128601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1485.4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1799.7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3285.1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94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0120086010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1883.7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1556.3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1854.9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5294.9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Обеспечение освещенности улиц населённых пунктов общей протяженностью не менее 20 км.</w:t>
            </w:r>
          </w:p>
        </w:tc>
      </w:tr>
      <w:tr w:rsidR="000C530F" w:rsidRPr="00FF2E91" w:rsidTr="00FF2E91">
        <w:trPr>
          <w:trHeight w:val="255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Мероприятие 1.2.: Модернизация систем уличного освещения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794.8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794.8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25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25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360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«Организация и содержание мест захоронений»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25.6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64.8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18.2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18.3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18.3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145.2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1110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 xml:space="preserve">Мероприятие 2.1.: Содержание места захоронения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0128604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64.8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90.4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0C530F" w:rsidRPr="00FF2E91" w:rsidTr="00FF2E91">
        <w:trPr>
          <w:trHeight w:val="1110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0120086040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54.8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600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Организация сбора и вывоза бытовых отходов и мусора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14.0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25.8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113.4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1155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Мероприятие 3.1.:</w:t>
            </w:r>
            <w:r w:rsidRPr="00FF2E91">
              <w:rPr>
                <w:rFonts w:ascii="Times New Roman" w:hAnsi="Times New Roman"/>
                <w:sz w:val="20"/>
                <w:szCs w:val="20"/>
              </w:rPr>
              <w:br/>
              <w:t>Ликвидация мест захламления бытовыми отходами и мусором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14.0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32.0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0C530F" w:rsidRPr="00FF2E91" w:rsidTr="00FF2E91">
        <w:trPr>
          <w:trHeight w:val="115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81.4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Приведение в качественное состояние элементов благоустройства зон отдыха в поселке Подтесово;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1325.3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21.5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1401.2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315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Мероприятие 4.1.:Содержание  мест отдыха общего пользование на территории поселка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1188.5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1188.5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 xml:space="preserve"> Количество обращений граждан, содержащих жалобы на низкий уровень благоустройства в муниципальном образовании не более 5 </w:t>
            </w:r>
          </w:p>
        </w:tc>
      </w:tr>
      <w:tr w:rsidR="000C530F" w:rsidRPr="00FF2E91" w:rsidTr="00FF2E91">
        <w:trPr>
          <w:trHeight w:val="31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31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0128741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31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0127741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118.8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118.8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31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17.0</w:t>
            </w: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315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Мероприятие 4.2: Озеленение территории зон отдыха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53.9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315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0128604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12.0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15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5.: Привлечение жителей к участию в решении проблем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56.3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780"/>
        </w:trPr>
        <w:tc>
          <w:tcPr>
            <w:tcW w:w="4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Мероприятие 5.1.: Проведение конкурса по благоустройству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0128605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20.5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 10 штук</w:t>
            </w:r>
          </w:p>
        </w:tc>
      </w:tr>
      <w:tr w:rsidR="000C530F" w:rsidRPr="00FF2E91" w:rsidTr="00FF2E91">
        <w:trPr>
          <w:trHeight w:val="780"/>
        </w:trPr>
        <w:tc>
          <w:tcPr>
            <w:tcW w:w="4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35.8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435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2858.3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2723.8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1924.2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1636.9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1959.7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11102.9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43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E5712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C291C">
      <w:pPr>
        <w:spacing w:after="0"/>
        <w:ind w:left="180" w:hanging="1260"/>
        <w:rPr>
          <w:rFonts w:ascii="Times New Roman" w:hAnsi="Times New Roman"/>
          <w:sz w:val="24"/>
          <w:szCs w:val="24"/>
        </w:rPr>
        <w:sectPr w:rsidR="000C530F" w:rsidSect="003C291C">
          <w:pgSz w:w="16838" w:h="11906" w:orient="landscape"/>
          <w:pgMar w:top="1418" w:right="278" w:bottom="850" w:left="1260" w:header="708" w:footer="708" w:gutter="0"/>
          <w:cols w:space="708"/>
          <w:docGrid w:linePitch="360"/>
        </w:sectPr>
      </w:pPr>
    </w:p>
    <w:p w:rsidR="000C530F" w:rsidRPr="003E5712" w:rsidRDefault="000C530F" w:rsidP="003E571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30F" w:rsidRDefault="000C530F" w:rsidP="00680D98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4.3.</w:t>
      </w:r>
    </w:p>
    <w:p w:rsidR="000C530F" w:rsidRDefault="000C530F" w:rsidP="00680D98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</w:t>
      </w:r>
    </w:p>
    <w:p w:rsidR="000C530F" w:rsidRPr="0063691D" w:rsidRDefault="000C530F" w:rsidP="00680D98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 поселка Подтесово»</w:t>
      </w:r>
    </w:p>
    <w:p w:rsidR="000C530F" w:rsidRDefault="000C530F" w:rsidP="00680D98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8"/>
          <w:szCs w:val="28"/>
        </w:rPr>
      </w:pPr>
    </w:p>
    <w:p w:rsidR="000C530F" w:rsidRPr="003E5712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C530F" w:rsidRPr="003E5712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«ОБЕСПЕЧЕНИЕ СОХРАННОСТИ И МОДЕРНИЗАЦИЯ АВТОМОБИЛЬНЫХ ДОРОГ, СОЗДАНИЕ УСЛОВИЙ БЕЗОПАСНОСТИ ДОРОЖНОГО ДВИЖЕНИЯ В ГРАНИЦАХ ПОСЕЛКА ПОДТЕСОВО»   </w:t>
      </w:r>
    </w:p>
    <w:p w:rsidR="000C530F" w:rsidRPr="003E5712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РАМКАХ  </w:t>
      </w:r>
    </w:p>
    <w:p w:rsidR="000C530F" w:rsidRPr="003E5712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ЕНИСЕЙСКОГО РАЙОНА </w:t>
      </w:r>
    </w:p>
    <w:p w:rsidR="000C530F" w:rsidRPr="003E5712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 xml:space="preserve">Развитие территории муниципального образования </w:t>
      </w:r>
      <w:r w:rsidRPr="003E5712">
        <w:rPr>
          <w:rFonts w:ascii="Times New Roman" w:hAnsi="Times New Roman"/>
          <w:sz w:val="24"/>
          <w:szCs w:val="24"/>
        </w:rPr>
        <w:t xml:space="preserve">ПОСЕЛКА ПОДТЕСОВО </w:t>
      </w:r>
      <w:r w:rsidRPr="003E5712">
        <w:rPr>
          <w:rFonts w:ascii="Times New Roman" w:hAnsi="Times New Roman"/>
          <w:caps/>
          <w:sz w:val="24"/>
          <w:szCs w:val="24"/>
        </w:rPr>
        <w:t>НА 2014-2016</w:t>
      </w:r>
      <w:r w:rsidRPr="003E5712">
        <w:rPr>
          <w:rFonts w:ascii="Times New Roman" w:hAnsi="Times New Roman"/>
          <w:sz w:val="24"/>
          <w:szCs w:val="24"/>
        </w:rPr>
        <w:t xml:space="preserve"> ГОДЫ»</w:t>
      </w:r>
    </w:p>
    <w:p w:rsidR="000C530F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постановлений от  24.02.2014 № 08-п; от 05.03.2014 № 13-п; </w:t>
      </w:r>
    </w:p>
    <w:p w:rsidR="000C530F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18.12.2014 № 88-п; от 25.02.2015 № 09-п; от 12.11.2015 № 110-п; от 24.02.2016 № 21-п; от 21.03.2016 № 35-п; от 25.03.2016 № 40-п; от 31.03.2016 № 41-п; от 07.04.2016 № 47-п; от 15.06.2016 № 97-п; от 27.07.2016 № 112-п; от 26.09.2016 №128-п)</w:t>
      </w:r>
    </w:p>
    <w:p w:rsidR="000C530F" w:rsidRPr="003E5712" w:rsidRDefault="000C530F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680D98">
      <w:pPr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3E5712">
        <w:rPr>
          <w:rFonts w:ascii="Times New Roman" w:hAnsi="Times New Roman"/>
          <w:bCs/>
          <w:sz w:val="24"/>
          <w:szCs w:val="24"/>
        </w:rPr>
        <w:t>Паспорт подпрограммы «Обеспечение сохранности и модернизация автомобильных дорог, создание условий безопасности дорожного движения в границах поселка Подтесово» муниципальной программы поселка Подтесово Енисейского района «Развитие территории муниципального образования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C530F" w:rsidRPr="003E5712" w:rsidTr="00E112A6">
        <w:trPr>
          <w:trHeight w:val="706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поселка Подтесово» (далее – Подпрограмма)</w:t>
            </w:r>
          </w:p>
        </w:tc>
      </w:tr>
      <w:tr w:rsidR="000C530F" w:rsidRPr="003E5712" w:rsidTr="00E112A6">
        <w:trPr>
          <w:trHeight w:val="1097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Развитие территории муниципального образования поселка Подтесово</w:t>
            </w:r>
          </w:p>
        </w:tc>
      </w:tr>
      <w:tr w:rsidR="000C530F" w:rsidRPr="003E5712" w:rsidTr="00E112A6">
        <w:trPr>
          <w:trHeight w:val="2301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  Администрации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</w:t>
            </w:r>
          </w:p>
        </w:tc>
      </w:tr>
      <w:tr w:rsidR="000C530F" w:rsidRPr="003E5712" w:rsidTr="00E112A6">
        <w:trPr>
          <w:trHeight w:val="780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C530F" w:rsidRPr="003E5712" w:rsidTr="00E112A6"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C530F" w:rsidRPr="003E5712" w:rsidTr="00E112A6"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п. Подтесово  Енисейского района</w:t>
            </w:r>
          </w:p>
        </w:tc>
      </w:tr>
      <w:tr w:rsidR="000C530F" w:rsidRPr="003E5712" w:rsidTr="00E112A6"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</w:tr>
      <w:tr w:rsidR="000C530F" w:rsidRPr="003E5712" w:rsidTr="00E112A6">
        <w:trPr>
          <w:trHeight w:val="1074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поселка Подтесово  и обеспечение безопасности дорожного движения на них</w:t>
            </w:r>
          </w:p>
        </w:tc>
      </w:tr>
      <w:tr w:rsidR="000C530F" w:rsidRPr="003E5712" w:rsidTr="00E112A6">
        <w:trPr>
          <w:trHeight w:val="982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2014−201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530F" w:rsidRPr="003E5712" w:rsidTr="00E112A6"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автомобильных дорог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 поселка Подтесово</w:t>
            </w: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</w:t>
            </w:r>
          </w:p>
        </w:tc>
      </w:tr>
      <w:tr w:rsidR="000C530F" w:rsidRPr="003E5712" w:rsidTr="00E112A6">
        <w:trPr>
          <w:trHeight w:val="2169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Объем финансирования подпрограммы составит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C530F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10194,6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тысяч 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C530F" w:rsidRPr="008C28D2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поселкового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бюджета, в том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числ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е по годам:</w:t>
            </w:r>
          </w:p>
          <w:p w:rsidR="000C530F" w:rsidRPr="00CC3D8E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в 2014 году -  </w:t>
            </w:r>
            <w:r>
              <w:rPr>
                <w:rFonts w:ascii="Times New Roman" w:hAnsi="Times New Roman"/>
                <w:sz w:val="26"/>
                <w:szCs w:val="26"/>
              </w:rPr>
              <w:t>347,3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рублей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том числе </w:t>
            </w:r>
            <w:r w:rsidRPr="00CC3D8E">
              <w:rPr>
                <w:rFonts w:ascii="Times New Roman" w:hAnsi="Times New Roman"/>
                <w:sz w:val="26"/>
                <w:szCs w:val="26"/>
              </w:rPr>
              <w:t>софинансирование 0,4 тысяч рублей</w:t>
            </w:r>
          </w:p>
          <w:p w:rsidR="000C530F" w:rsidRPr="00CC3D8E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D8E">
              <w:rPr>
                <w:rFonts w:ascii="Times New Roman" w:hAnsi="Times New Roman"/>
                <w:sz w:val="26"/>
                <w:szCs w:val="26"/>
              </w:rPr>
              <w:t xml:space="preserve">в 2015 году – </w:t>
            </w:r>
            <w:r>
              <w:rPr>
                <w:rFonts w:ascii="Times New Roman" w:hAnsi="Times New Roman"/>
                <w:sz w:val="26"/>
                <w:szCs w:val="26"/>
              </w:rPr>
              <w:t>491,2</w:t>
            </w:r>
            <w:r w:rsidRPr="00CC3D8E">
              <w:rPr>
                <w:rFonts w:ascii="Times New Roman" w:hAnsi="Times New Roman"/>
                <w:sz w:val="26"/>
                <w:szCs w:val="26"/>
              </w:rPr>
              <w:t xml:space="preserve"> тысяч рублей в том числе </w:t>
            </w:r>
          </w:p>
          <w:p w:rsidR="000C530F" w:rsidRPr="008C28D2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3D8E">
              <w:rPr>
                <w:rFonts w:ascii="Times New Roman" w:hAnsi="Times New Roman"/>
                <w:sz w:val="26"/>
                <w:szCs w:val="26"/>
              </w:rPr>
              <w:t>софинансирование 212,5 тысяч рублей</w:t>
            </w:r>
          </w:p>
          <w:p w:rsidR="000C530F" w:rsidRDefault="000C530F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2016 году – 453,0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C530F" w:rsidRDefault="000C530F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 – 268,3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C530F" w:rsidRDefault="000C530F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2018 году – 276,9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C530F" w:rsidRPr="008C28D2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краевого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бюджета, в том числе по годам:</w:t>
            </w:r>
          </w:p>
          <w:p w:rsidR="000C530F" w:rsidRPr="008C28D2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в 2014 году -  </w:t>
            </w:r>
            <w:r>
              <w:rPr>
                <w:rFonts w:ascii="Times New Roman" w:hAnsi="Times New Roman"/>
                <w:sz w:val="26"/>
                <w:szCs w:val="26"/>
              </w:rPr>
              <w:t>3 439,6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рублей;</w:t>
            </w:r>
          </w:p>
          <w:p w:rsidR="000C530F" w:rsidRPr="008C28D2" w:rsidRDefault="000C530F" w:rsidP="00E11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в 2015 году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2 677,1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рублей;</w:t>
            </w:r>
          </w:p>
          <w:p w:rsidR="000C530F" w:rsidRDefault="000C530F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в 2016 го</w:t>
            </w:r>
            <w:r>
              <w:rPr>
                <w:rFonts w:ascii="Times New Roman" w:hAnsi="Times New Roman"/>
                <w:sz w:val="26"/>
                <w:szCs w:val="26"/>
              </w:rPr>
              <w:t>ду – 2 241,2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C530F" w:rsidRDefault="000C530F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году–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C530F" w:rsidRPr="008C28D2" w:rsidRDefault="000C530F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2018 году - 0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C530F" w:rsidRPr="003E5712" w:rsidRDefault="000C530F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3E5712" w:rsidTr="00E112A6">
        <w:trPr>
          <w:trHeight w:val="2755"/>
        </w:trPr>
        <w:tc>
          <w:tcPr>
            <w:tcW w:w="3545" w:type="dxa"/>
            <w:vAlign w:val="center"/>
          </w:tcPr>
          <w:p w:rsidR="000C530F" w:rsidRPr="003E5712" w:rsidRDefault="000C530F" w:rsidP="00E11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C530F" w:rsidRPr="003E5712" w:rsidRDefault="000C530F" w:rsidP="00E11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C530F" w:rsidRPr="003E5712" w:rsidRDefault="000C530F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C530F" w:rsidRDefault="000C530F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680D98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0C530F" w:rsidRPr="003E5712" w:rsidRDefault="000C530F" w:rsidP="00680D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3E5712">
        <w:rPr>
          <w:rFonts w:ascii="Times New Roman" w:hAnsi="Times New Roman"/>
          <w:b/>
          <w:bCs/>
          <w:sz w:val="24"/>
          <w:szCs w:val="24"/>
        </w:rPr>
        <w:t>1. Постановка приоритетной цели общепоселкового уровня и обоснование необходимости разработки подпрограммы</w:t>
      </w:r>
    </w:p>
    <w:p w:rsidR="000C530F" w:rsidRPr="003E5712" w:rsidRDefault="000C530F" w:rsidP="00680D98">
      <w:pPr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соответствии с постановлением от 15.04.2013г №29-п утвержден перечень объектов улично-дорожной сети </w:t>
      </w:r>
      <w:r w:rsidRPr="003E5712">
        <w:rPr>
          <w:rFonts w:ascii="Times New Roman" w:hAnsi="Times New Roman"/>
          <w:bCs/>
          <w:color w:val="000000"/>
          <w:kern w:val="36"/>
          <w:sz w:val="24"/>
          <w:szCs w:val="24"/>
        </w:rPr>
        <w:t>поселка Подтесово Енисейского района</w:t>
      </w:r>
      <w:r w:rsidRPr="003E5712">
        <w:rPr>
          <w:rFonts w:ascii="Times New Roman" w:hAnsi="Times New Roman"/>
          <w:sz w:val="24"/>
          <w:szCs w:val="24"/>
        </w:rPr>
        <w:t xml:space="preserve">. </w:t>
      </w:r>
      <w:r w:rsidRPr="00F53979">
        <w:rPr>
          <w:rFonts w:ascii="Times New Roman" w:hAnsi="Times New Roman"/>
          <w:sz w:val="24"/>
          <w:szCs w:val="24"/>
        </w:rPr>
        <w:t>Общая протяженность улично-дорожной сети составляет 33,77 км.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Каждый год Администрация поселка заключает договор</w:t>
      </w:r>
      <w:r>
        <w:rPr>
          <w:rFonts w:ascii="Times New Roman" w:hAnsi="Times New Roman"/>
          <w:sz w:val="24"/>
          <w:szCs w:val="24"/>
        </w:rPr>
        <w:t>ы</w:t>
      </w:r>
      <w:r w:rsidRPr="003E5712">
        <w:rPr>
          <w:rFonts w:ascii="Times New Roman" w:hAnsi="Times New Roman"/>
          <w:sz w:val="24"/>
          <w:szCs w:val="24"/>
        </w:rPr>
        <w:t xml:space="preserve"> и контракты на осуществление  круглогодичного текущего содержани</w:t>
      </w:r>
      <w:r>
        <w:rPr>
          <w:rFonts w:ascii="Times New Roman" w:hAnsi="Times New Roman"/>
          <w:sz w:val="24"/>
          <w:szCs w:val="24"/>
        </w:rPr>
        <w:t>я</w:t>
      </w:r>
      <w:r w:rsidRPr="003E5712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значения.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0C530F" w:rsidRPr="003E5712" w:rsidRDefault="000C530F" w:rsidP="00680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функционирования парковок;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3E5712">
        <w:rPr>
          <w:rFonts w:ascii="Times New Roman" w:hAnsi="Times New Roman"/>
          <w:sz w:val="24"/>
          <w:szCs w:val="24"/>
        </w:rPr>
        <w:fldChar w:fldCharType="begin"/>
      </w:r>
      <w:r w:rsidRPr="003E5712">
        <w:rPr>
          <w:rFonts w:ascii="Times New Roman" w:hAnsi="Times New Roman"/>
          <w:sz w:val="24"/>
          <w:szCs w:val="24"/>
        </w:rPr>
        <w:instrText>HYPERLINK "consultantplus://offline/ref=7484D6206EBB0491A9A939F7545335759CCD92D97EABF3843272D3777AE6A1DC0BF912099CE070FBUDd6J"</w:instrText>
      </w:r>
      <w:r w:rsidRPr="0062095D">
        <w:rPr>
          <w:rFonts w:ascii="Times New Roman" w:hAnsi="Times New Roman"/>
          <w:sz w:val="24"/>
          <w:szCs w:val="24"/>
        </w:rPr>
      </w:r>
      <w:r w:rsidRPr="003E5712">
        <w:rPr>
          <w:rFonts w:ascii="Times New Roman" w:hAnsi="Times New Roman"/>
          <w:sz w:val="24"/>
          <w:szCs w:val="24"/>
        </w:rPr>
        <w:fldChar w:fldCharType="separate"/>
      </w:r>
      <w:r w:rsidRPr="003E5712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.</w:t>
      </w:r>
      <w:r w:rsidRPr="003E5712">
        <w:rPr>
          <w:rFonts w:ascii="Times New Roman" w:hAnsi="Times New Roman"/>
          <w:sz w:val="24"/>
          <w:szCs w:val="24"/>
        </w:rPr>
        <w:t xml:space="preserve"> В соответствии со статьёй 179.4 Бюджетного Кодекса РФ вводится понятие «дорожные фонды» - это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К дорожным фондам относятся и муниципальные дорожные фонды.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Решением поселкового Подтесовского Совета депутатов от 07.11.2013 № 50-47  «О создании муниципального дорожного фонда поселка Подтесово» введено понятие «муниципальный дорожный фонд поселка Подтесово».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В соответствии с федеральным </w:t>
      </w:r>
      <w:hyperlink r:id="rId10" w:history="1">
        <w:r w:rsidRPr="003E5712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E5712">
        <w:rPr>
          <w:rFonts w:ascii="Times New Roman" w:hAnsi="Times New Roman"/>
          <w:sz w:val="24"/>
          <w:szCs w:val="24"/>
        </w:rPr>
        <w:t xml:space="preserve">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нормативно-правовым актом Администрации поселка Подтесово.</w:t>
      </w:r>
    </w:p>
    <w:p w:rsidR="000C530F" w:rsidRPr="003E5712" w:rsidRDefault="000C530F" w:rsidP="00680D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Объем бюджетных ассигнований муниципального дорожного фонда утверждается Решением поселкового Подтесовского Совета депутатов. </w:t>
      </w:r>
    </w:p>
    <w:p w:rsidR="000C530F" w:rsidRPr="003E5712" w:rsidRDefault="000C530F" w:rsidP="00680D9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fldChar w:fldCharType="end"/>
      </w: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 xml:space="preserve">Целью подпрограммы является: 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Ремонт, капитальный ремонт и содержание автомобильных дорог общего пользования п.Подтесово.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Для достижения указанной цели необходимо решить задачу:</w:t>
      </w: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осуществление дорожной деятельности в отношении автомобильных дорог местного значения в границах поселка Подтесово и обеспечение безопасности дорожного движения на них.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Решение данной задачи подпрограммы позволит обеспечить достижения следующего показателя: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обеспечить 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удельный вес автомобильных дорог </w:t>
      </w:r>
      <w:r w:rsidRPr="003E5712">
        <w:rPr>
          <w:rFonts w:ascii="Times New Roman" w:hAnsi="Times New Roman"/>
          <w:sz w:val="24"/>
          <w:szCs w:val="24"/>
        </w:rPr>
        <w:t>общего пользования местного значения поселка Подтесово</w:t>
      </w:r>
      <w:r w:rsidRPr="003E5712">
        <w:rPr>
          <w:rFonts w:ascii="Times New Roman" w:hAnsi="Times New Roman"/>
          <w:color w:val="000000"/>
          <w:sz w:val="24"/>
          <w:szCs w:val="24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0C530F" w:rsidRPr="003E5712" w:rsidRDefault="000C530F" w:rsidP="00680D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C530F" w:rsidRPr="003E5712" w:rsidRDefault="000C530F" w:rsidP="00680D9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0C530F" w:rsidRPr="003E5712" w:rsidRDefault="000C530F" w:rsidP="00680D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п.Подтесово  №59-п от 14.08.2013г. «Об утверждении Порядка принятие решений о разработке муниципальной программы поселка Подтесово, их формировании и реализации»</w:t>
      </w:r>
    </w:p>
    <w:p w:rsidR="000C530F" w:rsidRPr="003E5712" w:rsidRDefault="000C530F" w:rsidP="00680D98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Организацию управления настоящей подпрограммой осуществляет  глава поселка Подтесово. </w:t>
      </w:r>
    </w:p>
    <w:p w:rsidR="000C530F" w:rsidRPr="003E5712" w:rsidRDefault="000C530F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Функции главы по управлению программой заключаются в следующем: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C530F" w:rsidRPr="003E5712" w:rsidRDefault="000C530F" w:rsidP="00680D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C530F" w:rsidRPr="003E5712" w:rsidRDefault="000C530F" w:rsidP="00680D9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C530F" w:rsidRPr="003E5712" w:rsidRDefault="000C530F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Реализация подпрограммы позволит достичь следующих результатов:</w:t>
      </w:r>
    </w:p>
    <w:p w:rsidR="000C530F" w:rsidRPr="003E5712" w:rsidRDefault="000C530F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 xml:space="preserve">обеспечить проведение мероприятий, направленных на сохранение </w:t>
      </w:r>
      <w:r w:rsidRPr="003E5712">
        <w:rPr>
          <w:sz w:val="24"/>
          <w:szCs w:val="24"/>
        </w:rPr>
        <w:br/>
        <w:t>существующей сети автомобильных дорог общего пользования местного значения поселка Подтесово;</w:t>
      </w:r>
    </w:p>
    <w:p w:rsidR="000C530F" w:rsidRPr="003E5712" w:rsidRDefault="000C530F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снизить влияние дорожных условий на безопасность дорожного движения;</w:t>
      </w:r>
    </w:p>
    <w:p w:rsidR="000C530F" w:rsidRPr="003E5712" w:rsidRDefault="000C530F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повысить качество выполняемых дорожных работ.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поселка Подтесово.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C530F" w:rsidRPr="003E5712" w:rsidRDefault="000C530F" w:rsidP="00680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C530F" w:rsidRPr="003E5712" w:rsidRDefault="000C530F" w:rsidP="0068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3E5712">
        <w:rPr>
          <w:rFonts w:ascii="Times New Roman" w:hAnsi="Times New Roman"/>
          <w:bCs/>
          <w:sz w:val="24"/>
          <w:szCs w:val="24"/>
        </w:rPr>
        <w:t>.</w:t>
      </w: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 краевого бюджета, а также софинансирование из средств бюджета поселения.</w:t>
      </w: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Общий объем расходов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8</w:t>
      </w:r>
      <w:r w:rsidRPr="00C44CF5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10194,6</w:t>
      </w:r>
      <w:r w:rsidRPr="00C44CF5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0C530F" w:rsidRPr="00C44CF5" w:rsidRDefault="000C530F" w:rsidP="00680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в 2014 году - 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CF5">
        <w:rPr>
          <w:rFonts w:ascii="Times New Roman" w:hAnsi="Times New Roman"/>
          <w:sz w:val="24"/>
          <w:szCs w:val="24"/>
        </w:rPr>
        <w:t>786,9 тысяч рублей;</w:t>
      </w:r>
    </w:p>
    <w:p w:rsidR="000C530F" w:rsidRPr="00C44CF5" w:rsidRDefault="000C530F" w:rsidP="00680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 xml:space="preserve">в 2015 году – </w:t>
      </w:r>
      <w:r>
        <w:rPr>
          <w:rFonts w:ascii="Times New Roman" w:hAnsi="Times New Roman"/>
          <w:sz w:val="24"/>
          <w:szCs w:val="24"/>
        </w:rPr>
        <w:t>3 168,3</w:t>
      </w:r>
      <w:r w:rsidRPr="00C44CF5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2 694,2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</w:p>
    <w:p w:rsidR="000C530F" w:rsidRDefault="000C530F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268,3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  <w:r>
        <w:rPr>
          <w:rFonts w:ascii="Times New Roman" w:hAnsi="Times New Roman"/>
          <w:sz w:val="24"/>
          <w:szCs w:val="24"/>
        </w:rPr>
        <w:t>;</w:t>
      </w: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276,9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  <w:r>
        <w:rPr>
          <w:rFonts w:ascii="Times New Roman" w:hAnsi="Times New Roman"/>
          <w:sz w:val="24"/>
          <w:szCs w:val="24"/>
        </w:rPr>
        <w:t>.</w:t>
      </w: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Из общего объема расходов на реализацию меропри</w:t>
      </w:r>
      <w:r>
        <w:rPr>
          <w:rFonts w:ascii="Times New Roman" w:hAnsi="Times New Roman"/>
          <w:sz w:val="24"/>
          <w:szCs w:val="24"/>
        </w:rPr>
        <w:t>ятий подпрограммы на 2014 - 2018</w:t>
      </w:r>
      <w:r w:rsidRPr="00C44CF5">
        <w:rPr>
          <w:rFonts w:ascii="Times New Roman" w:hAnsi="Times New Roman"/>
          <w:sz w:val="24"/>
          <w:szCs w:val="24"/>
        </w:rPr>
        <w:t xml:space="preserve"> годы:</w:t>
      </w:r>
    </w:p>
    <w:p w:rsidR="000C530F" w:rsidRDefault="000C530F" w:rsidP="00680D9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средства краевого бюджета –</w:t>
      </w:r>
      <w:r>
        <w:rPr>
          <w:rFonts w:ascii="Times New Roman" w:hAnsi="Times New Roman"/>
          <w:sz w:val="24"/>
          <w:szCs w:val="24"/>
        </w:rPr>
        <w:t xml:space="preserve"> 8357,9</w:t>
      </w:r>
      <w:r w:rsidRPr="00C44CF5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0C530F" w:rsidRPr="00C44CF5" w:rsidRDefault="000C530F" w:rsidP="00680D9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районного </w:t>
      </w:r>
      <w:r w:rsidRPr="00C44CF5">
        <w:rPr>
          <w:rFonts w:ascii="Times New Roman" w:hAnsi="Times New Roman"/>
          <w:sz w:val="24"/>
          <w:szCs w:val="24"/>
        </w:rPr>
        <w:t>бюджета –</w:t>
      </w:r>
      <w:r>
        <w:rPr>
          <w:rFonts w:ascii="Times New Roman" w:hAnsi="Times New Roman"/>
          <w:sz w:val="24"/>
          <w:szCs w:val="24"/>
        </w:rPr>
        <w:t xml:space="preserve"> 0,0</w:t>
      </w:r>
      <w:r w:rsidRPr="00C44CF5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0C530F" w:rsidRPr="00C44CF5" w:rsidRDefault="000C530F" w:rsidP="0068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 xml:space="preserve">средства бюджета поселения – </w:t>
      </w:r>
      <w:r>
        <w:rPr>
          <w:rFonts w:ascii="Times New Roman" w:hAnsi="Times New Roman"/>
          <w:sz w:val="24"/>
          <w:szCs w:val="24"/>
        </w:rPr>
        <w:t>1836,7 тысяч рублей.</w:t>
      </w: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  <w:sectPr w:rsidR="000C530F" w:rsidSect="002F4681">
          <w:head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3E5712">
        <w:rPr>
          <w:rFonts w:ascii="Times New Roman" w:hAnsi="Times New Roman"/>
          <w:sz w:val="24"/>
          <w:szCs w:val="24"/>
        </w:rPr>
        <w:t xml:space="preserve">                   </w:t>
      </w:r>
    </w:p>
    <w:tbl>
      <w:tblPr>
        <w:tblW w:w="16270" w:type="dxa"/>
        <w:tblInd w:w="-612" w:type="dxa"/>
        <w:tblLook w:val="0000"/>
      </w:tblPr>
      <w:tblGrid>
        <w:gridCol w:w="236"/>
        <w:gridCol w:w="430"/>
        <w:gridCol w:w="3646"/>
        <w:gridCol w:w="430"/>
        <w:gridCol w:w="906"/>
        <w:gridCol w:w="430"/>
        <w:gridCol w:w="1126"/>
        <w:gridCol w:w="430"/>
        <w:gridCol w:w="851"/>
        <w:gridCol w:w="430"/>
        <w:gridCol w:w="866"/>
        <w:gridCol w:w="430"/>
        <w:gridCol w:w="1281"/>
        <w:gridCol w:w="1281"/>
        <w:gridCol w:w="1015"/>
        <w:gridCol w:w="686"/>
        <w:gridCol w:w="430"/>
        <w:gridCol w:w="646"/>
        <w:gridCol w:w="720"/>
      </w:tblGrid>
      <w:tr w:rsidR="000C530F" w:rsidRPr="0086608F" w:rsidTr="0086608F">
        <w:trPr>
          <w:gridAfter w:val="1"/>
          <w:wAfter w:w="720" w:type="dxa"/>
          <w:trHeight w:val="21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  <w:r w:rsidRPr="0086608F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сохранности и модернизация автомобильных дорог, создание условий безопасности дорожного движения в границах поселка Подтесово», реализуемой  в рамках муниципальной программы поселка Подтесово Енисейского района «Развитие территории муниципального образования поселка Подтесово»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86608F" w:rsidTr="0086608F">
        <w:trPr>
          <w:trHeight w:val="480"/>
        </w:trPr>
        <w:tc>
          <w:tcPr>
            <w:tcW w:w="1490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608F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86608F" w:rsidTr="0086608F">
        <w:trPr>
          <w:trHeight w:val="12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86608F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86608F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86608F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86608F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Отчетный 2012 финансовый год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Отчетный 2013 финансовый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Отчетный 2014 финансовый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Отчетный 2015 финансовый 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br/>
              <w:t>2018 год</w:t>
            </w:r>
          </w:p>
        </w:tc>
      </w:tr>
      <w:tr w:rsidR="000C530F" w:rsidRPr="0086608F" w:rsidTr="0086608F">
        <w:trPr>
          <w:trHeight w:val="37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Цель подпрограммы «Ремонт, капитальный ремонт и содержание автомобильных дорог общего пользования местного значения поселка Подтесово»</w:t>
            </w:r>
          </w:p>
        </w:tc>
      </w:tr>
      <w:tr w:rsidR="000C530F" w:rsidRPr="0086608F" w:rsidTr="0086608F">
        <w:trPr>
          <w:trHeight w:val="6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Задача подпрограммы: Осуществление дорожной деятельности в отношении автомобильных дорог местного значения в границах поселка Подтесово и обеспечение безопасности дорожного движения на них</w:t>
            </w:r>
          </w:p>
        </w:tc>
      </w:tr>
      <w:tr w:rsidR="000C530F" w:rsidRPr="0086608F" w:rsidTr="0086608F">
        <w:trPr>
          <w:trHeight w:val="228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C530F" w:rsidRPr="0086608F" w:rsidTr="0086608F">
        <w:trPr>
          <w:trHeight w:val="25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86608F" w:rsidTr="0086608F">
        <w:trPr>
          <w:trHeight w:val="51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8F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86608F" w:rsidRDefault="000C530F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tbl>
      <w:tblPr>
        <w:tblW w:w="16380" w:type="dxa"/>
        <w:tblInd w:w="-612" w:type="dxa"/>
        <w:tblLook w:val="0000"/>
      </w:tblPr>
      <w:tblGrid>
        <w:gridCol w:w="5029"/>
        <w:gridCol w:w="1618"/>
        <w:gridCol w:w="644"/>
        <w:gridCol w:w="753"/>
        <w:gridCol w:w="1272"/>
        <w:gridCol w:w="539"/>
        <w:gridCol w:w="817"/>
        <w:gridCol w:w="779"/>
        <w:gridCol w:w="766"/>
        <w:gridCol w:w="717"/>
        <w:gridCol w:w="717"/>
        <w:gridCol w:w="955"/>
        <w:gridCol w:w="1774"/>
      </w:tblGrid>
      <w:tr w:rsidR="000C530F" w:rsidRPr="00FF2E91" w:rsidTr="00FF2E91">
        <w:trPr>
          <w:trHeight w:val="1605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FF2E91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сохранности и модернизация автомобильных дорог, создание условий безопасности дорожного движения в границах поселка Подтесово», реализуемой  в рамках муниципальной программы поселка Подтесово Енисейского района «Развитие территории муниципального образования поселка Подтесово"</w:t>
            </w:r>
          </w:p>
        </w:tc>
      </w:tr>
      <w:tr w:rsidR="000C530F" w:rsidRPr="00FF2E91" w:rsidTr="00FF2E91">
        <w:trPr>
          <w:trHeight w:val="450"/>
        </w:trPr>
        <w:tc>
          <w:tcPr>
            <w:tcW w:w="16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C530F" w:rsidRPr="00FF2E91" w:rsidTr="00FF2E91">
        <w:trPr>
          <w:trHeight w:val="480"/>
        </w:trPr>
        <w:tc>
          <w:tcPr>
            <w:tcW w:w="5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530F" w:rsidRPr="00FF2E91" w:rsidTr="00FF2E91">
        <w:trPr>
          <w:trHeight w:val="99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2E91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1110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подпрограммы:</w:t>
            </w: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2694.2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268.3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276.9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10194.6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1140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 Осуществление дорожной деятельности в отношении автомобильных дорог местного значения в границах населенного пункта поселка Подтесово и обеспечение безопасности дорожного движения на них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2694.2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268.3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276.9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10194.6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Мероприятие 1.1: Содержание улично-дорожной сети поселка Подтесово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3786.9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3168.3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2694.2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268.3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276.9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10194.6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 xml:space="preserve"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</w:t>
            </w:r>
            <w:r w:rsidRPr="00FF2E91">
              <w:rPr>
                <w:rFonts w:ascii="Times New Roman" w:hAnsi="Times New Roman"/>
                <w:sz w:val="20"/>
                <w:szCs w:val="20"/>
              </w:rPr>
              <w:br/>
              <w:t>должен составлять не менее 95%  в год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0137508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439.6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580.1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1019.7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0137594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2097.0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2097.0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0137743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3000.0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3000.0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0138508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0138509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346.9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278.7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1170.8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0138594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211.9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211.9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013007393А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536.8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0130085090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396.5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268.3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276.9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941.7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01300S393А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013007393Б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1654.4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1654.4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0130074920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01300S393Б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34.5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34.5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660"/>
        </w:trPr>
        <w:tc>
          <w:tcPr>
            <w:tcW w:w="5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01300S4920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16.5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435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3786.9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3168.3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2694.2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268.3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276.9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E91">
              <w:rPr>
                <w:rFonts w:ascii="Times New Roman" w:hAnsi="Times New Roman"/>
                <w:b/>
                <w:bCs/>
                <w:sz w:val="20"/>
                <w:szCs w:val="20"/>
              </w:rPr>
              <w:t>10194.6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FF2E91" w:rsidTr="00FF2E91">
        <w:trPr>
          <w:trHeight w:val="435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FF2E91" w:rsidRDefault="000C530F" w:rsidP="00FF2E9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2E91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FF2E91" w:rsidRDefault="000C530F" w:rsidP="00FF2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  <w:sectPr w:rsidR="000C530F" w:rsidSect="000D34B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C530F" w:rsidRDefault="000C530F" w:rsidP="00C23FD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4.4</w:t>
      </w:r>
    </w:p>
    <w:p w:rsidR="000C530F" w:rsidRPr="0063691D" w:rsidRDefault="000C530F" w:rsidP="00C23FD1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п. Подтесово  «Развитие территории муниципального образования п. Подтесово»</w:t>
      </w:r>
    </w:p>
    <w:p w:rsidR="000C530F" w:rsidRDefault="000C530F" w:rsidP="00C23FD1">
      <w:pPr>
        <w:jc w:val="right"/>
      </w:pPr>
    </w:p>
    <w:p w:rsidR="000C530F" w:rsidRPr="003E5712" w:rsidRDefault="000C530F" w:rsidP="00C23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ПОДПРОГРАММА</w:t>
      </w:r>
    </w:p>
    <w:p w:rsidR="000C530F" w:rsidRPr="003E5712" w:rsidRDefault="000C530F" w:rsidP="00C23FD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«ЗАЩИТА НАСЕЛЕНИЯ И ТЕРРИТОРИИ ПОСЕЛКА ПОДТЕСОВО</w:t>
      </w:r>
    </w:p>
    <w:p w:rsidR="000C530F" w:rsidRPr="003E5712" w:rsidRDefault="000C530F" w:rsidP="00C23FD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ОТ ЧРЕЗВЫЧАЙНЫХ СИТУАЦИЙ ПРИРОДНОГО И ТЕХНОГЕННОГО</w:t>
      </w:r>
    </w:p>
    <w:p w:rsidR="000C530F" w:rsidRPr="003E5712" w:rsidRDefault="000C530F" w:rsidP="00C23FD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ХАРАКТЕРА, ГРАЖДАНСКАЯ ОБОРОНА»</w:t>
      </w:r>
    </w:p>
    <w:p w:rsidR="000C530F" w:rsidRDefault="000C530F" w:rsidP="00C23F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МУНИЦИПАЛЬНОЙ ПРОГРАММЫ ПОСЕЛКА ПОДТЕСОВО «РАЗВИТИЕ ТЕРРИТОРИИ МУНИЦИПАЛЬНОГО ОБРАЗОВАН</w:t>
      </w:r>
      <w:r>
        <w:rPr>
          <w:rFonts w:ascii="Times New Roman" w:hAnsi="Times New Roman"/>
          <w:sz w:val="24"/>
          <w:szCs w:val="24"/>
        </w:rPr>
        <w:t>ИЯ ПОСЕЛК 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0C530F" w:rsidRDefault="000C530F" w:rsidP="00C23F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18.12.2014 № 88-п; от 12.11.2015 № 110-п; от 24.02.2016 № 21-п)</w:t>
      </w:r>
    </w:p>
    <w:p w:rsidR="000C530F" w:rsidRPr="003E5712" w:rsidRDefault="000C530F" w:rsidP="00C23F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C23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1.Паспорт подпрограммы «</w:t>
      </w:r>
      <w:r w:rsidRPr="003E5712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оборона»</w:t>
      </w:r>
      <w:r w:rsidRPr="003E5712">
        <w:rPr>
          <w:rFonts w:ascii="Times New Roman" w:hAnsi="Times New Roman"/>
          <w:sz w:val="24"/>
          <w:szCs w:val="24"/>
        </w:rPr>
        <w:t xml:space="preserve">  муниципальной программы поселка Подтесово Енисейского района «Развитие территории муниципального образования поселок Подтесово»</w:t>
      </w:r>
    </w:p>
    <w:p w:rsidR="000C530F" w:rsidRPr="003E5712" w:rsidRDefault="000C530F" w:rsidP="00C23F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804"/>
      </w:tblGrid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C530F" w:rsidRPr="008B69C4" w:rsidRDefault="000C530F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«</w:t>
            </w:r>
            <w:r w:rsidRPr="008B69C4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 xml:space="preserve">  (далее - подпрограмма)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Развитие территории муниципального образования пос</w:t>
            </w:r>
            <w:r>
              <w:rPr>
                <w:rFonts w:ascii="Times New Roman" w:hAnsi="Times New Roman"/>
                <w:sz w:val="24"/>
                <w:szCs w:val="24"/>
              </w:rPr>
              <w:t>елок Подтесово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21.12.1994 N 68-ФЗ  «О защите населения и территорий от чрезвычайных ситуаций природного и техногенного характера»;</w:t>
            </w:r>
          </w:p>
          <w:p w:rsidR="000C530F" w:rsidRPr="008B69C4" w:rsidRDefault="000C530F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06.03.2006. № 35-ФЗ «О противодействии терроризму»;</w:t>
            </w:r>
          </w:p>
          <w:p w:rsidR="000C530F" w:rsidRPr="008B69C4" w:rsidRDefault="000C530F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Постановление администрации п. Подтесово от 14.08.2013 №59-п «Об утверждении Порядка принятия решений о разработке муниципальных программ поселка Подтесово Енисейского района, их формировании и реализации».</w:t>
            </w:r>
          </w:p>
          <w:p w:rsidR="000C530F" w:rsidRPr="008B69C4" w:rsidRDefault="000C530F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Федерации.</w:t>
            </w:r>
          </w:p>
          <w:p w:rsidR="000C530F" w:rsidRPr="008B69C4" w:rsidRDefault="000C530F" w:rsidP="007D7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территории  от чрезвычайных  ситуаций природного и техногенного характера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>, а также противодействие терроризму и экстремизму</w:t>
            </w:r>
          </w:p>
        </w:tc>
      </w:tr>
      <w:tr w:rsidR="000C530F" w:rsidRPr="003E5712" w:rsidTr="007D7BDA">
        <w:trPr>
          <w:trHeight w:val="3422"/>
        </w:trPr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4">
              <w:rPr>
                <w:rFonts w:ascii="Times New Roman" w:hAnsi="Times New Roman" w:cs="Times New Roman"/>
                <w:sz w:val="24"/>
                <w:szCs w:val="24"/>
              </w:rPr>
              <w:t>-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</w:t>
            </w:r>
          </w:p>
          <w:p w:rsidR="000C530F" w:rsidRPr="008B69C4" w:rsidRDefault="000C530F" w:rsidP="007D7B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4">
              <w:rPr>
                <w:rFonts w:ascii="Times New Roman" w:hAnsi="Times New Roman" w:cs="Times New Roman"/>
                <w:sz w:val="24"/>
                <w:szCs w:val="24"/>
              </w:rPr>
              <w:t>-информирование населения об угрозе возникновения чрезвычайных  ситуаций  муниципального и межмуниципального характера;</w:t>
            </w:r>
          </w:p>
          <w:p w:rsidR="000C530F" w:rsidRPr="008B69C4" w:rsidRDefault="000C530F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 информирование населения по вопросам противодействия терроризму и экстремизму;</w:t>
            </w:r>
          </w:p>
          <w:p w:rsidR="000C530F" w:rsidRPr="008B69C4" w:rsidRDefault="000C530F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конфессий.</w:t>
            </w:r>
          </w:p>
          <w:p w:rsidR="000C530F" w:rsidRPr="008B69C4" w:rsidRDefault="000C530F" w:rsidP="007D7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C530F" w:rsidRPr="008B69C4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2014−2018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результативности</w:t>
            </w:r>
          </w:p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vAlign w:val="center"/>
          </w:tcPr>
          <w:p w:rsidR="000C530F" w:rsidRPr="007B1ED7" w:rsidRDefault="000C530F" w:rsidP="007D7BD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-сокращение материального  ущерба от чрезвычайных ситуаций;</w:t>
            </w:r>
          </w:p>
          <w:p w:rsidR="000C530F" w:rsidRPr="008B69C4" w:rsidRDefault="000C530F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-отсутствие фактов, свидетельствующих о наличии признаков экстремизма на территории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>,0 тысяч рублей за счет средств бюджета поселения, в том числе по годам:</w:t>
            </w:r>
          </w:p>
          <w:p w:rsidR="000C530F" w:rsidRPr="008B69C4" w:rsidRDefault="000C530F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в 2014 году – 2,0 тысяч рублей;</w:t>
            </w:r>
          </w:p>
          <w:p w:rsidR="000C530F" w:rsidRPr="008B69C4" w:rsidRDefault="000C530F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в 2015 году – 2,0 тысяч рублей;</w:t>
            </w:r>
          </w:p>
          <w:p w:rsidR="000C530F" w:rsidRDefault="000C530F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2,0 тысяч рублей;</w:t>
            </w:r>
          </w:p>
          <w:p w:rsidR="000C530F" w:rsidRDefault="000C530F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2,0 тысяч рублей;</w:t>
            </w:r>
          </w:p>
          <w:p w:rsidR="000C530F" w:rsidRPr="008B69C4" w:rsidRDefault="000C530F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2,0 тысяч рублей.</w:t>
            </w:r>
          </w:p>
        </w:tc>
      </w:tr>
      <w:tr w:rsidR="000C530F" w:rsidRPr="003E5712" w:rsidTr="007D7BDA">
        <w:tc>
          <w:tcPr>
            <w:tcW w:w="3085" w:type="dxa"/>
            <w:vAlign w:val="center"/>
          </w:tcPr>
          <w:p w:rsidR="000C530F" w:rsidRPr="008B69C4" w:rsidRDefault="000C530F" w:rsidP="007D7B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C530F" w:rsidRPr="008B69C4" w:rsidRDefault="000C530F" w:rsidP="007D7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C530F" w:rsidRPr="008B69C4" w:rsidRDefault="000C530F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C530F" w:rsidRPr="008B69C4" w:rsidRDefault="000C530F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C530F" w:rsidRDefault="000C530F" w:rsidP="00C23FD1">
      <w:pPr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C23FD1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0C530F" w:rsidRPr="003E5712" w:rsidRDefault="000C530F" w:rsidP="00C23FD1">
      <w:pPr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2.1.  Постановка приоритетной цели общепоселкового уровня и обоснование необходимости разработки подпрограммы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Анализ тенденций развития основных природных, техногенных и экологических опасностей и угроз и их прогноз на перспективу показывают, что на территории России в ближайшие годы будет сохраняться высокая степень риска возникновения крупномасштабных чрезвычайных ситуаций различного характера. Прогнозируемый рост количества возникающих чрезвычайных ситуаций различного характера будет вести к увеличению ущерба от них, который уже исчисляется в целом триллионами рублей в год.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Муниципальное образование поселок Подтесово расположен на правом берегу Енисея в 21 км. ниже по течению от г. Енисейска. Площадь – 5,6 тыс.кв.км. По данным государственной статистики численность населения муниципального образования поселок Подтесово составляет </w:t>
      </w:r>
      <w:r>
        <w:rPr>
          <w:rFonts w:ascii="Times New Roman" w:hAnsi="Times New Roman"/>
          <w:sz w:val="24"/>
          <w:szCs w:val="24"/>
        </w:rPr>
        <w:t>к 2015 году 4304</w:t>
      </w:r>
      <w:r w:rsidRPr="003E5712">
        <w:rPr>
          <w:rFonts w:ascii="Times New Roman" w:hAnsi="Times New Roman"/>
          <w:sz w:val="24"/>
          <w:szCs w:val="24"/>
        </w:rPr>
        <w:t xml:space="preserve"> человек.  </w:t>
      </w:r>
    </w:p>
    <w:p w:rsidR="000C530F" w:rsidRPr="003E5712" w:rsidRDefault="000C530F" w:rsidP="00C23FD1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 территории поселка Подтесово существуют угрозы возникновения чрезвычайных ситуаций природного и техногенного характера.</w:t>
      </w:r>
    </w:p>
    <w:p w:rsidR="000C530F" w:rsidRPr="003E5712" w:rsidRDefault="000C530F" w:rsidP="00C23FD1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</w:p>
    <w:p w:rsidR="000C530F" w:rsidRPr="003E5712" w:rsidRDefault="000C530F" w:rsidP="00C23FD1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Наибольшую угрозу для населения поселка представляют природные чрезвычайные ситуации, обусловленные повышением уровня воды на водоемах и подтопление талыми водами.</w:t>
      </w:r>
    </w:p>
    <w:p w:rsidR="000C530F" w:rsidRPr="003E5712" w:rsidRDefault="000C530F" w:rsidP="00C23FD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0C530F" w:rsidRPr="003E5712" w:rsidRDefault="000C530F" w:rsidP="00C23FD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27194">
        <w:rPr>
          <w:rFonts w:ascii="Times New Roman" w:hAnsi="Times New Roman"/>
          <w:sz w:val="24"/>
          <w:szCs w:val="24"/>
        </w:rPr>
        <w:t>В 2012 году в результате обильного таяния снега и подтопления 3 жилых домов производилась откачка талых вод с использованием мотопомпы.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Средства массовой информации не всегда доводят до населения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0C530F" w:rsidRPr="003E5712" w:rsidRDefault="000C530F" w:rsidP="00C23F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0C530F" w:rsidRPr="003E5712" w:rsidRDefault="000C530F" w:rsidP="00C23FD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 Цель, задачи, этапы и сроки выполнения подпрограммы, целевые индикаторы.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0C530F" w:rsidRPr="003E5712" w:rsidRDefault="000C530F" w:rsidP="00C23FD1">
      <w:pPr>
        <w:spacing w:after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Организация и осуществление мероприятий по защите населения и территории  от чрезвычайных  ситуаций природного и техногенного характера</w:t>
      </w:r>
      <w:r w:rsidRPr="003E5712">
        <w:rPr>
          <w:rFonts w:ascii="Times New Roman" w:hAnsi="Times New Roman"/>
          <w:sz w:val="24"/>
          <w:szCs w:val="24"/>
        </w:rPr>
        <w:t>, а также противодействие терроризму и экстремизму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Для достижения указанной цели необходимо решить задачи:</w:t>
      </w:r>
    </w:p>
    <w:p w:rsidR="000C530F" w:rsidRPr="003E5712" w:rsidRDefault="000C530F" w:rsidP="00C23F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5712">
        <w:rPr>
          <w:rFonts w:ascii="Times New Roman" w:hAnsi="Times New Roman" w:cs="Times New Roman"/>
          <w:sz w:val="24"/>
          <w:szCs w:val="24"/>
        </w:rPr>
        <w:t>-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</w:t>
      </w:r>
    </w:p>
    <w:p w:rsidR="000C530F" w:rsidRPr="003E5712" w:rsidRDefault="000C530F" w:rsidP="00C23F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5712">
        <w:rPr>
          <w:rFonts w:ascii="Times New Roman" w:hAnsi="Times New Roman" w:cs="Times New Roman"/>
          <w:sz w:val="24"/>
          <w:szCs w:val="24"/>
        </w:rPr>
        <w:t>-информирование населения об угрозе возникновения чрезвычайных  ситуаций  муниципального и межмуниципального характера;</w:t>
      </w:r>
    </w:p>
    <w:p w:rsidR="000C530F" w:rsidRPr="003E5712" w:rsidRDefault="000C530F" w:rsidP="00C23FD1">
      <w:pPr>
        <w:spacing w:after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-информирование населения по вопросам противодействия терроризму и экстремизму.</w:t>
      </w:r>
    </w:p>
    <w:p w:rsidR="000C530F" w:rsidRPr="003E5712" w:rsidRDefault="000C530F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пропаганда толерантного поведения к людям других национальностей и религиозных конфессий.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не допустить возникновения фактов, свидетельствующих о наличии признаков экстремизма и оперативное реагирование на ЧС природного и техногенного характера   и различного рода происшествия.</w:t>
      </w:r>
    </w:p>
    <w:p w:rsidR="000C530F" w:rsidRPr="003E5712" w:rsidRDefault="000C530F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Этап подпрограммы соответствует календарному году. </w:t>
      </w:r>
    </w:p>
    <w:p w:rsidR="000C530F" w:rsidRPr="003E5712" w:rsidRDefault="000C530F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Перечень целевых индикаторов подпрограммы представлен в приложении №1.</w:t>
      </w:r>
    </w:p>
    <w:p w:rsidR="000C530F" w:rsidRPr="003E5712" w:rsidRDefault="000C530F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C530F" w:rsidRDefault="000C530F" w:rsidP="00C23FD1">
      <w:pPr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0C530F" w:rsidRPr="003E5712" w:rsidRDefault="000C530F" w:rsidP="00C23FD1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0C530F" w:rsidRPr="003E5712" w:rsidRDefault="000C530F" w:rsidP="00C23FD1">
      <w:pPr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Отчет о реализации подпрограммы формируется ежеквартально, не позднее 5-го числа месяца, следующего за отчетным по формам, утвержденным администрации п.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</w:r>
    </w:p>
    <w:p w:rsidR="000C530F" w:rsidRPr="003E5712" w:rsidRDefault="000C530F" w:rsidP="00C23F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Организацию управления настоящей подпрограммой осуществляет  глава поселка Подтесово. 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Функции главы поселка Подтесово по управлению программой заключаются в следующем: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C530F" w:rsidRPr="003E5712" w:rsidRDefault="000C530F" w:rsidP="00C23F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C530F" w:rsidRPr="003E5712" w:rsidRDefault="000C530F" w:rsidP="00C23FD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5. Оценка социально-экономической эффективности подпрограммы.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0C530F" w:rsidRPr="003E5712" w:rsidRDefault="000C530F" w:rsidP="00C23FD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характера;</w:t>
      </w:r>
    </w:p>
    <w:p w:rsidR="000C530F" w:rsidRPr="003E5712" w:rsidRDefault="000C530F" w:rsidP="00C23FD1">
      <w:pPr>
        <w:pStyle w:val="ConsPlu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по предотвращению чрезвычайных ситуаций;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условий для успешной социокультурной адаптации молодежи;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противодействия проникновению в общественное сознание идей религиозного фундаментализма, экстремизма и нетерпимости.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 Мероприятия подпрограммы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C530F" w:rsidRPr="003E5712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C530F" w:rsidRPr="003E5712" w:rsidRDefault="000C530F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30F" w:rsidRDefault="000C530F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 xml:space="preserve"> годы составляет     </w:t>
      </w:r>
      <w:r>
        <w:rPr>
          <w:rFonts w:ascii="Times New Roman" w:hAnsi="Times New Roman"/>
          <w:sz w:val="24"/>
          <w:szCs w:val="24"/>
        </w:rPr>
        <w:t>10</w:t>
      </w:r>
      <w:r w:rsidRPr="003E5712">
        <w:rPr>
          <w:rFonts w:ascii="Times New Roman" w:hAnsi="Times New Roman"/>
          <w:sz w:val="24"/>
          <w:szCs w:val="24"/>
        </w:rPr>
        <w:t>,0  тысяч рублей, в том числе по годам: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2014 году – 2,0 тыс.рублей;</w:t>
      </w:r>
    </w:p>
    <w:p w:rsidR="000C530F" w:rsidRPr="003E5712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2015 году – 2,0 тыс. рублей;</w:t>
      </w:r>
    </w:p>
    <w:p w:rsidR="000C530F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году – 2,0 тыс. рублей;</w:t>
      </w:r>
    </w:p>
    <w:p w:rsidR="000C530F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году – 2,0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C530F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 xml:space="preserve"> году – 2,0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C530F" w:rsidRPr="003E5712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</w:t>
      </w:r>
    </w:p>
    <w:p w:rsidR="000C530F" w:rsidRDefault="000C530F" w:rsidP="00E11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0C530F" w:rsidSect="002F468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C530F" w:rsidRPr="003E5712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15880" w:type="dxa"/>
        <w:tblInd w:w="-432" w:type="dxa"/>
        <w:tblLook w:val="0000"/>
      </w:tblPr>
      <w:tblGrid>
        <w:gridCol w:w="666"/>
        <w:gridCol w:w="4060"/>
        <w:gridCol w:w="1320"/>
        <w:gridCol w:w="1540"/>
        <w:gridCol w:w="1260"/>
        <w:gridCol w:w="1280"/>
        <w:gridCol w:w="1075"/>
        <w:gridCol w:w="1233"/>
        <w:gridCol w:w="1174"/>
        <w:gridCol w:w="1312"/>
        <w:gridCol w:w="960"/>
      </w:tblGrid>
      <w:tr w:rsidR="000C530F" w:rsidRPr="00C23FD1" w:rsidTr="00C23FD1">
        <w:trPr>
          <w:trHeight w:val="21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C23FD1">
              <w:rPr>
                <w:rFonts w:ascii="Times New Roman" w:hAnsi="Times New Roman"/>
                <w:sz w:val="20"/>
                <w:szCs w:val="20"/>
              </w:rPr>
              <w:br/>
              <w:t>к подпрограмме «Защита населения и территории поселка Подтесово от чрезвычайных ситуаций природного и техногенного характера, гражданская оборона» реализуемой в рамках муниципальной программе п. Подтесово Енисейского района «Развитие территории муниципального образования п. Подтесово»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C23FD1" w:rsidTr="00C23FD1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3FD1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C23FD1" w:rsidTr="00C23FD1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C23FD1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C23FD1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23FD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C23FD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FD1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br/>
              <w:t>2018 год</w:t>
            </w:r>
          </w:p>
        </w:tc>
      </w:tr>
      <w:tr w:rsidR="000C530F" w:rsidRPr="00C23FD1" w:rsidTr="00C23FD1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Цель подпрограммы:  Организация и осуществление мероприятий по защите населения и территорий от чрезвычайных ситуаций природного и техногенного характера, а так же противодействие терроризму и экстремизму.</w:t>
            </w:r>
          </w:p>
        </w:tc>
      </w:tr>
      <w:tr w:rsidR="000C530F" w:rsidRPr="00C23FD1" w:rsidTr="00C23FD1">
        <w:trPr>
          <w:trHeight w:val="11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 xml:space="preserve">Задачи подпрограммы : 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 информирование населения об угрозе возникновения чрезвычайных  ситуаций  муниципального и межмуниципального характера;информирование населения по вопросам противодействия терроризму и экстремизму; пропаганда толерантного поведения к людям других национальностей и религиозных конфессий. </w:t>
            </w:r>
          </w:p>
        </w:tc>
      </w:tr>
      <w:tr w:rsidR="000C530F" w:rsidRPr="00C23FD1" w:rsidTr="00C23FD1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530F" w:rsidRPr="00C23FD1" w:rsidTr="00C23FD1">
        <w:trPr>
          <w:trHeight w:val="8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Количество фактов, свидетельствующих о наличии признаков экстремизма на территории МО п. Подтесово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530F" w:rsidRPr="00C23FD1" w:rsidTr="00C23FD1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3FD1">
              <w:rPr>
                <w:rFonts w:ascii="Times New Roman" w:hAnsi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23FD1">
              <w:rPr>
                <w:rFonts w:ascii="Times New Roman" w:hAnsi="Times New Roman"/>
                <w:sz w:val="20"/>
                <w:szCs w:val="20"/>
              </w:rPr>
              <w:t xml:space="preserve">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C23FD1" w:rsidRDefault="000C530F" w:rsidP="00C23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  <w:sectPr w:rsidR="000C530F" w:rsidSect="00E112A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3E5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W w:w="16560" w:type="dxa"/>
        <w:tblInd w:w="-252" w:type="dxa"/>
        <w:tblLook w:val="0000"/>
      </w:tblPr>
      <w:tblGrid>
        <w:gridCol w:w="5129"/>
        <w:gridCol w:w="1619"/>
        <w:gridCol w:w="644"/>
        <w:gridCol w:w="757"/>
        <w:gridCol w:w="1216"/>
        <w:gridCol w:w="539"/>
        <w:gridCol w:w="815"/>
        <w:gridCol w:w="776"/>
        <w:gridCol w:w="679"/>
        <w:gridCol w:w="718"/>
        <w:gridCol w:w="718"/>
        <w:gridCol w:w="957"/>
        <w:gridCol w:w="1993"/>
      </w:tblGrid>
      <w:tr w:rsidR="000C530F" w:rsidRPr="000C66DB" w:rsidTr="000C66DB">
        <w:trPr>
          <w:trHeight w:val="160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0C66DB">
              <w:rPr>
                <w:rFonts w:ascii="Times New Roman" w:hAnsi="Times New Roman"/>
                <w:sz w:val="20"/>
                <w:szCs w:val="20"/>
              </w:rPr>
              <w:br/>
              <w:t>К подпрограмме «Защита населения и территории поселка Подтесово от чрезвычайных ситуаций природного и техногенного характера, гражданская оборона» реализуемой в рамках муниципальной программе п. Подтесово Енисейского района «Развитие территории муниципального образования п. Подтесово»</w:t>
            </w:r>
          </w:p>
        </w:tc>
      </w:tr>
      <w:tr w:rsidR="000C530F" w:rsidRPr="000C66DB" w:rsidTr="000C66DB">
        <w:trPr>
          <w:trHeight w:val="450"/>
        </w:trPr>
        <w:tc>
          <w:tcPr>
            <w:tcW w:w="165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C530F" w:rsidRPr="000C66DB" w:rsidTr="000C66DB">
        <w:trPr>
          <w:trHeight w:val="480"/>
        </w:trPr>
        <w:tc>
          <w:tcPr>
            <w:tcW w:w="5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530F" w:rsidRPr="000C66DB" w:rsidTr="000C66DB">
        <w:trPr>
          <w:trHeight w:val="990"/>
        </w:trPr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6DB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6DB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6DB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6DB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0C66DB" w:rsidTr="000C66DB">
        <w:trPr>
          <w:trHeight w:val="148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 «Организация и осуществление мероприятий по защите населения и территорий от чрезвычайных ситуаций природного и техногенного характера, а так же противодействие терроризму и экстремизму».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0C66DB" w:rsidTr="000C66DB">
        <w:trPr>
          <w:trHeight w:val="268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Задачи. 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 информирование населения об угрозе возникновения чрезвычайных  ситуаций  муниципального и межмуниципального характера; информирование населения по вопросам противодействия терроризму и экстремизму; 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0C66DB" w:rsidTr="000C66DB">
        <w:trPr>
          <w:trHeight w:val="660"/>
        </w:trPr>
        <w:tc>
          <w:tcPr>
            <w:tcW w:w="5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Мероприятие 1.1.: 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</w:tr>
      <w:tr w:rsidR="000C530F" w:rsidRPr="000C66DB" w:rsidTr="000C66DB">
        <w:trPr>
          <w:trHeight w:val="660"/>
        </w:trPr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0148218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0C66DB" w:rsidTr="000C66DB">
        <w:trPr>
          <w:trHeight w:val="660"/>
        </w:trPr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0140082180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0C66DB" w:rsidTr="000C66DB">
        <w:trPr>
          <w:trHeight w:val="660"/>
        </w:trPr>
        <w:tc>
          <w:tcPr>
            <w:tcW w:w="5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Мероприятие 1.2.: Распространение материалов антитеррористической и антиэкстремистской направленности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 xml:space="preserve">Отсутствие фактов, свидетельствующих о наличии признаков экстремизма на территории МО поселок Подтесово </w:t>
            </w:r>
          </w:p>
        </w:tc>
      </w:tr>
      <w:tr w:rsidR="000C530F" w:rsidRPr="000C66DB" w:rsidTr="000C66DB">
        <w:trPr>
          <w:trHeight w:val="660"/>
        </w:trPr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0148219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0C66DB" w:rsidTr="000C66DB">
        <w:trPr>
          <w:trHeight w:val="660"/>
        </w:trPr>
        <w:tc>
          <w:tcPr>
            <w:tcW w:w="5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0140082190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0C66DB" w:rsidTr="000C66DB">
        <w:trPr>
          <w:trHeight w:val="435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6DB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0C66DB" w:rsidTr="000C66DB">
        <w:trPr>
          <w:trHeight w:val="435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0C66DB" w:rsidRDefault="000C530F" w:rsidP="000C66D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66DB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0C66DB" w:rsidRDefault="000C530F" w:rsidP="000C66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  <w:sectPr w:rsidR="000C530F" w:rsidSect="000C66DB">
          <w:pgSz w:w="16838" w:h="11906" w:orient="landscape"/>
          <w:pgMar w:top="1418" w:right="1134" w:bottom="851" w:left="540" w:header="709" w:footer="709" w:gutter="0"/>
          <w:cols w:space="708"/>
          <w:docGrid w:linePitch="360"/>
        </w:sectPr>
      </w:pPr>
    </w:p>
    <w:p w:rsidR="000C530F" w:rsidRDefault="000C530F" w:rsidP="00C23FD1">
      <w:pPr>
        <w:pStyle w:val="ConsPlusNormal"/>
        <w:widowControl/>
        <w:tabs>
          <w:tab w:val="left" w:pos="5103"/>
        </w:tabs>
        <w:ind w:left="510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4.5 </w:t>
      </w:r>
    </w:p>
    <w:p w:rsidR="000C530F" w:rsidRPr="00202721" w:rsidRDefault="000C530F" w:rsidP="00C23FD1">
      <w:pPr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202721">
        <w:rPr>
          <w:rFonts w:ascii="Times New Roman" w:hAnsi="Times New Roman"/>
          <w:sz w:val="24"/>
          <w:szCs w:val="24"/>
        </w:rPr>
        <w:t>«Развитие территории муниципального образования поселок Подтесово»</w:t>
      </w:r>
    </w:p>
    <w:p w:rsidR="000C530F" w:rsidRPr="00F5657A" w:rsidRDefault="000C530F" w:rsidP="00C23FD1">
      <w:pPr>
        <w:pStyle w:val="ConsPlusNormal"/>
        <w:widowControl/>
        <w:tabs>
          <w:tab w:val="left" w:pos="5103"/>
        </w:tabs>
        <w:ind w:left="5103" w:firstLine="0"/>
        <w:jc w:val="right"/>
        <w:rPr>
          <w:rFonts w:ascii="Times New Roman" w:hAnsi="Times New Roman"/>
          <w:sz w:val="24"/>
          <w:szCs w:val="24"/>
        </w:rPr>
      </w:pPr>
    </w:p>
    <w:p w:rsidR="000C530F" w:rsidRDefault="000C530F" w:rsidP="00C23FD1">
      <w:pPr>
        <w:pStyle w:val="ConsPlusNormal"/>
        <w:widowControl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F5657A">
        <w:rPr>
          <w:rFonts w:ascii="Times New Roman" w:hAnsi="Times New Roman"/>
          <w:b/>
          <w:sz w:val="24"/>
          <w:szCs w:val="24"/>
        </w:rPr>
        <w:t>ПОДПРОГРАММА</w:t>
      </w:r>
    </w:p>
    <w:p w:rsidR="000C530F" w:rsidRPr="00F308D0" w:rsidRDefault="000C530F" w:rsidP="00C23FD1">
      <w:pPr>
        <w:pStyle w:val="ConsPlusNormal"/>
        <w:widowControl/>
        <w:tabs>
          <w:tab w:val="left" w:pos="4800"/>
        </w:tabs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F308D0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в поселке Подтесово»</w:t>
      </w:r>
    </w:p>
    <w:p w:rsidR="000C530F" w:rsidRDefault="000C530F" w:rsidP="00C23FD1">
      <w:pPr>
        <w:pStyle w:val="ConsPlusNormal"/>
        <w:widowControl/>
        <w:tabs>
          <w:tab w:val="left" w:pos="4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06.06.2014 № 41-п; от 18.12.2014 № 88-п)</w:t>
      </w:r>
    </w:p>
    <w:p w:rsidR="000C530F" w:rsidRPr="006B1004" w:rsidRDefault="000C530F" w:rsidP="00C23FD1">
      <w:pPr>
        <w:pStyle w:val="ConsPlusNormal"/>
        <w:widowControl/>
        <w:tabs>
          <w:tab w:val="left" w:pos="4800"/>
        </w:tabs>
        <w:ind w:left="360" w:firstLine="0"/>
        <w:jc w:val="center"/>
        <w:rPr>
          <w:rFonts w:ascii="Times New Roman" w:hAnsi="Times New Roman"/>
          <w:sz w:val="24"/>
          <w:szCs w:val="24"/>
        </w:rPr>
      </w:pPr>
    </w:p>
    <w:p w:rsidR="000C530F" w:rsidRPr="00F5657A" w:rsidRDefault="000C530F" w:rsidP="00C23FD1">
      <w:pPr>
        <w:pStyle w:val="ConsPlusNormal"/>
        <w:widowControl/>
        <w:tabs>
          <w:tab w:val="left" w:pos="4800"/>
        </w:tabs>
        <w:ind w:left="360" w:firstLine="0"/>
        <w:jc w:val="both"/>
        <w:rPr>
          <w:rFonts w:ascii="Times New Roman" w:hAnsi="Times New Roman"/>
          <w:caps/>
          <w:sz w:val="24"/>
          <w:szCs w:val="24"/>
        </w:rPr>
      </w:pPr>
      <w:r w:rsidRPr="00F5657A">
        <w:rPr>
          <w:rFonts w:ascii="Times New Roman" w:hAnsi="Times New Roman"/>
          <w:sz w:val="24"/>
          <w:szCs w:val="24"/>
        </w:rPr>
        <w:t xml:space="preserve">1. ПАСПОРТ ПОДПРОГРАММЫ </w:t>
      </w:r>
      <w:r w:rsidRPr="00F5657A">
        <w:rPr>
          <w:rFonts w:ascii="Times New Roman" w:hAnsi="Times New Roman"/>
          <w:caps/>
          <w:sz w:val="24"/>
          <w:szCs w:val="24"/>
        </w:rPr>
        <w:t>«ЭНЕРГОСБЕРЕЖЕНИЕ И ПОВЫШЕНИЕ ЭНЕРГЕТИЧЕСКОЙ ЭФФЕКТИВНОСТИ В ПОСЕЛКЕ ПОДТЕСОВО» муниципальной программы «Развитие ТЕРРИТОРИИ МУНИЦИПАЛЬНОГО ОБРАЗОВАНИЯ ПОСЕЛОК ПОДТЕСОВО»</w:t>
      </w:r>
    </w:p>
    <w:tbl>
      <w:tblPr>
        <w:tblpPr w:leftFromText="180" w:rightFromText="180" w:vertAnchor="text" w:tblpY="1"/>
        <w:tblOverlap w:val="never"/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223"/>
      </w:tblGrid>
      <w:tr w:rsidR="000C530F" w:rsidRPr="00F5657A" w:rsidTr="007D7BDA"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Times New Roman" w:hAnsi="Times New Roman"/>
                <w:sz w:val="24"/>
                <w:szCs w:val="24"/>
              </w:rPr>
              <w:t>поселке Подтесово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</w:tc>
      </w:tr>
      <w:tr w:rsidR="000C530F" w:rsidRPr="00F5657A" w:rsidTr="007D7BD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поселка Подтесово</w:t>
            </w:r>
          </w:p>
        </w:tc>
      </w:tr>
      <w:tr w:rsidR="000C530F" w:rsidRPr="00F5657A" w:rsidTr="007D7BD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 и главный распорядитель бюджетных средств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  <w:r>
              <w:rPr>
                <w:rFonts w:ascii="Times New Roman" w:hAnsi="Times New Roman"/>
                <w:sz w:val="24"/>
                <w:szCs w:val="24"/>
              </w:rPr>
              <w:t>МКУС Стадион «Водник»</w:t>
            </w:r>
          </w:p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средств: 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поселка Подтесово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530F" w:rsidRPr="00F5657A" w:rsidTr="007D7BDA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Цель и задачи подпрограммы</w:t>
            </w:r>
          </w:p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Задача: Создание условий для энергосбережения и повышения энергоэффективности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поселке Подтесово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530F" w:rsidRPr="00F5657A" w:rsidTr="007D7BDA">
        <w:trPr>
          <w:trHeight w:val="7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- 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учреждений, в отношении которых проведены обязательные энергетические обследования достигнет 100%</w:t>
            </w:r>
          </w:p>
        </w:tc>
      </w:tr>
      <w:tr w:rsidR="000C530F" w:rsidRPr="00F5657A" w:rsidTr="007D7BDA">
        <w:trPr>
          <w:trHeight w:val="6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2014-201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530F" w:rsidRPr="00F5657A" w:rsidTr="007D7BDA">
        <w:trPr>
          <w:cantSplit/>
          <w:trHeight w:val="35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58,7 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тыс. руб., из них по годам: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- 2014 год – </w:t>
            </w:r>
            <w:r>
              <w:rPr>
                <w:rFonts w:ascii="Times New Roman" w:hAnsi="Times New Roman"/>
                <w:sz w:val="24"/>
                <w:szCs w:val="24"/>
              </w:rPr>
              <w:t>58,7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тыс. руб.;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- 2015 год – 0,0 тыс. руб.;</w:t>
            </w:r>
          </w:p>
          <w:p w:rsidR="000C530F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- 2016 год – 0,0 тыс. руб.;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 тыс. руб.;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- 2014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руб.;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- 2015 год – 0,0 тыс. руб.;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>- 2016 год – 0,0 тыс. руб.;</w:t>
            </w:r>
          </w:p>
          <w:p w:rsidR="000C530F" w:rsidRPr="00F5657A" w:rsidRDefault="000C530F" w:rsidP="007D7B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- 2017</w:t>
            </w:r>
            <w:r w:rsidRPr="00F56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0,0 тыс. руб.;</w:t>
            </w:r>
          </w:p>
        </w:tc>
      </w:tr>
      <w:tr w:rsidR="000C530F" w:rsidRPr="00F5657A" w:rsidTr="007D7BD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F5657A" w:rsidRDefault="000C530F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57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657A">
              <w:rPr>
                <w:rFonts w:ascii="Times New Roman" w:hAnsi="Times New Roman"/>
                <w:sz w:val="24"/>
                <w:szCs w:val="24"/>
              </w:rPr>
              <w:t xml:space="preserve">онтроль за  целевым и эффективным расходованием бюджетных средств осуществляется главным распорядителем.  </w:t>
            </w:r>
          </w:p>
        </w:tc>
      </w:tr>
    </w:tbl>
    <w:p w:rsidR="000C530F" w:rsidRDefault="000C530F" w:rsidP="00C23FD1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0C530F" w:rsidRDefault="000C530F" w:rsidP="00C23FD1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</w:p>
    <w:p w:rsidR="000C530F" w:rsidRDefault="000C530F" w:rsidP="00C23FD1">
      <w:pPr>
        <w:pStyle w:val="Heading2"/>
        <w:numPr>
          <w:ilvl w:val="1"/>
          <w:numId w:val="10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B50DF0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B50DF0">
        <w:rPr>
          <w:rFonts w:ascii="Times New Roman" w:hAnsi="Times New Roman" w:cs="Times New Roman"/>
          <w:i w:val="0"/>
          <w:color w:val="000000"/>
          <w:sz w:val="24"/>
          <w:szCs w:val="24"/>
        </w:rPr>
        <w:t>ОСНОВНЫЕ РАЗДЕЛЫ ПОДПРОГРАММЫ</w:t>
      </w:r>
    </w:p>
    <w:p w:rsidR="000C530F" w:rsidRPr="00B50DF0" w:rsidRDefault="000C530F" w:rsidP="00C23FD1"/>
    <w:p w:rsidR="000C530F" w:rsidRPr="00B50DF0" w:rsidRDefault="000C530F" w:rsidP="00C23F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0DF0">
        <w:rPr>
          <w:rFonts w:ascii="Times New Roman" w:hAnsi="Times New Roman"/>
          <w:b/>
          <w:color w:val="000000"/>
          <w:sz w:val="24"/>
          <w:szCs w:val="24"/>
        </w:rPr>
        <w:t>Постановка приоритетной цели общероссийского уровня и обоснование необходимости разработки подпрограммы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530F" w:rsidRPr="00B50DF0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тепловизионного контроля ограждающих конструкций зданий показывают, что общие теплопотери зданий на 50 - 60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 Проведение энергетических обследований зданий и сооружений, планируемых в рамках мероприятий подпрограммы, позволит выявить все недостатки, препятствующие экономии потреблению энергоресурсов.</w:t>
      </w:r>
    </w:p>
    <w:p w:rsidR="000C530F" w:rsidRPr="00B50DF0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 xml:space="preserve">Необходимость разработки подпрограммы «Энергосбережение и повышение энергетической эффективности в </w:t>
      </w:r>
      <w:r>
        <w:rPr>
          <w:rFonts w:ascii="Times New Roman" w:hAnsi="Times New Roman"/>
          <w:sz w:val="24"/>
          <w:szCs w:val="24"/>
        </w:rPr>
        <w:t>поселке Подтесово</w:t>
      </w:r>
      <w:r w:rsidRPr="00B50DF0">
        <w:rPr>
          <w:rFonts w:ascii="Times New Roman" w:hAnsi="Times New Roman"/>
          <w:sz w:val="24"/>
          <w:szCs w:val="24"/>
        </w:rPr>
        <w:t xml:space="preserve">» заключена в точном и последовательном выполнении мероприятий, решающие проблемы на территории </w:t>
      </w:r>
      <w:r>
        <w:rPr>
          <w:rFonts w:ascii="Times New Roman" w:hAnsi="Times New Roman"/>
          <w:sz w:val="24"/>
          <w:szCs w:val="24"/>
        </w:rPr>
        <w:t>поселка Подтесово</w:t>
      </w:r>
      <w:r w:rsidRPr="00B50DF0">
        <w:rPr>
          <w:rFonts w:ascii="Times New Roman" w:hAnsi="Times New Roman"/>
          <w:sz w:val="24"/>
          <w:szCs w:val="24"/>
        </w:rPr>
        <w:t xml:space="preserve">, учитывая рекомендации Правительства Российской Федерации. </w:t>
      </w:r>
    </w:p>
    <w:p w:rsidR="000C530F" w:rsidRPr="00B50DF0" w:rsidRDefault="000C530F" w:rsidP="00C23FD1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30F" w:rsidRPr="00B50DF0" w:rsidRDefault="000C530F" w:rsidP="00C23F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DF0">
        <w:rPr>
          <w:rFonts w:ascii="Times New Roman" w:hAnsi="Times New Roman"/>
          <w:b/>
          <w:sz w:val="24"/>
          <w:szCs w:val="24"/>
        </w:rPr>
        <w:t>Цель, задачи, этапы и сроки выполнения подпрограммы,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0DF0">
        <w:rPr>
          <w:rFonts w:ascii="Times New Roman" w:hAnsi="Times New Roman"/>
          <w:b/>
          <w:sz w:val="24"/>
          <w:szCs w:val="24"/>
        </w:rPr>
        <w:t>целевые индикаторы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Целью подпрограммы является: формирование целостности и эффективной системы управления энергосбережением и повышением энергетической эффективности.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Для достижения цели подпрограммы необходимо решение следующей задачи: с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оздание условий для энергосбережения и повышения энергоэффективности в </w:t>
      </w:r>
      <w:r>
        <w:rPr>
          <w:rFonts w:ascii="Times New Roman" w:hAnsi="Times New Roman"/>
          <w:color w:val="000000"/>
          <w:sz w:val="24"/>
          <w:szCs w:val="24"/>
        </w:rPr>
        <w:t>поселке Подтесово</w:t>
      </w:r>
      <w:r w:rsidRPr="00B50DF0">
        <w:rPr>
          <w:rFonts w:ascii="Times New Roman" w:hAnsi="Times New Roman"/>
          <w:color w:val="000000"/>
          <w:sz w:val="24"/>
          <w:szCs w:val="24"/>
        </w:rPr>
        <w:t>.</w:t>
      </w:r>
    </w:p>
    <w:p w:rsidR="000C530F" w:rsidRPr="00B50DF0" w:rsidRDefault="000C530F" w:rsidP="00C23F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Срок реализации подпрограммы - 2014 - 201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годы.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30F" w:rsidRDefault="000C530F" w:rsidP="00C23F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DF0">
        <w:rPr>
          <w:rFonts w:ascii="Times New Roman" w:hAnsi="Times New Roman"/>
          <w:b/>
          <w:sz w:val="24"/>
          <w:szCs w:val="24"/>
        </w:rPr>
        <w:t>Механизм реализации подпрограммы</w:t>
      </w:r>
    </w:p>
    <w:p w:rsidR="000C530F" w:rsidRDefault="000C530F" w:rsidP="00C23F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C530F" w:rsidRPr="00023BE0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>Для достижения поставленной цели и решения задач</w:t>
      </w:r>
      <w:r>
        <w:rPr>
          <w:rFonts w:ascii="Times New Roman" w:hAnsi="Times New Roman"/>
          <w:sz w:val="24"/>
          <w:szCs w:val="24"/>
        </w:rPr>
        <w:t>и</w:t>
      </w:r>
      <w:r w:rsidRPr="00023BE0">
        <w:rPr>
          <w:rFonts w:ascii="Times New Roman" w:hAnsi="Times New Roman"/>
          <w:sz w:val="24"/>
          <w:szCs w:val="24"/>
        </w:rPr>
        <w:t xml:space="preserve"> необходимо реализовать мероприятия по </w:t>
      </w:r>
      <w:r w:rsidRPr="00B50DF0">
        <w:rPr>
          <w:rFonts w:ascii="Times New Roman" w:hAnsi="Times New Roman"/>
          <w:sz w:val="24"/>
          <w:szCs w:val="24"/>
        </w:rPr>
        <w:t>с</w:t>
      </w:r>
      <w:r w:rsidRPr="00B50DF0">
        <w:rPr>
          <w:rFonts w:ascii="Times New Roman" w:hAnsi="Times New Roman"/>
          <w:color w:val="000000"/>
          <w:sz w:val="24"/>
          <w:szCs w:val="24"/>
        </w:rPr>
        <w:t>оздание условий для энергосбережения и повышения энергоэффективности</w:t>
      </w:r>
      <w:r w:rsidRPr="00023BE0">
        <w:rPr>
          <w:rFonts w:ascii="Times New Roman" w:hAnsi="Times New Roman"/>
          <w:sz w:val="24"/>
          <w:szCs w:val="24"/>
        </w:rPr>
        <w:t xml:space="preserve"> подведомственных учреждений.</w:t>
      </w:r>
    </w:p>
    <w:p w:rsidR="000C530F" w:rsidRPr="00023BE0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Реализацию подпрограммы осуществляют:</w:t>
      </w:r>
    </w:p>
    <w:p w:rsidR="000C530F" w:rsidRPr="00023BE0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Администрация поселка Подтесово;</w:t>
      </w:r>
    </w:p>
    <w:p w:rsidR="000C530F" w:rsidRPr="00023BE0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Муниципальное казенное учреждение спорта Стадион  «Водник» поселок Подтесово.</w:t>
      </w:r>
    </w:p>
    <w:p w:rsidR="000C530F" w:rsidRPr="00023BE0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Финансирование мероприятий программы осуществляется з</w:t>
      </w:r>
      <w:r>
        <w:rPr>
          <w:rFonts w:ascii="Times New Roman" w:hAnsi="Times New Roman"/>
          <w:sz w:val="24"/>
          <w:szCs w:val="24"/>
        </w:rPr>
        <w:t>а счет средств бюджета поселка</w:t>
      </w:r>
      <w:r w:rsidRPr="00023BE0">
        <w:rPr>
          <w:rFonts w:ascii="Times New Roman" w:hAnsi="Times New Roman"/>
          <w:sz w:val="24"/>
          <w:szCs w:val="24"/>
        </w:rPr>
        <w:t xml:space="preserve"> в соответствии с мероприятиями подпрограммы согласно приложению № 2 к подпрограмме.</w:t>
      </w:r>
    </w:p>
    <w:p w:rsidR="000C530F" w:rsidRPr="00023BE0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BE0">
        <w:rPr>
          <w:rFonts w:ascii="Times New Roman" w:hAnsi="Times New Roman"/>
          <w:sz w:val="24"/>
          <w:szCs w:val="24"/>
        </w:rPr>
        <w:t xml:space="preserve">     Главным распорядителем (орган, осуществляющий функции и полномочия учредителя) средств бюджета поселения является администрация поселка Подтесово.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30F" w:rsidRPr="00B50DF0" w:rsidRDefault="000C530F" w:rsidP="00C23F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0DF0">
        <w:rPr>
          <w:rFonts w:ascii="Times New Roman" w:hAnsi="Times New Roman"/>
          <w:b/>
          <w:sz w:val="24"/>
          <w:szCs w:val="24"/>
        </w:rPr>
        <w:t>Управление подпрограммой и контроль за ходом ее выполнения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530F" w:rsidRPr="00D57E75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администрация поселка Подтесово в лице главы поселка.</w:t>
      </w:r>
    </w:p>
    <w:p w:rsidR="000C530F" w:rsidRPr="00D57E75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Глава поселка в рамках своей компетенции:</w:t>
      </w:r>
    </w:p>
    <w:p w:rsidR="000C530F" w:rsidRPr="00D57E75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0C530F" w:rsidRPr="00D57E75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осуществляет оперативное управление подпрограммой и координацию исполнения мероприятий подпрограммы.</w:t>
      </w:r>
    </w:p>
    <w:p w:rsidR="000C530F" w:rsidRPr="00D57E75" w:rsidRDefault="000C530F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>Отчет о реализации подпрограммы формируется МКУС Стадион «Водник» ежеквартально, не позднее 5-го числа месяца, следующего за отчетным по формам, утвержденной Постановлением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</w:r>
    </w:p>
    <w:p w:rsidR="000C530F" w:rsidRPr="00D57E75" w:rsidRDefault="000C530F" w:rsidP="00C23F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57E75">
        <w:rPr>
          <w:rFonts w:ascii="Times New Roman" w:hAnsi="Times New Roman"/>
          <w:sz w:val="24"/>
          <w:szCs w:val="24"/>
        </w:rPr>
        <w:t xml:space="preserve">    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C530F" w:rsidRPr="00B50DF0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30F" w:rsidRPr="00D57E75" w:rsidRDefault="000C530F" w:rsidP="00C23F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E75">
        <w:rPr>
          <w:rFonts w:ascii="Times New Roman" w:hAnsi="Times New Roman"/>
          <w:b/>
          <w:sz w:val="24"/>
          <w:szCs w:val="24"/>
        </w:rPr>
        <w:t>Оценка социально-экономической эффективности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30F" w:rsidRPr="00B50DF0" w:rsidRDefault="000C530F" w:rsidP="00C23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sz w:val="24"/>
          <w:szCs w:val="24"/>
        </w:rPr>
        <w:t>Реализация мероприятий подпрограммы позволит:</w:t>
      </w:r>
    </w:p>
    <w:p w:rsidR="000C530F" w:rsidRPr="00B50DF0" w:rsidRDefault="000C530F" w:rsidP="00C23F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повысить эффективность потребления энергоресурсов муниципальными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поселка Подтесово</w:t>
      </w:r>
      <w:r w:rsidRPr="00B50DF0">
        <w:rPr>
          <w:rFonts w:ascii="Times New Roman" w:hAnsi="Times New Roman"/>
          <w:color w:val="000000"/>
          <w:sz w:val="24"/>
          <w:szCs w:val="24"/>
        </w:rPr>
        <w:t>;</w:t>
      </w:r>
    </w:p>
    <w:p w:rsidR="000C530F" w:rsidRDefault="000C530F" w:rsidP="00C23F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50DF0">
        <w:rPr>
          <w:rFonts w:ascii="Times New Roman" w:hAnsi="Times New Roman"/>
          <w:sz w:val="24"/>
          <w:szCs w:val="24"/>
        </w:rPr>
        <w:t xml:space="preserve">изменить менталитет граждан в отношении экономии потребляемых энергоресурсов при проведении пропаганды энергосбережения в средствах массовой информации. </w:t>
      </w:r>
    </w:p>
    <w:p w:rsidR="000C530F" w:rsidRPr="00B50DF0" w:rsidRDefault="000C530F" w:rsidP="00C23F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C530F" w:rsidRPr="00D57E75" w:rsidRDefault="000C530F" w:rsidP="00C23F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E75"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30F" w:rsidRPr="00B50DF0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hyperlink w:anchor="Par1688" w:history="1">
        <w:r w:rsidRPr="00B50DF0">
          <w:rPr>
            <w:rFonts w:ascii="Times New Roman" w:hAnsi="Times New Roman"/>
            <w:color w:val="000000"/>
            <w:sz w:val="24"/>
            <w:szCs w:val="24"/>
          </w:rPr>
          <w:t>мероприятий</w:t>
        </w:r>
      </w:hyperlink>
      <w:r w:rsidRPr="00B50DF0">
        <w:rPr>
          <w:rFonts w:ascii="Times New Roman" w:hAnsi="Times New Roman"/>
          <w:color w:val="000000"/>
          <w:sz w:val="24"/>
          <w:szCs w:val="24"/>
        </w:rPr>
        <w:t xml:space="preserve"> подпрограммы, финансируемых за счет средств краевого бюджета приведена в приложении № 2 к настоящей подпрограмме.</w:t>
      </w:r>
      <w:r w:rsidRPr="00B50DF0">
        <w:rPr>
          <w:rFonts w:ascii="Times New Roman" w:hAnsi="Times New Roman"/>
          <w:sz w:val="24"/>
          <w:szCs w:val="24"/>
        </w:rPr>
        <w:t xml:space="preserve"> </w:t>
      </w:r>
    </w:p>
    <w:p w:rsidR="000C530F" w:rsidRPr="00B50DF0" w:rsidRDefault="000C530F" w:rsidP="00C23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30F" w:rsidRPr="00D57E75" w:rsidRDefault="000C530F" w:rsidP="00C23FD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E75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0C530F" w:rsidRPr="00B50DF0" w:rsidRDefault="000C530F" w:rsidP="00C2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30F" w:rsidRPr="00B50DF0" w:rsidRDefault="000C530F" w:rsidP="00C23F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Источником финансирования </w:t>
      </w:r>
      <w:r w:rsidRPr="00B50DF0">
        <w:rPr>
          <w:rFonts w:ascii="Times New Roman" w:hAnsi="Times New Roman"/>
          <w:sz w:val="24"/>
          <w:szCs w:val="24"/>
        </w:rPr>
        <w:t xml:space="preserve">подпрограммы «Энергосбережение и повышение энергетической эффективности в </w:t>
      </w:r>
      <w:r>
        <w:rPr>
          <w:rFonts w:ascii="Times New Roman" w:hAnsi="Times New Roman"/>
          <w:sz w:val="24"/>
          <w:szCs w:val="24"/>
        </w:rPr>
        <w:t>поселке Подтесово</w:t>
      </w:r>
      <w:r w:rsidRPr="00B50DF0">
        <w:rPr>
          <w:rFonts w:ascii="Times New Roman" w:hAnsi="Times New Roman"/>
          <w:sz w:val="24"/>
          <w:szCs w:val="24"/>
        </w:rPr>
        <w:t xml:space="preserve">» 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являются </w:t>
      </w:r>
      <w:r>
        <w:rPr>
          <w:rFonts w:ascii="Times New Roman" w:hAnsi="Times New Roman"/>
          <w:color w:val="000000"/>
          <w:sz w:val="24"/>
          <w:szCs w:val="24"/>
        </w:rPr>
        <w:t>средства краевого бюджета</w:t>
      </w:r>
      <w:r w:rsidRPr="00B50DF0">
        <w:rPr>
          <w:rFonts w:ascii="Times New Roman" w:hAnsi="Times New Roman"/>
          <w:color w:val="000000"/>
          <w:sz w:val="24"/>
          <w:szCs w:val="24"/>
        </w:rPr>
        <w:t>.</w:t>
      </w:r>
    </w:p>
    <w:p w:rsidR="000C530F" w:rsidRPr="00B50DF0" w:rsidRDefault="000C530F" w:rsidP="00C23F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/>
          <w:color w:val="000000"/>
          <w:sz w:val="24"/>
          <w:szCs w:val="24"/>
        </w:rPr>
        <w:t>58,7</w:t>
      </w:r>
      <w:r w:rsidRPr="00B50DF0">
        <w:rPr>
          <w:rFonts w:ascii="Times New Roman" w:hAnsi="Times New Roman"/>
          <w:sz w:val="24"/>
          <w:szCs w:val="24"/>
        </w:rPr>
        <w:t xml:space="preserve"> </w:t>
      </w:r>
      <w:r w:rsidRPr="00B50DF0">
        <w:rPr>
          <w:rFonts w:ascii="Times New Roman" w:hAnsi="Times New Roman"/>
          <w:color w:val="000000"/>
          <w:sz w:val="24"/>
          <w:szCs w:val="24"/>
        </w:rPr>
        <w:t>тыс. руб., из них по годам:</w:t>
      </w:r>
    </w:p>
    <w:p w:rsidR="000C530F" w:rsidRPr="00B50DF0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- 2014 год – </w:t>
      </w:r>
      <w:r>
        <w:rPr>
          <w:rFonts w:ascii="Times New Roman" w:hAnsi="Times New Roman"/>
          <w:color w:val="000000"/>
          <w:sz w:val="24"/>
          <w:szCs w:val="24"/>
        </w:rPr>
        <w:t>58,7</w:t>
      </w:r>
      <w:r w:rsidRPr="00B50DF0">
        <w:rPr>
          <w:rFonts w:ascii="Times New Roman" w:hAnsi="Times New Roman"/>
          <w:sz w:val="24"/>
          <w:szCs w:val="24"/>
        </w:rPr>
        <w:t xml:space="preserve"> </w:t>
      </w:r>
      <w:r w:rsidRPr="00B50DF0">
        <w:rPr>
          <w:rFonts w:ascii="Times New Roman" w:hAnsi="Times New Roman"/>
          <w:color w:val="000000"/>
          <w:sz w:val="24"/>
          <w:szCs w:val="24"/>
        </w:rPr>
        <w:t>тыс. руб.;</w:t>
      </w:r>
    </w:p>
    <w:p w:rsidR="000C530F" w:rsidRPr="00B50DF0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- 2015 год – 0,0 тыс. руб.;</w:t>
      </w:r>
    </w:p>
    <w:p w:rsidR="000C530F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- 2016 год – 0,0 тыс. руб.;</w:t>
      </w:r>
    </w:p>
    <w:p w:rsidR="000C530F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год – 0,0 тыс. руб.;</w:t>
      </w:r>
    </w:p>
    <w:p w:rsidR="000C530F" w:rsidRPr="00B50DF0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530F" w:rsidRPr="00B50DF0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в том числе по источникам финансирования:</w:t>
      </w:r>
    </w:p>
    <w:p w:rsidR="000C530F" w:rsidRPr="00B50DF0" w:rsidRDefault="000C530F" w:rsidP="00C23F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 xml:space="preserve">- за счет средств краевого бюджета всего </w:t>
      </w:r>
      <w:r>
        <w:rPr>
          <w:rFonts w:ascii="Times New Roman" w:hAnsi="Times New Roman"/>
          <w:color w:val="000000"/>
          <w:sz w:val="24"/>
          <w:szCs w:val="24"/>
        </w:rPr>
        <w:t>58,7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тыс. руб., из них по годам:</w:t>
      </w:r>
    </w:p>
    <w:p w:rsidR="000C530F" w:rsidRPr="00B50DF0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- 2014 год – 58</w:t>
      </w:r>
      <w:r>
        <w:rPr>
          <w:rFonts w:ascii="Times New Roman" w:hAnsi="Times New Roman"/>
          <w:color w:val="000000"/>
          <w:sz w:val="24"/>
          <w:szCs w:val="24"/>
        </w:rPr>
        <w:t>,7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тыс. руб.;</w:t>
      </w:r>
    </w:p>
    <w:p w:rsidR="000C530F" w:rsidRPr="00B50DF0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- 2015 год – 0,0 тыс. руб.;</w:t>
      </w:r>
    </w:p>
    <w:p w:rsidR="000C530F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- 2016 год – 0,0 тыс. руб.;</w:t>
      </w:r>
    </w:p>
    <w:p w:rsidR="000C530F" w:rsidRDefault="000C530F" w:rsidP="00C23F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DF0">
        <w:rPr>
          <w:rFonts w:ascii="Times New Roman" w:hAnsi="Times New Roman"/>
          <w:color w:val="000000"/>
          <w:sz w:val="24"/>
          <w:szCs w:val="24"/>
        </w:rPr>
        <w:t>- 201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50DF0">
        <w:rPr>
          <w:rFonts w:ascii="Times New Roman" w:hAnsi="Times New Roman"/>
          <w:color w:val="000000"/>
          <w:sz w:val="24"/>
          <w:szCs w:val="24"/>
        </w:rPr>
        <w:t xml:space="preserve"> год – 0,0 тыс. руб.;</w:t>
      </w:r>
    </w:p>
    <w:p w:rsidR="000C530F" w:rsidRPr="003E5712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0C530F" w:rsidRDefault="000C530F" w:rsidP="00C23F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0C530F" w:rsidSect="002F468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920" w:type="dxa"/>
        <w:tblInd w:w="91" w:type="dxa"/>
        <w:tblLook w:val="0000"/>
      </w:tblPr>
      <w:tblGrid>
        <w:gridCol w:w="666"/>
        <w:gridCol w:w="4060"/>
        <w:gridCol w:w="1320"/>
        <w:gridCol w:w="1540"/>
        <w:gridCol w:w="1260"/>
        <w:gridCol w:w="1280"/>
        <w:gridCol w:w="1075"/>
        <w:gridCol w:w="1233"/>
        <w:gridCol w:w="1174"/>
        <w:gridCol w:w="1312"/>
      </w:tblGrid>
      <w:tr w:rsidR="000C530F" w:rsidRPr="002E240E" w:rsidTr="0076315D">
        <w:trPr>
          <w:trHeight w:val="21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Приложение № 1                                                                                                                                                               к подпрограмме «Энергосбережение и повышение энергетической эффективности в поселке Подтесово»,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0C530F" w:rsidRPr="002E240E" w:rsidTr="0076315D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240E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</w:tr>
      <w:tr w:rsidR="000C530F" w:rsidRPr="002E240E" w:rsidTr="0076315D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</w:tr>
      <w:tr w:rsidR="000C530F" w:rsidRPr="002E240E" w:rsidTr="0076315D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0C530F" w:rsidRPr="002E240E" w:rsidTr="0076315D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Задача: Создание условий для энергосбережения и повышения энергоэффективности в поселке Подтесово</w:t>
            </w:r>
          </w:p>
        </w:tc>
      </w:tr>
      <w:tr w:rsidR="000C530F" w:rsidRPr="002E240E" w:rsidTr="0076315D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Доля муниципальных учреждений, в отношении которых проведены обязательные энергетические обследования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530F" w:rsidRPr="002E240E" w:rsidTr="0076315D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Гла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2E240E">
              <w:rPr>
                <w:rFonts w:ascii="Times New Roman" w:hAnsi="Times New Roman"/>
                <w:sz w:val="20"/>
                <w:szCs w:val="20"/>
              </w:rPr>
              <w:t xml:space="preserve">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E112A6">
      <w:pPr>
        <w:spacing w:after="0" w:line="240" w:lineRule="auto"/>
        <w:rPr>
          <w:rFonts w:ascii="Times New Roman" w:hAnsi="Times New Roman"/>
          <w:sz w:val="20"/>
          <w:szCs w:val="20"/>
        </w:rPr>
        <w:sectPr w:rsidR="000C530F" w:rsidSect="0076315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C530F" w:rsidRPr="003E5712" w:rsidRDefault="000C530F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tbl>
      <w:tblPr>
        <w:tblW w:w="15317" w:type="dxa"/>
        <w:tblInd w:w="91" w:type="dxa"/>
        <w:tblLook w:val="0000"/>
      </w:tblPr>
      <w:tblGrid>
        <w:gridCol w:w="4337"/>
        <w:gridCol w:w="1620"/>
        <w:gridCol w:w="644"/>
        <w:gridCol w:w="760"/>
        <w:gridCol w:w="960"/>
        <w:gridCol w:w="540"/>
        <w:gridCol w:w="820"/>
        <w:gridCol w:w="780"/>
        <w:gridCol w:w="680"/>
        <w:gridCol w:w="720"/>
        <w:gridCol w:w="960"/>
        <w:gridCol w:w="2496"/>
      </w:tblGrid>
      <w:tr w:rsidR="000C530F" w:rsidRPr="002E240E" w:rsidTr="0076315D">
        <w:trPr>
          <w:trHeight w:val="160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Приложение № 2                                                                                                                                                               к подпрограмме «Энергосбережение и повышение энергетической эффективности в поселке Подтесово»,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0C530F" w:rsidRPr="002E240E" w:rsidTr="0076315D">
        <w:trPr>
          <w:trHeight w:val="450"/>
        </w:trPr>
        <w:tc>
          <w:tcPr>
            <w:tcW w:w="153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C530F" w:rsidRPr="002E240E" w:rsidTr="0076315D">
        <w:trPr>
          <w:trHeight w:val="480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530F" w:rsidRPr="002E240E" w:rsidTr="0076315D">
        <w:trPr>
          <w:trHeight w:val="99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0E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2E240E" w:rsidTr="0076315D">
        <w:trPr>
          <w:trHeight w:val="945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2E240E" w:rsidTr="0076315D">
        <w:trPr>
          <w:trHeight w:val="870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</w:t>
            </w: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Повышение энергосбережения и энергоэффективности в поселке Подтесово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2E240E" w:rsidTr="0076315D">
        <w:trPr>
          <w:trHeight w:val="885"/>
        </w:trPr>
        <w:tc>
          <w:tcPr>
            <w:tcW w:w="4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 xml:space="preserve">Мероприятие 1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br/>
              <w:t>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2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100% использование по целевому назначению финансовых средств краевого бюджета (Проведение обязательных энергетических обследований муниципальных учреждений поселка Подтесово)</w:t>
            </w:r>
          </w:p>
        </w:tc>
      </w:tr>
      <w:tr w:rsidR="000C530F" w:rsidRPr="002E240E" w:rsidTr="0076315D">
        <w:trPr>
          <w:trHeight w:val="960"/>
        </w:trPr>
        <w:tc>
          <w:tcPr>
            <w:tcW w:w="4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0148218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2E240E" w:rsidTr="0076315D">
        <w:trPr>
          <w:trHeight w:val="43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40E">
              <w:rPr>
                <w:rFonts w:ascii="Times New Roman" w:hAnsi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4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2E240E" w:rsidTr="0076315D">
        <w:trPr>
          <w:trHeight w:val="43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2E240E">
              <w:rPr>
                <w:rFonts w:ascii="Times New Roman" w:hAnsi="Times New Roman"/>
                <w:sz w:val="20"/>
                <w:szCs w:val="20"/>
              </w:rPr>
              <w:t>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E240E" w:rsidRDefault="000C530F" w:rsidP="007631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2E240E" w:rsidRDefault="000C530F" w:rsidP="00763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3E5712">
      <w:pPr>
        <w:widowControl w:val="0"/>
        <w:autoSpaceDE w:val="0"/>
        <w:spacing w:after="0" w:line="240" w:lineRule="auto"/>
        <w:ind w:firstLine="567"/>
        <w:jc w:val="both"/>
        <w:rPr>
          <w:sz w:val="20"/>
          <w:szCs w:val="20"/>
        </w:rPr>
      </w:pPr>
      <w:r w:rsidRPr="0034777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C530F" w:rsidRDefault="000C530F" w:rsidP="005709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0C530F" w:rsidSect="002F4681">
          <w:headerReference w:type="default" r:id="rId12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0C530F" w:rsidRDefault="000C530F" w:rsidP="00CA7098">
      <w:pPr>
        <w:autoSpaceDE w:val="0"/>
        <w:autoSpaceDN w:val="0"/>
        <w:adjustRightInd w:val="0"/>
        <w:ind w:righ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Приложение № 2 </w:t>
      </w:r>
      <w:r w:rsidRPr="002E24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 п</w:t>
      </w:r>
      <w:r w:rsidRPr="002E240E">
        <w:rPr>
          <w:rFonts w:ascii="Times New Roman" w:hAnsi="Times New Roman"/>
          <w:sz w:val="20"/>
          <w:szCs w:val="20"/>
        </w:rPr>
        <w:t>одпрограмме</w:t>
      </w:r>
    </w:p>
    <w:p w:rsidR="000C530F" w:rsidRDefault="000C530F" w:rsidP="00CA7098">
      <w:pPr>
        <w:autoSpaceDE w:val="0"/>
        <w:autoSpaceDN w:val="0"/>
        <w:adjustRightInd w:val="0"/>
        <w:ind w:right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2E24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2E240E">
        <w:rPr>
          <w:rFonts w:ascii="Times New Roman" w:hAnsi="Times New Roman"/>
          <w:sz w:val="20"/>
          <w:szCs w:val="20"/>
        </w:rPr>
        <w:t xml:space="preserve">«Энергосбережение и повышение энергетической эффективности в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2E240E">
        <w:rPr>
          <w:rFonts w:ascii="Times New Roman" w:hAnsi="Times New Roman"/>
          <w:sz w:val="20"/>
          <w:szCs w:val="20"/>
        </w:rPr>
        <w:t>поселке Подтесово»,</w:t>
      </w:r>
    </w:p>
    <w:p w:rsidR="000C530F" w:rsidRDefault="000C530F" w:rsidP="00CA7098">
      <w:pPr>
        <w:autoSpaceDE w:val="0"/>
        <w:autoSpaceDN w:val="0"/>
        <w:adjustRightInd w:val="0"/>
        <w:ind w:right="540"/>
        <w:jc w:val="right"/>
        <w:rPr>
          <w:rFonts w:ascii="Times New Roman" w:hAnsi="Times New Roman"/>
          <w:sz w:val="20"/>
          <w:szCs w:val="20"/>
        </w:rPr>
      </w:pPr>
      <w:r w:rsidRPr="002E240E">
        <w:rPr>
          <w:rFonts w:ascii="Times New Roman" w:hAnsi="Times New Roman"/>
          <w:sz w:val="20"/>
          <w:szCs w:val="20"/>
        </w:rPr>
        <w:t xml:space="preserve"> реализуемой  в рамках муниципальной программы поселка Подтесово</w:t>
      </w:r>
    </w:p>
    <w:p w:rsidR="000C530F" w:rsidRDefault="000C530F" w:rsidP="00CA7098">
      <w:pPr>
        <w:autoSpaceDE w:val="0"/>
        <w:autoSpaceDN w:val="0"/>
        <w:adjustRightInd w:val="0"/>
        <w:ind w:right="540"/>
        <w:jc w:val="right"/>
        <w:rPr>
          <w:rFonts w:ascii="Times New Roman" w:hAnsi="Times New Roman"/>
          <w:sz w:val="20"/>
          <w:szCs w:val="20"/>
        </w:rPr>
      </w:pPr>
      <w:r w:rsidRPr="002E240E">
        <w:rPr>
          <w:rFonts w:ascii="Times New Roman" w:hAnsi="Times New Roman"/>
          <w:sz w:val="20"/>
          <w:szCs w:val="20"/>
        </w:rPr>
        <w:t xml:space="preserve"> «Развитие территории муниципального образования поселок Подтесово»</w:t>
      </w:r>
    </w:p>
    <w:p w:rsidR="000C530F" w:rsidRDefault="000C530F" w:rsidP="00CA7098">
      <w:pPr>
        <w:autoSpaceDE w:val="0"/>
        <w:autoSpaceDN w:val="0"/>
        <w:adjustRightInd w:val="0"/>
        <w:ind w:right="540"/>
        <w:jc w:val="right"/>
        <w:rPr>
          <w:rFonts w:ascii="Times New Roman" w:hAnsi="Times New Roman"/>
          <w:sz w:val="20"/>
          <w:szCs w:val="20"/>
        </w:rPr>
      </w:pPr>
    </w:p>
    <w:p w:rsidR="000C530F" w:rsidRDefault="000C530F" w:rsidP="00CA7098">
      <w:pPr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530F" w:rsidRPr="00D57E75" w:rsidRDefault="000C530F" w:rsidP="00CA7098">
      <w:pPr>
        <w:autoSpaceDE w:val="0"/>
        <w:autoSpaceDN w:val="0"/>
        <w:adjustRightInd w:val="0"/>
        <w:ind w:right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E7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муниципальных учреждений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поселка Подтесово </w:t>
      </w:r>
      <w:r w:rsidRPr="00D57E75">
        <w:rPr>
          <w:rFonts w:ascii="Times New Roman" w:hAnsi="Times New Roman"/>
          <w:b/>
          <w:bCs/>
          <w:color w:val="000000"/>
          <w:sz w:val="24"/>
          <w:szCs w:val="24"/>
        </w:rPr>
        <w:t xml:space="preserve">Енисейского района Красноярского края, в отношении которых запланировано проведение обязательных энергетических обследований за счет средств Субсидии </w:t>
      </w:r>
    </w:p>
    <w:tbl>
      <w:tblPr>
        <w:tblpPr w:leftFromText="180" w:rightFromText="180" w:vertAnchor="text" w:horzAnchor="margin" w:tblpXSpec="center" w:tblpY="95"/>
        <w:tblOverlap w:val="never"/>
        <w:tblW w:w="11448" w:type="dxa"/>
        <w:tblLayout w:type="fixed"/>
        <w:tblLook w:val="0000"/>
      </w:tblPr>
      <w:tblGrid>
        <w:gridCol w:w="828"/>
        <w:gridCol w:w="4500"/>
        <w:gridCol w:w="1868"/>
        <w:gridCol w:w="1984"/>
        <w:gridCol w:w="2268"/>
      </w:tblGrid>
      <w:tr w:rsidR="000C530F" w:rsidRPr="00D57E75" w:rsidTr="008E60B6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Default="000C530F" w:rsidP="008E60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30F" w:rsidRDefault="000C530F" w:rsidP="008E60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sz w:val="24"/>
                <w:szCs w:val="24"/>
              </w:rPr>
              <w:t>Расходы за счет средств краевого бюджета, руб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sz w:val="24"/>
                <w:szCs w:val="24"/>
              </w:rPr>
              <w:t>Софинансирование за счет средств районного бюджета, руб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sz w:val="24"/>
                <w:szCs w:val="24"/>
              </w:rPr>
              <w:t>Софинансирование за счет средств бюджета поселений, руб</w:t>
            </w:r>
          </w:p>
        </w:tc>
      </w:tr>
      <w:tr w:rsidR="000C530F" w:rsidRPr="00D57E75" w:rsidTr="008E60B6">
        <w:trPr>
          <w:trHeight w:val="3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D57E75" w:rsidRDefault="000C530F" w:rsidP="008E60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МКУС Стадион "Водник"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58 703,83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D57E75" w:rsidRDefault="000C530F" w:rsidP="008E6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E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C530F" w:rsidRDefault="000C530F" w:rsidP="00CA7098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sz w:val="24"/>
          <w:szCs w:val="24"/>
        </w:rPr>
      </w:pPr>
    </w:p>
    <w:p w:rsidR="000C530F" w:rsidRPr="00D57E75" w:rsidRDefault="000C530F" w:rsidP="00CA7098">
      <w:pPr>
        <w:rPr>
          <w:rFonts w:ascii="Times New Roman" w:hAnsi="Times New Roman"/>
          <w:sz w:val="24"/>
          <w:szCs w:val="24"/>
        </w:rPr>
      </w:pPr>
    </w:p>
    <w:p w:rsidR="000C530F" w:rsidRPr="00D57E75" w:rsidRDefault="000C530F" w:rsidP="00CA7098">
      <w:pPr>
        <w:rPr>
          <w:rFonts w:ascii="Times New Roman" w:hAnsi="Times New Roman"/>
          <w:sz w:val="24"/>
          <w:szCs w:val="24"/>
        </w:rPr>
      </w:pPr>
    </w:p>
    <w:p w:rsidR="000C530F" w:rsidRPr="00D57E75" w:rsidRDefault="000C530F" w:rsidP="00CA7098">
      <w:pPr>
        <w:rPr>
          <w:rFonts w:ascii="Times New Roman" w:hAnsi="Times New Roman"/>
          <w:sz w:val="24"/>
          <w:szCs w:val="24"/>
        </w:rPr>
      </w:pPr>
    </w:p>
    <w:p w:rsidR="000C530F" w:rsidRPr="00D57E75" w:rsidRDefault="000C530F" w:rsidP="00CA7098">
      <w:pPr>
        <w:rPr>
          <w:rFonts w:ascii="Times New Roman" w:hAnsi="Times New Roman"/>
          <w:sz w:val="24"/>
          <w:szCs w:val="24"/>
        </w:rPr>
      </w:pPr>
    </w:p>
    <w:p w:rsidR="000C530F" w:rsidRPr="00D57E75" w:rsidRDefault="000C530F" w:rsidP="00CA7098">
      <w:pPr>
        <w:rPr>
          <w:rFonts w:ascii="Times New Roman" w:hAnsi="Times New Roman"/>
          <w:sz w:val="24"/>
          <w:szCs w:val="24"/>
        </w:rPr>
      </w:pPr>
    </w:p>
    <w:p w:rsidR="000C530F" w:rsidRDefault="000C530F" w:rsidP="00CA7098">
      <w:pPr>
        <w:rPr>
          <w:rFonts w:ascii="Times New Roman" w:hAnsi="Times New Roman"/>
          <w:sz w:val="24"/>
          <w:szCs w:val="24"/>
        </w:rPr>
      </w:pPr>
    </w:p>
    <w:p w:rsidR="000C530F" w:rsidRDefault="000C530F" w:rsidP="00CA70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5657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F5657A">
        <w:rPr>
          <w:rFonts w:ascii="Times New Roman" w:hAnsi="Times New Roman"/>
          <w:sz w:val="24"/>
          <w:szCs w:val="24"/>
        </w:rPr>
        <w:t xml:space="preserve"> поселка Подтесово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А.М. Лейбович</w:t>
      </w:r>
    </w:p>
    <w:p w:rsidR="000C530F" w:rsidRDefault="000C530F" w:rsidP="00CA7098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763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  <w:sectPr w:rsidR="000C530F" w:rsidSect="00302A81">
          <w:pgSz w:w="16838" w:h="11906" w:orient="landscape"/>
          <w:pgMar w:top="284" w:right="1134" w:bottom="993" w:left="1134" w:header="709" w:footer="709" w:gutter="0"/>
          <w:cols w:space="708"/>
          <w:docGrid w:linePitch="360"/>
        </w:sectPr>
      </w:pPr>
    </w:p>
    <w:p w:rsidR="000C530F" w:rsidRDefault="000C530F" w:rsidP="00202721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4.6</w:t>
      </w:r>
    </w:p>
    <w:p w:rsidR="000C530F" w:rsidRPr="0063691D" w:rsidRDefault="000C530F" w:rsidP="00202721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«Развитие территории муниципального образования п. Подтесово</w:t>
      </w:r>
      <w:bookmarkStart w:id="0" w:name="_GoBack"/>
      <w:bookmarkEnd w:id="0"/>
      <w:r>
        <w:rPr>
          <w:rFonts w:ascii="Times New Roman" w:hAnsi="Times New Roman"/>
        </w:rPr>
        <w:t>»</w:t>
      </w:r>
    </w:p>
    <w:p w:rsidR="000C530F" w:rsidRDefault="000C530F" w:rsidP="0020272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C530F" w:rsidRDefault="000C530F" w:rsidP="0020272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0C530F" w:rsidRDefault="000C530F" w:rsidP="00E8484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ПОЖАРНОЙ БЕЗОПАСНОСТИ НА ТЕРРИТОРИИ МО </w:t>
      </w:r>
    </w:p>
    <w:p w:rsidR="000C530F" w:rsidRDefault="000C530F" w:rsidP="00E8484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ПОДТЕСОВО» МУНИЦИПАЛЬНОЙ ПРОГРАММЫ ПОСЕЛКА ПОДТЕСОВО «</w:t>
      </w:r>
      <w:r w:rsidRPr="005D7BBB">
        <w:rPr>
          <w:rFonts w:ascii="Times New Roman" w:hAnsi="Times New Roman"/>
          <w:caps/>
          <w:sz w:val="28"/>
          <w:szCs w:val="28"/>
        </w:rPr>
        <w:t>Развитие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5D7BBB">
        <w:rPr>
          <w:rFonts w:ascii="Times New Roman" w:hAnsi="Times New Roman"/>
          <w:caps/>
          <w:sz w:val="28"/>
          <w:szCs w:val="28"/>
        </w:rPr>
        <w:t>территории</w:t>
      </w:r>
      <w:r>
        <w:rPr>
          <w:rFonts w:ascii="Times New Roman" w:hAnsi="Times New Roman"/>
          <w:caps/>
          <w:sz w:val="28"/>
          <w:szCs w:val="28"/>
        </w:rPr>
        <w:t xml:space="preserve"> М</w:t>
      </w:r>
      <w:r w:rsidRPr="005D7BBB">
        <w:rPr>
          <w:rFonts w:ascii="Times New Roman" w:hAnsi="Times New Roman"/>
          <w:caps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caps/>
          <w:sz w:val="28"/>
          <w:szCs w:val="28"/>
        </w:rPr>
        <w:t>П. ПОДТЕСОВО</w:t>
      </w:r>
      <w:r>
        <w:rPr>
          <w:rFonts w:ascii="Times New Roman" w:hAnsi="Times New Roman"/>
          <w:sz w:val="28"/>
          <w:szCs w:val="28"/>
        </w:rPr>
        <w:t>» (в редакции постановлений от 07.10.2015 №94-п; от 12.11.2015 № 110-п; от 24.02.2016 № 21-п; от 25.04.2016 № 71-п; от 15.06.2016 № 97-п; от 26.09.2016 № 128-п)</w:t>
      </w:r>
    </w:p>
    <w:p w:rsidR="000C530F" w:rsidRDefault="000C530F" w:rsidP="00202721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0C530F" w:rsidRPr="00202721" w:rsidRDefault="000C530F" w:rsidP="00202721">
      <w:pPr>
        <w:rPr>
          <w:rFonts w:ascii="Times New Roman" w:hAnsi="Times New Roman"/>
          <w:sz w:val="24"/>
          <w:szCs w:val="24"/>
        </w:rPr>
      </w:pPr>
      <w:r w:rsidRPr="00202721">
        <w:rPr>
          <w:rFonts w:ascii="Times New Roman" w:hAnsi="Times New Roman"/>
          <w:sz w:val="24"/>
          <w:szCs w:val="24"/>
        </w:rPr>
        <w:t>1. Паспорт подпрограммы «Обеспечение пожарной безопасности на территории МО п. Подтесово» муниципальной программы п. Подтесово Енисейского района «Развитие территории муниципального образования п.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C530F" w:rsidRPr="00202721" w:rsidTr="00E8484B">
        <w:trPr>
          <w:trHeight w:val="1088"/>
        </w:trPr>
        <w:tc>
          <w:tcPr>
            <w:tcW w:w="3545" w:type="dxa"/>
            <w:vAlign w:val="center"/>
          </w:tcPr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МО п. Подтесово» (далее – Подпрограмма)</w:t>
            </w:r>
          </w:p>
        </w:tc>
      </w:tr>
      <w:tr w:rsidR="000C530F" w:rsidRPr="00202721" w:rsidTr="00E8484B">
        <w:trPr>
          <w:trHeight w:val="1097"/>
        </w:trPr>
        <w:tc>
          <w:tcPr>
            <w:tcW w:w="3545" w:type="dxa"/>
          </w:tcPr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 xml:space="preserve">Развитие территории муниципального образования п. Подтесово </w:t>
            </w:r>
          </w:p>
        </w:tc>
      </w:tr>
      <w:tr w:rsidR="000C530F" w:rsidRPr="00202721" w:rsidTr="00E8484B">
        <w:trPr>
          <w:trHeight w:val="2301"/>
        </w:trPr>
        <w:tc>
          <w:tcPr>
            <w:tcW w:w="3545" w:type="dxa"/>
          </w:tcPr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Федеральный закон от  22.07.2008г. № 123-ФЗ «Технический регламент о требованиях  пожарной безопасности»;</w:t>
            </w:r>
          </w:p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 апреля 2012 г. N 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721">
              <w:rPr>
                <w:rFonts w:ascii="Times New Roman" w:hAnsi="Times New Roman"/>
                <w:sz w:val="24"/>
                <w:szCs w:val="24"/>
              </w:rPr>
              <w:t>«О противопожарном  режиме»;</w:t>
            </w:r>
          </w:p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Постановление администрации п. Подтесово от 14.08.2013 №59-п «Об утверждении Порядка принятия решений о разработке муниципальных программ поселка Подтесово Енисейского района, их формировании и реализации».</w:t>
            </w:r>
          </w:p>
          <w:p w:rsidR="000C530F" w:rsidRPr="00202721" w:rsidRDefault="000C530F" w:rsidP="0020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C530F" w:rsidRPr="00E8484B" w:rsidTr="00E8484B">
        <w:trPr>
          <w:trHeight w:val="911"/>
        </w:trPr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C530F" w:rsidRPr="00E8484B" w:rsidTr="00E8484B">
        <w:trPr>
          <w:trHeight w:val="696"/>
        </w:trPr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C530F" w:rsidRPr="00E8484B" w:rsidTr="00E8484B"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C530F" w:rsidRPr="00E8484B" w:rsidTr="00E8484B"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 территории поселка Подтесово.</w:t>
            </w:r>
          </w:p>
        </w:tc>
      </w:tr>
      <w:tr w:rsidR="000C530F" w:rsidRPr="00E8484B" w:rsidTr="00E8484B">
        <w:trPr>
          <w:trHeight w:val="1534"/>
        </w:trPr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C530F" w:rsidRPr="00074457" w:rsidRDefault="000C530F" w:rsidP="00E8484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57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поселка Подтесово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E8484B" w:rsidTr="00E8484B">
        <w:trPr>
          <w:trHeight w:val="835"/>
        </w:trPr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2014−201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C530F" w:rsidRPr="00E8484B" w:rsidTr="00C61FFB">
        <w:trPr>
          <w:trHeight w:val="1545"/>
        </w:trPr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 будут в</w:t>
            </w:r>
            <w:r>
              <w:rPr>
                <w:rFonts w:ascii="Times New Roman" w:hAnsi="Times New Roman"/>
                <w:sz w:val="24"/>
                <w:szCs w:val="24"/>
              </w:rPr>
              <w:t>ыполнены на 100% от потребности.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E8484B" w:rsidTr="00E8484B">
        <w:trPr>
          <w:trHeight w:val="2169"/>
        </w:trPr>
        <w:tc>
          <w:tcPr>
            <w:tcW w:w="3545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бъем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ресурсов, запланированных на реализацию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128,6 тысяч рублей, в том числе 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за счет средств бюджета поселения, в том числе по годам: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в 2014 году – 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/>
                <w:sz w:val="24"/>
                <w:szCs w:val="24"/>
              </w:rPr>
              <w:t>4,2 тысяч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530F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116,9 тысяч рублей;</w:t>
            </w:r>
          </w:p>
          <w:p w:rsidR="000C530F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2,5 тысяч рублей;</w:t>
            </w:r>
          </w:p>
          <w:p w:rsidR="000C530F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5,0 тысяч рублей.</w:t>
            </w:r>
          </w:p>
          <w:p w:rsidR="000C530F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бюджета, в том числе по годам:</w:t>
            </w:r>
          </w:p>
          <w:p w:rsidR="000C530F" w:rsidRPr="00E8484B" w:rsidRDefault="000C530F" w:rsidP="004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в 2014 году – 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530F" w:rsidRPr="00E8484B" w:rsidRDefault="000C530F" w:rsidP="004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/>
                <w:sz w:val="24"/>
                <w:szCs w:val="24"/>
              </w:rPr>
              <w:t>0 тысяч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530F" w:rsidRDefault="000C530F" w:rsidP="004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116,9 тысяч рублей;</w:t>
            </w:r>
          </w:p>
          <w:p w:rsidR="000C530F" w:rsidRDefault="000C530F" w:rsidP="004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0 тысяч рублей;</w:t>
            </w:r>
          </w:p>
          <w:p w:rsidR="000C530F" w:rsidRDefault="000C530F" w:rsidP="004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0 тысяч рублей.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0F" w:rsidRPr="00E8484B" w:rsidTr="00E8484B">
        <w:trPr>
          <w:trHeight w:val="2755"/>
        </w:trPr>
        <w:tc>
          <w:tcPr>
            <w:tcW w:w="3545" w:type="dxa"/>
            <w:vAlign w:val="center"/>
          </w:tcPr>
          <w:p w:rsidR="000C530F" w:rsidRPr="00E8484B" w:rsidRDefault="000C530F" w:rsidP="00E8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C530F" w:rsidRPr="00E8484B" w:rsidRDefault="000C530F" w:rsidP="00E848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C530F" w:rsidRPr="00E8484B" w:rsidRDefault="000C530F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Default="000C530F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C530F" w:rsidRPr="00464644" w:rsidRDefault="000C530F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0C530F" w:rsidRPr="00464644" w:rsidRDefault="000C530F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Территория муниципального образования п. Подтесово расположена вблизи крупных лесных массивов.</w:t>
      </w:r>
    </w:p>
    <w:p w:rsidR="000C530F" w:rsidRPr="00464644" w:rsidRDefault="000C530F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Пожарную безопасность обеспечивает ПЧ-91 ФГКУ «13 отряд ФПС по красноярскому краю». Настоящая подпрограмма разработана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 законом от  22.07.2008г. № 123-ФЗ «Технический регламент о требованиях  пожарной безопасности», Методическими рекомендациями  МЧС органам  местного самоуправления  по реализации Федерального  закона от  6 октября  2003 года №131-ФЗ «Об общих принципах  местного самоуправления  в Российской Федерации» в области  гражданской обороны, защиты населения и территорий  от чрезвычайных ситуаций, обеспечения пожарной безопасности и безопасности  людей на водных объектах.</w:t>
      </w:r>
    </w:p>
    <w:p w:rsidR="000C530F" w:rsidRPr="00464644" w:rsidRDefault="000C530F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C530F" w:rsidRPr="00464644" w:rsidRDefault="000C530F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Обеспечение первичных мер  пожарной безопасности  в границах населенного пункта МО п. Подтесово предусматривает: </w:t>
      </w:r>
    </w:p>
    <w:p w:rsidR="000C530F" w:rsidRPr="00464644" w:rsidRDefault="000C530F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разработку и осуществление мероприятий по обеспечению пожарной безопасности МО п. Подтесово  и объектов муниципальной собственности МО п. Подтесово, включение мероприятий по обеспечению пожарной безопасности в планы и программы развития территории  МО п. Подтесово, в том числе организация и осуществление мер по защите от пожаров лесных массивов;</w:t>
      </w:r>
    </w:p>
    <w:p w:rsidR="000C530F" w:rsidRPr="00464644" w:rsidRDefault="000C530F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установление особого противопожарного режима на территории МО п. Подтесово, установление на время его действия дополнительных требований пожарной безопасности;</w:t>
      </w:r>
    </w:p>
    <w:p w:rsidR="000C530F" w:rsidRPr="00464644" w:rsidRDefault="000C530F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противопожарную пропаганду.</w:t>
      </w:r>
    </w:p>
    <w:p w:rsidR="000C530F" w:rsidRPr="00464644" w:rsidRDefault="000C530F" w:rsidP="00106F3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Повышение уровня пожарной безопасности на территории поселка Подтесово.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 Для достижения указанной цели необходимо решить задачу:</w:t>
      </w:r>
    </w:p>
    <w:p w:rsidR="000C530F" w:rsidRPr="00464644" w:rsidRDefault="000C530F" w:rsidP="00106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поселка Подтесово;</w:t>
      </w:r>
    </w:p>
    <w:p w:rsidR="000C530F" w:rsidRPr="00464644" w:rsidRDefault="000C530F" w:rsidP="00106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Решение данной задачи подпрограммы позволит обеспечить достижения следующих показателей: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Общая протяженность границы поселка Подтесово с лесными участками составляет 1км, согласно паспорта населенного пункта, подверженного угрозе лесных пожаров.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0C530F" w:rsidRPr="00464644" w:rsidRDefault="000C530F" w:rsidP="00106F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Программу предусматривается реализовать в 2014-201</w:t>
      </w:r>
      <w:r>
        <w:rPr>
          <w:rFonts w:ascii="Times New Roman" w:hAnsi="Times New Roman"/>
          <w:sz w:val="24"/>
          <w:szCs w:val="24"/>
        </w:rPr>
        <w:t>8</w:t>
      </w:r>
      <w:r w:rsidRPr="00464644">
        <w:rPr>
          <w:rFonts w:ascii="Times New Roman" w:hAnsi="Times New Roman"/>
          <w:sz w:val="24"/>
          <w:szCs w:val="24"/>
        </w:rPr>
        <w:t xml:space="preserve"> годах.</w:t>
      </w:r>
    </w:p>
    <w:p w:rsidR="000C530F" w:rsidRPr="00464644" w:rsidRDefault="000C530F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Для достижения поставленной цели и решения задач необходимо реализовать комплекс первичных мер пожарной безопасности в границах поселка Подтесово. Прокладка минерализованных полос производится на границе поселка с лесными участками длиной 1 км.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Финансовые средства на осуществление мероприятий подпрограммы поступают за счет межбюджетных трансфертов.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 следующего за отчетным по формам, утвержденным постановлением администрации поселка Подтесово от 14.08.2013 № 59-п «Об утверждении Порядка принятия решения о разработке муниципальных программ поселка Подтесово, их формировании и реализации».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 </w:t>
      </w:r>
    </w:p>
    <w:p w:rsidR="000C530F" w:rsidRPr="00464644" w:rsidRDefault="000C530F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0C530F" w:rsidRPr="00464644" w:rsidRDefault="000C530F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п. Подтесово. Функции главы п. Подтесово по управлению программой заключаются в следующем: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C530F" w:rsidRPr="00464644" w:rsidRDefault="000C530F" w:rsidP="00106F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C530F" w:rsidRPr="00464644" w:rsidRDefault="000C530F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C530F" w:rsidRPr="00464644" w:rsidRDefault="000C530F" w:rsidP="000116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решить задачу: </w:t>
      </w:r>
    </w:p>
    <w:p w:rsidR="000C530F" w:rsidRPr="00464644" w:rsidRDefault="000C530F" w:rsidP="000116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обеспечение поселка минерализованными полосами в местах прилегания лесных массивов к муниципальному образованию и уход за ними;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C530F" w:rsidRPr="00464644" w:rsidRDefault="000C530F" w:rsidP="00106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C530F" w:rsidRPr="00464644" w:rsidRDefault="000C530F" w:rsidP="00106F3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2014 - 201</w:t>
      </w:r>
      <w:r>
        <w:rPr>
          <w:rFonts w:ascii="Times New Roman" w:hAnsi="Times New Roman"/>
          <w:sz w:val="24"/>
          <w:szCs w:val="24"/>
        </w:rPr>
        <w:t>8</w:t>
      </w:r>
      <w:r w:rsidRPr="00464644">
        <w:rPr>
          <w:rFonts w:ascii="Times New Roman" w:hAnsi="Times New Roman"/>
          <w:sz w:val="24"/>
          <w:szCs w:val="24"/>
        </w:rPr>
        <w:t xml:space="preserve"> годы составляет  </w:t>
      </w:r>
      <w:r>
        <w:rPr>
          <w:rFonts w:ascii="Times New Roman" w:hAnsi="Times New Roman"/>
          <w:sz w:val="24"/>
          <w:szCs w:val="24"/>
        </w:rPr>
        <w:t>128,6</w:t>
      </w:r>
      <w:r w:rsidRPr="00464644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0C530F" w:rsidRPr="00464644" w:rsidRDefault="000C530F" w:rsidP="00106F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2014 год – 0 тысяч рублей;</w:t>
      </w:r>
    </w:p>
    <w:p w:rsidR="000C530F" w:rsidRPr="00464644" w:rsidRDefault="000C530F" w:rsidP="00106F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2015 год – </w:t>
      </w:r>
      <w:r>
        <w:rPr>
          <w:rFonts w:ascii="Times New Roman" w:hAnsi="Times New Roman"/>
          <w:sz w:val="24"/>
          <w:szCs w:val="24"/>
        </w:rPr>
        <w:t>4,2</w:t>
      </w:r>
      <w:r w:rsidRPr="00464644">
        <w:rPr>
          <w:rFonts w:ascii="Times New Roman" w:hAnsi="Times New Roman"/>
          <w:sz w:val="24"/>
          <w:szCs w:val="24"/>
        </w:rPr>
        <w:t xml:space="preserve"> тысяч рублей;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2016 год – </w:t>
      </w:r>
      <w:r>
        <w:rPr>
          <w:rFonts w:ascii="Times New Roman" w:hAnsi="Times New Roman"/>
          <w:sz w:val="24"/>
          <w:szCs w:val="24"/>
        </w:rPr>
        <w:t>116,9</w:t>
      </w:r>
      <w:r w:rsidRPr="00464644">
        <w:rPr>
          <w:rFonts w:ascii="Times New Roman" w:hAnsi="Times New Roman"/>
          <w:sz w:val="24"/>
          <w:szCs w:val="24"/>
        </w:rPr>
        <w:t xml:space="preserve"> тысяч рублей; </w:t>
      </w:r>
    </w:p>
    <w:p w:rsidR="000C530F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2017 год –</w:t>
      </w:r>
      <w:r>
        <w:rPr>
          <w:rFonts w:ascii="Times New Roman" w:hAnsi="Times New Roman"/>
          <w:sz w:val="24"/>
          <w:szCs w:val="24"/>
        </w:rPr>
        <w:t xml:space="preserve"> 2,5 тысяч рублей;</w:t>
      </w:r>
    </w:p>
    <w:p w:rsidR="000C530F" w:rsidRPr="00464644" w:rsidRDefault="000C530F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464644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 xml:space="preserve"> 5,0 тысяч рублей.</w:t>
      </w:r>
    </w:p>
    <w:p w:rsidR="000C530F" w:rsidRPr="00464644" w:rsidRDefault="000C530F" w:rsidP="00302A81">
      <w:pPr>
        <w:spacing w:after="0"/>
        <w:rPr>
          <w:rFonts w:ascii="Times New Roman" w:hAnsi="Times New Roman"/>
          <w:sz w:val="24"/>
          <w:szCs w:val="24"/>
        </w:rPr>
        <w:sectPr w:rsidR="000C530F" w:rsidRPr="00464644" w:rsidSect="00202721">
          <w:pgSz w:w="11906" w:h="16838"/>
          <w:pgMar w:top="1134" w:right="992" w:bottom="1134" w:left="1440" w:header="709" w:footer="709" w:gutter="0"/>
          <w:cols w:space="708"/>
          <w:docGrid w:linePitch="360"/>
        </w:sectPr>
      </w:pPr>
    </w:p>
    <w:tbl>
      <w:tblPr>
        <w:tblW w:w="15120" w:type="dxa"/>
        <w:tblInd w:w="93" w:type="dxa"/>
        <w:tblLook w:val="0000"/>
      </w:tblPr>
      <w:tblGrid>
        <w:gridCol w:w="666"/>
        <w:gridCol w:w="3300"/>
        <w:gridCol w:w="1320"/>
        <w:gridCol w:w="1540"/>
        <w:gridCol w:w="1297"/>
        <w:gridCol w:w="1297"/>
        <w:gridCol w:w="1297"/>
        <w:gridCol w:w="1144"/>
        <w:gridCol w:w="1093"/>
        <w:gridCol w:w="1212"/>
        <w:gridCol w:w="954"/>
      </w:tblGrid>
      <w:tr w:rsidR="000C530F" w:rsidRPr="002305A0" w:rsidTr="002305A0">
        <w:trPr>
          <w:trHeight w:val="17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2305A0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пожарной безопасности на территории МО п. Подтесово», реализуемой  в рамках муниципальной программы поселка Подтесово «Развитие территоии муниципального образования п.Подтесово"</w:t>
            </w:r>
          </w:p>
        </w:tc>
      </w:tr>
      <w:tr w:rsidR="000C530F" w:rsidRPr="002305A0" w:rsidTr="002305A0">
        <w:trPr>
          <w:trHeight w:val="615"/>
        </w:trPr>
        <w:tc>
          <w:tcPr>
            <w:tcW w:w="141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5A0">
              <w:rPr>
                <w:rFonts w:ascii="Times New Roman" w:hAnsi="Times New Roman"/>
                <w:b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2305A0" w:rsidTr="002305A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2305A0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2305A0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2305A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2305A0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05A0">
              <w:rPr>
                <w:rFonts w:ascii="Times New Roman" w:hAnsi="Times New Roman"/>
                <w:sz w:val="20"/>
                <w:szCs w:val="20"/>
              </w:rPr>
              <w:br/>
              <w:t>2013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br/>
              <w:t>2015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br/>
              <w:t>2018 год</w:t>
            </w:r>
          </w:p>
        </w:tc>
      </w:tr>
      <w:tr w:rsidR="000C530F" w:rsidRPr="002305A0" w:rsidTr="002305A0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Цель подпрограммы: "Повышение уровня пожарной безопасности на территории поселка Подтесово"</w:t>
            </w:r>
          </w:p>
        </w:tc>
      </w:tr>
      <w:tr w:rsidR="000C530F" w:rsidRPr="002305A0" w:rsidTr="002305A0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Задачи подпрограммы: Обеспечение первичных мер пожарной безопасности в поселке Подтесово</w:t>
            </w:r>
          </w:p>
        </w:tc>
      </w:tr>
      <w:tr w:rsidR="000C530F" w:rsidRPr="002305A0" w:rsidTr="002305A0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Прокладка минерализованных полос в местах прилегания лесных массивов к населенным пунктам и уход за ними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Нет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Нет информации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Нет информации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530F" w:rsidRPr="002305A0" w:rsidTr="002305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2305A0" w:rsidTr="002305A0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5A0">
              <w:rPr>
                <w:rFonts w:ascii="Times New Roman" w:hAnsi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305A0">
              <w:rPr>
                <w:rFonts w:ascii="Times New Roman" w:hAnsi="Times New Roman"/>
                <w:sz w:val="20"/>
                <w:szCs w:val="20"/>
              </w:rPr>
              <w:t xml:space="preserve">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2305A0" w:rsidRDefault="000C530F" w:rsidP="00230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tbl>
      <w:tblPr>
        <w:tblW w:w="16380" w:type="dxa"/>
        <w:tblInd w:w="108" w:type="dxa"/>
        <w:tblLook w:val="0000"/>
      </w:tblPr>
      <w:tblGrid>
        <w:gridCol w:w="5080"/>
        <w:gridCol w:w="1581"/>
        <w:gridCol w:w="644"/>
        <w:gridCol w:w="753"/>
        <w:gridCol w:w="1228"/>
        <w:gridCol w:w="539"/>
        <w:gridCol w:w="810"/>
        <w:gridCol w:w="772"/>
        <w:gridCol w:w="679"/>
        <w:gridCol w:w="715"/>
        <w:gridCol w:w="715"/>
        <w:gridCol w:w="953"/>
        <w:gridCol w:w="1911"/>
      </w:tblGrid>
      <w:tr w:rsidR="000C530F" w:rsidRPr="00B328B4" w:rsidTr="00B328B4">
        <w:trPr>
          <w:trHeight w:val="174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B328B4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пожарной безопасности на территории МО п.Подтесово», реализуемой  в рамках муниципальной программы поселка Подтесово «Развитие территории муниципального образования п.Подтесово"</w:t>
            </w:r>
          </w:p>
        </w:tc>
      </w:tr>
      <w:tr w:rsidR="000C530F" w:rsidRPr="00B328B4" w:rsidTr="00B328B4">
        <w:trPr>
          <w:trHeight w:val="450"/>
        </w:trPr>
        <w:tc>
          <w:tcPr>
            <w:tcW w:w="163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C530F" w:rsidRPr="00B328B4" w:rsidTr="00B328B4">
        <w:trPr>
          <w:trHeight w:val="480"/>
        </w:trPr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Расходы (тыс. руб.), годы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530F" w:rsidRPr="00B328B4" w:rsidTr="00B328B4">
        <w:trPr>
          <w:trHeight w:val="990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8B4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8B4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8B4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8B4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B328B4" w:rsidTr="00B328B4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подпрограммы: </w:t>
            </w: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Повышение уровня пожарной безопасности предприятий (огранизаций,учреждений) и жилого сектора на территории поселка Подтесово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126.1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B328B4" w:rsidTr="00B328B4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 :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126.1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B328B4" w:rsidTr="00B328B4">
        <w:trPr>
          <w:trHeight w:val="12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Мероприятие 1.1: Реализация комплекса первичных мер пожарной безопасности в границах населенных пунктов поселения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116.9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126.1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B328B4" w:rsidTr="00B328B4">
        <w:trPr>
          <w:trHeight w:val="390"/>
        </w:trPr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0160074120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107.5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B328B4" w:rsidTr="00B328B4">
        <w:trPr>
          <w:trHeight w:val="390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0168857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B328B4" w:rsidTr="00B328B4">
        <w:trPr>
          <w:trHeight w:val="390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0160088570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B328B4" w:rsidTr="00B328B4">
        <w:trPr>
          <w:trHeight w:val="465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0169857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B328B4" w:rsidTr="00B328B4">
        <w:trPr>
          <w:trHeight w:val="465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0160098570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B328B4" w:rsidTr="00B328B4">
        <w:trPr>
          <w:trHeight w:val="465"/>
        </w:trPr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01600S4120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B328B4" w:rsidTr="00B328B4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 : Обеспечение информирования населения поселка Подтесово о мерах пожарной безопасности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B328B4" w:rsidTr="00B328B4">
        <w:trPr>
          <w:trHeight w:val="16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Мероприятие 2.1.: Приобретение и распространение среди населения печатной продукции о мерах пожарной безопасности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Прокладка минерализованных полос в местах прилегания лесных массивов к населенным пунктам и уход за ними будут выполнены на 100 % от потребности.</w:t>
            </w:r>
          </w:p>
        </w:tc>
      </w:tr>
      <w:tr w:rsidR="000C530F" w:rsidRPr="00B328B4" w:rsidTr="00B328B4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B328B4" w:rsidTr="00B328B4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0F" w:rsidRPr="00B328B4" w:rsidTr="00B328B4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8B4">
              <w:rPr>
                <w:rFonts w:ascii="Times New Roman" w:hAnsi="Times New Roman"/>
                <w:b/>
                <w:bCs/>
                <w:sz w:val="20"/>
                <w:szCs w:val="20"/>
              </w:rPr>
              <w:t>126.1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C530F" w:rsidRPr="00B328B4" w:rsidTr="00B328B4">
        <w:trPr>
          <w:trHeight w:val="4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0F" w:rsidRPr="00B328B4" w:rsidRDefault="000C530F" w:rsidP="00B328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28B4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0F" w:rsidRPr="00B328B4" w:rsidRDefault="000C530F" w:rsidP="00B3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C530F" w:rsidRPr="00464644" w:rsidRDefault="000C530F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sectPr w:rsidR="000C530F" w:rsidRPr="00464644" w:rsidSect="00D20DF0">
      <w:pgSz w:w="16838" w:h="11906" w:orient="landscape"/>
      <w:pgMar w:top="1134" w:right="1537" w:bottom="907" w:left="1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0F" w:rsidRDefault="000C530F" w:rsidP="003B604C">
      <w:pPr>
        <w:spacing w:after="0" w:line="240" w:lineRule="auto"/>
      </w:pPr>
      <w:r>
        <w:separator/>
      </w:r>
    </w:p>
  </w:endnote>
  <w:endnote w:type="continuationSeparator" w:id="0">
    <w:p w:rsidR="000C530F" w:rsidRDefault="000C530F" w:rsidP="003B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0F" w:rsidRDefault="000C530F" w:rsidP="003B604C">
      <w:pPr>
        <w:spacing w:after="0" w:line="240" w:lineRule="auto"/>
      </w:pPr>
      <w:r>
        <w:separator/>
      </w:r>
    </w:p>
  </w:footnote>
  <w:footnote w:type="continuationSeparator" w:id="0">
    <w:p w:rsidR="000C530F" w:rsidRDefault="000C530F" w:rsidP="003B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0F" w:rsidRDefault="000C530F" w:rsidP="00660C1B">
    <w:pPr>
      <w:pStyle w:val="Header"/>
      <w:jc w:val="right"/>
    </w:pPr>
  </w:p>
  <w:p w:rsidR="000C530F" w:rsidRDefault="000C530F" w:rsidP="00660C1B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0F" w:rsidRDefault="000C53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0F" w:rsidRPr="00925946" w:rsidRDefault="000C530F" w:rsidP="0092594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0F" w:rsidRPr="00925946" w:rsidRDefault="000C530F" w:rsidP="009259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6AD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76C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7EF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36A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8A9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02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87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48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0C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8A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196E30"/>
    <w:multiLevelType w:val="multilevel"/>
    <w:tmpl w:val="DEAE74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109308FF"/>
    <w:multiLevelType w:val="multilevel"/>
    <w:tmpl w:val="5AF6F2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cs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cs="Times New Roman" w:hint="default"/>
        <w:color w:val="333333"/>
      </w:rPr>
    </w:lvl>
  </w:abstractNum>
  <w:abstractNum w:abstractNumId="16">
    <w:nsid w:val="5C7E28B2"/>
    <w:multiLevelType w:val="hybridMultilevel"/>
    <w:tmpl w:val="015E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E4D93"/>
    <w:multiLevelType w:val="hybridMultilevel"/>
    <w:tmpl w:val="BAC253F0"/>
    <w:lvl w:ilvl="0" w:tplc="F56012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3"/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80"/>
    <w:rsid w:val="000000E9"/>
    <w:rsid w:val="00000627"/>
    <w:rsid w:val="000011D9"/>
    <w:rsid w:val="0000141F"/>
    <w:rsid w:val="0000194B"/>
    <w:rsid w:val="00001A42"/>
    <w:rsid w:val="0000340B"/>
    <w:rsid w:val="00003B8F"/>
    <w:rsid w:val="00004E8B"/>
    <w:rsid w:val="00005B42"/>
    <w:rsid w:val="0000676B"/>
    <w:rsid w:val="000074CA"/>
    <w:rsid w:val="000100A8"/>
    <w:rsid w:val="00010656"/>
    <w:rsid w:val="00010936"/>
    <w:rsid w:val="00010A9C"/>
    <w:rsid w:val="00011289"/>
    <w:rsid w:val="0001166B"/>
    <w:rsid w:val="00011B1B"/>
    <w:rsid w:val="000123ED"/>
    <w:rsid w:val="000135D9"/>
    <w:rsid w:val="0001378D"/>
    <w:rsid w:val="000138E5"/>
    <w:rsid w:val="00014A28"/>
    <w:rsid w:val="00014A66"/>
    <w:rsid w:val="00015482"/>
    <w:rsid w:val="00015DA4"/>
    <w:rsid w:val="000163BC"/>
    <w:rsid w:val="0001648A"/>
    <w:rsid w:val="00016602"/>
    <w:rsid w:val="00016A89"/>
    <w:rsid w:val="00016B22"/>
    <w:rsid w:val="00017355"/>
    <w:rsid w:val="00017D04"/>
    <w:rsid w:val="00017D45"/>
    <w:rsid w:val="000200A8"/>
    <w:rsid w:val="00021183"/>
    <w:rsid w:val="00022069"/>
    <w:rsid w:val="0002340C"/>
    <w:rsid w:val="0002376C"/>
    <w:rsid w:val="00023801"/>
    <w:rsid w:val="00023BE0"/>
    <w:rsid w:val="000256F7"/>
    <w:rsid w:val="00025EDD"/>
    <w:rsid w:val="00025F6F"/>
    <w:rsid w:val="000264E6"/>
    <w:rsid w:val="00026E40"/>
    <w:rsid w:val="000272C9"/>
    <w:rsid w:val="0002795D"/>
    <w:rsid w:val="00027C72"/>
    <w:rsid w:val="00027F12"/>
    <w:rsid w:val="000300F1"/>
    <w:rsid w:val="0003013B"/>
    <w:rsid w:val="000308BB"/>
    <w:rsid w:val="00030B06"/>
    <w:rsid w:val="00030C2F"/>
    <w:rsid w:val="00031005"/>
    <w:rsid w:val="00031447"/>
    <w:rsid w:val="000315D2"/>
    <w:rsid w:val="000322DE"/>
    <w:rsid w:val="000322F0"/>
    <w:rsid w:val="0003310E"/>
    <w:rsid w:val="000331AF"/>
    <w:rsid w:val="00033F09"/>
    <w:rsid w:val="00034320"/>
    <w:rsid w:val="00034381"/>
    <w:rsid w:val="000343CB"/>
    <w:rsid w:val="00034E73"/>
    <w:rsid w:val="00034FB2"/>
    <w:rsid w:val="00034FC1"/>
    <w:rsid w:val="00035A10"/>
    <w:rsid w:val="00035C60"/>
    <w:rsid w:val="00035CB7"/>
    <w:rsid w:val="000369FC"/>
    <w:rsid w:val="00036E03"/>
    <w:rsid w:val="0003716A"/>
    <w:rsid w:val="000377AE"/>
    <w:rsid w:val="000401E0"/>
    <w:rsid w:val="00040424"/>
    <w:rsid w:val="000405EF"/>
    <w:rsid w:val="000405FD"/>
    <w:rsid w:val="00040B42"/>
    <w:rsid w:val="00040E54"/>
    <w:rsid w:val="0004136B"/>
    <w:rsid w:val="000416C0"/>
    <w:rsid w:val="00041A0F"/>
    <w:rsid w:val="00042374"/>
    <w:rsid w:val="000425ED"/>
    <w:rsid w:val="00042A05"/>
    <w:rsid w:val="00042B5C"/>
    <w:rsid w:val="000434EB"/>
    <w:rsid w:val="00043DB5"/>
    <w:rsid w:val="0004460D"/>
    <w:rsid w:val="00044627"/>
    <w:rsid w:val="00045748"/>
    <w:rsid w:val="00045DA5"/>
    <w:rsid w:val="00046477"/>
    <w:rsid w:val="0004672A"/>
    <w:rsid w:val="00046747"/>
    <w:rsid w:val="00050442"/>
    <w:rsid w:val="00050481"/>
    <w:rsid w:val="000504D7"/>
    <w:rsid w:val="0005077D"/>
    <w:rsid w:val="00050E61"/>
    <w:rsid w:val="000512DA"/>
    <w:rsid w:val="000513EE"/>
    <w:rsid w:val="00051406"/>
    <w:rsid w:val="00051932"/>
    <w:rsid w:val="00051CF1"/>
    <w:rsid w:val="0005233A"/>
    <w:rsid w:val="00052B54"/>
    <w:rsid w:val="00052D12"/>
    <w:rsid w:val="00052EA0"/>
    <w:rsid w:val="00054F90"/>
    <w:rsid w:val="00055C51"/>
    <w:rsid w:val="00057916"/>
    <w:rsid w:val="00057A0B"/>
    <w:rsid w:val="000602C8"/>
    <w:rsid w:val="000608D7"/>
    <w:rsid w:val="00061489"/>
    <w:rsid w:val="00061C1F"/>
    <w:rsid w:val="00061CB9"/>
    <w:rsid w:val="00063CB0"/>
    <w:rsid w:val="00064442"/>
    <w:rsid w:val="000645CF"/>
    <w:rsid w:val="00064D4B"/>
    <w:rsid w:val="00065BD8"/>
    <w:rsid w:val="00065CC5"/>
    <w:rsid w:val="0006687D"/>
    <w:rsid w:val="00066AEA"/>
    <w:rsid w:val="00066FAA"/>
    <w:rsid w:val="0006747C"/>
    <w:rsid w:val="00067F0D"/>
    <w:rsid w:val="00070B36"/>
    <w:rsid w:val="0007146A"/>
    <w:rsid w:val="0007163A"/>
    <w:rsid w:val="0007192A"/>
    <w:rsid w:val="00072A2E"/>
    <w:rsid w:val="00072C02"/>
    <w:rsid w:val="00072F85"/>
    <w:rsid w:val="0007309A"/>
    <w:rsid w:val="000730B2"/>
    <w:rsid w:val="0007344D"/>
    <w:rsid w:val="000739CF"/>
    <w:rsid w:val="000739DE"/>
    <w:rsid w:val="00073BFF"/>
    <w:rsid w:val="00074457"/>
    <w:rsid w:val="000754E3"/>
    <w:rsid w:val="00077884"/>
    <w:rsid w:val="00077AD2"/>
    <w:rsid w:val="00080114"/>
    <w:rsid w:val="0008046B"/>
    <w:rsid w:val="00080EDE"/>
    <w:rsid w:val="00081A58"/>
    <w:rsid w:val="00081A89"/>
    <w:rsid w:val="00082C4A"/>
    <w:rsid w:val="00082E54"/>
    <w:rsid w:val="00083007"/>
    <w:rsid w:val="00083FDB"/>
    <w:rsid w:val="0008451C"/>
    <w:rsid w:val="00085283"/>
    <w:rsid w:val="0008540E"/>
    <w:rsid w:val="00085AA6"/>
    <w:rsid w:val="00085F18"/>
    <w:rsid w:val="000867B4"/>
    <w:rsid w:val="00087C13"/>
    <w:rsid w:val="00090527"/>
    <w:rsid w:val="00091C67"/>
    <w:rsid w:val="00091ECE"/>
    <w:rsid w:val="00092236"/>
    <w:rsid w:val="00092EE5"/>
    <w:rsid w:val="0009304C"/>
    <w:rsid w:val="00093727"/>
    <w:rsid w:val="00093746"/>
    <w:rsid w:val="00094655"/>
    <w:rsid w:val="000949A4"/>
    <w:rsid w:val="000959B1"/>
    <w:rsid w:val="00095CAB"/>
    <w:rsid w:val="0009670B"/>
    <w:rsid w:val="00096F14"/>
    <w:rsid w:val="00097791"/>
    <w:rsid w:val="000978AA"/>
    <w:rsid w:val="000A1353"/>
    <w:rsid w:val="000A221F"/>
    <w:rsid w:val="000A2867"/>
    <w:rsid w:val="000A32B7"/>
    <w:rsid w:val="000A3661"/>
    <w:rsid w:val="000A40FE"/>
    <w:rsid w:val="000A6B69"/>
    <w:rsid w:val="000A7006"/>
    <w:rsid w:val="000A7167"/>
    <w:rsid w:val="000A72B0"/>
    <w:rsid w:val="000A7753"/>
    <w:rsid w:val="000A78D3"/>
    <w:rsid w:val="000B05A0"/>
    <w:rsid w:val="000B0A06"/>
    <w:rsid w:val="000B0D65"/>
    <w:rsid w:val="000B222C"/>
    <w:rsid w:val="000B24DE"/>
    <w:rsid w:val="000B2BAF"/>
    <w:rsid w:val="000B2C10"/>
    <w:rsid w:val="000B3D32"/>
    <w:rsid w:val="000B3F3F"/>
    <w:rsid w:val="000B48E3"/>
    <w:rsid w:val="000B494E"/>
    <w:rsid w:val="000B5088"/>
    <w:rsid w:val="000B563B"/>
    <w:rsid w:val="000B69CD"/>
    <w:rsid w:val="000B6C66"/>
    <w:rsid w:val="000B7150"/>
    <w:rsid w:val="000B795D"/>
    <w:rsid w:val="000C0317"/>
    <w:rsid w:val="000C1001"/>
    <w:rsid w:val="000C14AD"/>
    <w:rsid w:val="000C1F24"/>
    <w:rsid w:val="000C2C7D"/>
    <w:rsid w:val="000C3C4E"/>
    <w:rsid w:val="000C4022"/>
    <w:rsid w:val="000C4877"/>
    <w:rsid w:val="000C530F"/>
    <w:rsid w:val="000C5AA9"/>
    <w:rsid w:val="000C5D00"/>
    <w:rsid w:val="000C5D77"/>
    <w:rsid w:val="000C65BF"/>
    <w:rsid w:val="000C66DB"/>
    <w:rsid w:val="000C697F"/>
    <w:rsid w:val="000C69F8"/>
    <w:rsid w:val="000C781F"/>
    <w:rsid w:val="000D01B6"/>
    <w:rsid w:val="000D1254"/>
    <w:rsid w:val="000D1393"/>
    <w:rsid w:val="000D28DD"/>
    <w:rsid w:val="000D3485"/>
    <w:rsid w:val="000D34B1"/>
    <w:rsid w:val="000D38CA"/>
    <w:rsid w:val="000D4225"/>
    <w:rsid w:val="000D4B10"/>
    <w:rsid w:val="000D5056"/>
    <w:rsid w:val="000D505B"/>
    <w:rsid w:val="000D5609"/>
    <w:rsid w:val="000D5655"/>
    <w:rsid w:val="000D5FAB"/>
    <w:rsid w:val="000D639E"/>
    <w:rsid w:val="000D6C49"/>
    <w:rsid w:val="000D6F11"/>
    <w:rsid w:val="000D7269"/>
    <w:rsid w:val="000E0BC6"/>
    <w:rsid w:val="000E0E4F"/>
    <w:rsid w:val="000E116E"/>
    <w:rsid w:val="000E2B28"/>
    <w:rsid w:val="000E2D2D"/>
    <w:rsid w:val="000E3406"/>
    <w:rsid w:val="000E3D8F"/>
    <w:rsid w:val="000E40FA"/>
    <w:rsid w:val="000E4124"/>
    <w:rsid w:val="000E4856"/>
    <w:rsid w:val="000E4BA5"/>
    <w:rsid w:val="000E58EB"/>
    <w:rsid w:val="000E5EF6"/>
    <w:rsid w:val="000E631F"/>
    <w:rsid w:val="000E69AF"/>
    <w:rsid w:val="000E7A11"/>
    <w:rsid w:val="000F0722"/>
    <w:rsid w:val="000F0AB3"/>
    <w:rsid w:val="000F2164"/>
    <w:rsid w:val="000F221C"/>
    <w:rsid w:val="000F22D0"/>
    <w:rsid w:val="000F2F35"/>
    <w:rsid w:val="000F32A8"/>
    <w:rsid w:val="000F33D5"/>
    <w:rsid w:val="000F38F0"/>
    <w:rsid w:val="000F3B8B"/>
    <w:rsid w:val="000F3F4C"/>
    <w:rsid w:val="000F4F9E"/>
    <w:rsid w:val="000F5144"/>
    <w:rsid w:val="000F643E"/>
    <w:rsid w:val="000F7037"/>
    <w:rsid w:val="000F7934"/>
    <w:rsid w:val="00100886"/>
    <w:rsid w:val="00100D65"/>
    <w:rsid w:val="00101979"/>
    <w:rsid w:val="00101C22"/>
    <w:rsid w:val="00101EE0"/>
    <w:rsid w:val="00102DAA"/>
    <w:rsid w:val="0010485B"/>
    <w:rsid w:val="001058F8"/>
    <w:rsid w:val="001062DE"/>
    <w:rsid w:val="00106B42"/>
    <w:rsid w:val="00106F3E"/>
    <w:rsid w:val="001079C5"/>
    <w:rsid w:val="00107A79"/>
    <w:rsid w:val="00107ED7"/>
    <w:rsid w:val="00110E8F"/>
    <w:rsid w:val="0011145E"/>
    <w:rsid w:val="00111DC2"/>
    <w:rsid w:val="0011269F"/>
    <w:rsid w:val="00113E5A"/>
    <w:rsid w:val="001143F1"/>
    <w:rsid w:val="001145ED"/>
    <w:rsid w:val="0011471A"/>
    <w:rsid w:val="00114DCE"/>
    <w:rsid w:val="00115323"/>
    <w:rsid w:val="0011549E"/>
    <w:rsid w:val="001165FF"/>
    <w:rsid w:val="0011685E"/>
    <w:rsid w:val="00117134"/>
    <w:rsid w:val="00117ADD"/>
    <w:rsid w:val="00117B89"/>
    <w:rsid w:val="00117C39"/>
    <w:rsid w:val="00120514"/>
    <w:rsid w:val="001205F2"/>
    <w:rsid w:val="00121283"/>
    <w:rsid w:val="00121C72"/>
    <w:rsid w:val="00122273"/>
    <w:rsid w:val="001230F8"/>
    <w:rsid w:val="00123740"/>
    <w:rsid w:val="001239D9"/>
    <w:rsid w:val="00125132"/>
    <w:rsid w:val="001267F6"/>
    <w:rsid w:val="001268E9"/>
    <w:rsid w:val="00126BC6"/>
    <w:rsid w:val="00127966"/>
    <w:rsid w:val="00127BE5"/>
    <w:rsid w:val="00130E05"/>
    <w:rsid w:val="00130F5D"/>
    <w:rsid w:val="001323F6"/>
    <w:rsid w:val="001330D7"/>
    <w:rsid w:val="00133612"/>
    <w:rsid w:val="00134026"/>
    <w:rsid w:val="0013404F"/>
    <w:rsid w:val="001340A0"/>
    <w:rsid w:val="00134222"/>
    <w:rsid w:val="00134500"/>
    <w:rsid w:val="00134F33"/>
    <w:rsid w:val="0013593C"/>
    <w:rsid w:val="0013649E"/>
    <w:rsid w:val="001365A3"/>
    <w:rsid w:val="00137F33"/>
    <w:rsid w:val="001402C0"/>
    <w:rsid w:val="001410CB"/>
    <w:rsid w:val="0014158D"/>
    <w:rsid w:val="0014167B"/>
    <w:rsid w:val="00142219"/>
    <w:rsid w:val="00142BFF"/>
    <w:rsid w:val="00142E99"/>
    <w:rsid w:val="001433D0"/>
    <w:rsid w:val="001439C4"/>
    <w:rsid w:val="00144BC7"/>
    <w:rsid w:val="00144C01"/>
    <w:rsid w:val="001451BC"/>
    <w:rsid w:val="00145A31"/>
    <w:rsid w:val="00145AAB"/>
    <w:rsid w:val="00146DF3"/>
    <w:rsid w:val="00147790"/>
    <w:rsid w:val="001503FE"/>
    <w:rsid w:val="0015055F"/>
    <w:rsid w:val="00151BB8"/>
    <w:rsid w:val="0015249D"/>
    <w:rsid w:val="0015262B"/>
    <w:rsid w:val="00152CC2"/>
    <w:rsid w:val="00153093"/>
    <w:rsid w:val="00153273"/>
    <w:rsid w:val="00153384"/>
    <w:rsid w:val="00154009"/>
    <w:rsid w:val="001542E2"/>
    <w:rsid w:val="00154764"/>
    <w:rsid w:val="00154B08"/>
    <w:rsid w:val="00154CDF"/>
    <w:rsid w:val="001554C7"/>
    <w:rsid w:val="0015749C"/>
    <w:rsid w:val="001578C4"/>
    <w:rsid w:val="00160889"/>
    <w:rsid w:val="00160898"/>
    <w:rsid w:val="00161BF5"/>
    <w:rsid w:val="0016232F"/>
    <w:rsid w:val="0016285E"/>
    <w:rsid w:val="00162C48"/>
    <w:rsid w:val="001633A6"/>
    <w:rsid w:val="001646D6"/>
    <w:rsid w:val="001648CB"/>
    <w:rsid w:val="00164BBD"/>
    <w:rsid w:val="001654ED"/>
    <w:rsid w:val="00165C2F"/>
    <w:rsid w:val="001666EE"/>
    <w:rsid w:val="00166891"/>
    <w:rsid w:val="00166D11"/>
    <w:rsid w:val="001672DE"/>
    <w:rsid w:val="00167565"/>
    <w:rsid w:val="00167A46"/>
    <w:rsid w:val="00170053"/>
    <w:rsid w:val="00170186"/>
    <w:rsid w:val="0017036F"/>
    <w:rsid w:val="00170738"/>
    <w:rsid w:val="00170926"/>
    <w:rsid w:val="00170C75"/>
    <w:rsid w:val="001721E1"/>
    <w:rsid w:val="0017235F"/>
    <w:rsid w:val="001732D9"/>
    <w:rsid w:val="001734B3"/>
    <w:rsid w:val="00173907"/>
    <w:rsid w:val="00173A54"/>
    <w:rsid w:val="0017453F"/>
    <w:rsid w:val="0017495A"/>
    <w:rsid w:val="00174E23"/>
    <w:rsid w:val="001750DD"/>
    <w:rsid w:val="001753CA"/>
    <w:rsid w:val="001754D7"/>
    <w:rsid w:val="001757F6"/>
    <w:rsid w:val="00175AAC"/>
    <w:rsid w:val="00175EB8"/>
    <w:rsid w:val="00175F01"/>
    <w:rsid w:val="00175FC9"/>
    <w:rsid w:val="00176006"/>
    <w:rsid w:val="00176FD3"/>
    <w:rsid w:val="0017757C"/>
    <w:rsid w:val="001778E1"/>
    <w:rsid w:val="00177E15"/>
    <w:rsid w:val="0018042C"/>
    <w:rsid w:val="00180C87"/>
    <w:rsid w:val="00181B59"/>
    <w:rsid w:val="00181D07"/>
    <w:rsid w:val="00182934"/>
    <w:rsid w:val="001831C7"/>
    <w:rsid w:val="001839EF"/>
    <w:rsid w:val="00183FF9"/>
    <w:rsid w:val="00184A55"/>
    <w:rsid w:val="00185068"/>
    <w:rsid w:val="0018537A"/>
    <w:rsid w:val="00185701"/>
    <w:rsid w:val="0018690A"/>
    <w:rsid w:val="0018699B"/>
    <w:rsid w:val="00186AB7"/>
    <w:rsid w:val="0018713A"/>
    <w:rsid w:val="00187357"/>
    <w:rsid w:val="00190686"/>
    <w:rsid w:val="0019177B"/>
    <w:rsid w:val="001919B3"/>
    <w:rsid w:val="001928B8"/>
    <w:rsid w:val="00192B76"/>
    <w:rsid w:val="00194140"/>
    <w:rsid w:val="001943CF"/>
    <w:rsid w:val="001949ED"/>
    <w:rsid w:val="00195F8D"/>
    <w:rsid w:val="001978E0"/>
    <w:rsid w:val="001A003C"/>
    <w:rsid w:val="001A0644"/>
    <w:rsid w:val="001A1285"/>
    <w:rsid w:val="001A12F6"/>
    <w:rsid w:val="001A160C"/>
    <w:rsid w:val="001A19B3"/>
    <w:rsid w:val="001A38BF"/>
    <w:rsid w:val="001A3AC1"/>
    <w:rsid w:val="001A3ACE"/>
    <w:rsid w:val="001A3F6A"/>
    <w:rsid w:val="001A4133"/>
    <w:rsid w:val="001A4630"/>
    <w:rsid w:val="001A53CA"/>
    <w:rsid w:val="001A5C0F"/>
    <w:rsid w:val="001A5D4A"/>
    <w:rsid w:val="001A6431"/>
    <w:rsid w:val="001A74F6"/>
    <w:rsid w:val="001B1237"/>
    <w:rsid w:val="001B12CB"/>
    <w:rsid w:val="001B16F0"/>
    <w:rsid w:val="001B1BCF"/>
    <w:rsid w:val="001B2A34"/>
    <w:rsid w:val="001B4925"/>
    <w:rsid w:val="001B497D"/>
    <w:rsid w:val="001B4A48"/>
    <w:rsid w:val="001B4D58"/>
    <w:rsid w:val="001B544E"/>
    <w:rsid w:val="001B568A"/>
    <w:rsid w:val="001B58D8"/>
    <w:rsid w:val="001B63C6"/>
    <w:rsid w:val="001B64DA"/>
    <w:rsid w:val="001B69D9"/>
    <w:rsid w:val="001B71A2"/>
    <w:rsid w:val="001B732E"/>
    <w:rsid w:val="001B7884"/>
    <w:rsid w:val="001B7896"/>
    <w:rsid w:val="001B78DF"/>
    <w:rsid w:val="001B7DBD"/>
    <w:rsid w:val="001B7F98"/>
    <w:rsid w:val="001C0489"/>
    <w:rsid w:val="001C0880"/>
    <w:rsid w:val="001C0BA2"/>
    <w:rsid w:val="001C0BA8"/>
    <w:rsid w:val="001C11CC"/>
    <w:rsid w:val="001C18AE"/>
    <w:rsid w:val="001C2587"/>
    <w:rsid w:val="001C2E75"/>
    <w:rsid w:val="001C2EBC"/>
    <w:rsid w:val="001C3591"/>
    <w:rsid w:val="001C366A"/>
    <w:rsid w:val="001C3EE7"/>
    <w:rsid w:val="001C40AC"/>
    <w:rsid w:val="001C4F23"/>
    <w:rsid w:val="001C5118"/>
    <w:rsid w:val="001C5C66"/>
    <w:rsid w:val="001C5F69"/>
    <w:rsid w:val="001C60DD"/>
    <w:rsid w:val="001C6992"/>
    <w:rsid w:val="001C6E17"/>
    <w:rsid w:val="001C6EFC"/>
    <w:rsid w:val="001C706B"/>
    <w:rsid w:val="001C7297"/>
    <w:rsid w:val="001D0475"/>
    <w:rsid w:val="001D0E61"/>
    <w:rsid w:val="001D145F"/>
    <w:rsid w:val="001D15AC"/>
    <w:rsid w:val="001D39EA"/>
    <w:rsid w:val="001D4197"/>
    <w:rsid w:val="001D43D3"/>
    <w:rsid w:val="001D4BD5"/>
    <w:rsid w:val="001D4C22"/>
    <w:rsid w:val="001D53ED"/>
    <w:rsid w:val="001D5469"/>
    <w:rsid w:val="001D62E5"/>
    <w:rsid w:val="001D62E7"/>
    <w:rsid w:val="001D6666"/>
    <w:rsid w:val="001D6BC2"/>
    <w:rsid w:val="001D6D12"/>
    <w:rsid w:val="001D6E71"/>
    <w:rsid w:val="001D6F90"/>
    <w:rsid w:val="001D74D1"/>
    <w:rsid w:val="001E08CC"/>
    <w:rsid w:val="001E1162"/>
    <w:rsid w:val="001E1761"/>
    <w:rsid w:val="001E2DBE"/>
    <w:rsid w:val="001E37C8"/>
    <w:rsid w:val="001E4029"/>
    <w:rsid w:val="001E4CD6"/>
    <w:rsid w:val="001E5F15"/>
    <w:rsid w:val="001E631B"/>
    <w:rsid w:val="001E64AB"/>
    <w:rsid w:val="001E74DB"/>
    <w:rsid w:val="001E78DC"/>
    <w:rsid w:val="001E7C83"/>
    <w:rsid w:val="001F01FA"/>
    <w:rsid w:val="001F06CD"/>
    <w:rsid w:val="001F154A"/>
    <w:rsid w:val="001F16C2"/>
    <w:rsid w:val="001F2395"/>
    <w:rsid w:val="001F2501"/>
    <w:rsid w:val="001F26F5"/>
    <w:rsid w:val="001F271B"/>
    <w:rsid w:val="001F3143"/>
    <w:rsid w:val="001F3F1D"/>
    <w:rsid w:val="001F400C"/>
    <w:rsid w:val="001F4873"/>
    <w:rsid w:val="001F54F6"/>
    <w:rsid w:val="001F597C"/>
    <w:rsid w:val="001F5C3C"/>
    <w:rsid w:val="001F6F52"/>
    <w:rsid w:val="001F7572"/>
    <w:rsid w:val="001F7959"/>
    <w:rsid w:val="002005AD"/>
    <w:rsid w:val="00200A4C"/>
    <w:rsid w:val="002012E8"/>
    <w:rsid w:val="00201C1D"/>
    <w:rsid w:val="00202603"/>
    <w:rsid w:val="00202721"/>
    <w:rsid w:val="00203791"/>
    <w:rsid w:val="00203922"/>
    <w:rsid w:val="00203FD2"/>
    <w:rsid w:val="00204A62"/>
    <w:rsid w:val="002059CD"/>
    <w:rsid w:val="002059FB"/>
    <w:rsid w:val="00206099"/>
    <w:rsid w:val="00206706"/>
    <w:rsid w:val="002074DA"/>
    <w:rsid w:val="002100A2"/>
    <w:rsid w:val="002102A9"/>
    <w:rsid w:val="00210695"/>
    <w:rsid w:val="00211A0B"/>
    <w:rsid w:val="00212844"/>
    <w:rsid w:val="00212C70"/>
    <w:rsid w:val="00212ECB"/>
    <w:rsid w:val="002135CA"/>
    <w:rsid w:val="00213AB7"/>
    <w:rsid w:val="002145EB"/>
    <w:rsid w:val="0021491A"/>
    <w:rsid w:val="00215415"/>
    <w:rsid w:val="00215C9A"/>
    <w:rsid w:val="00215DBD"/>
    <w:rsid w:val="00215F7F"/>
    <w:rsid w:val="0021628D"/>
    <w:rsid w:val="00216DDC"/>
    <w:rsid w:val="00217F60"/>
    <w:rsid w:val="0022068E"/>
    <w:rsid w:val="00222145"/>
    <w:rsid w:val="0022247F"/>
    <w:rsid w:val="00222CC1"/>
    <w:rsid w:val="00222CD6"/>
    <w:rsid w:val="00223598"/>
    <w:rsid w:val="00223D35"/>
    <w:rsid w:val="00223F3D"/>
    <w:rsid w:val="00224AB3"/>
    <w:rsid w:val="00224AC3"/>
    <w:rsid w:val="00225702"/>
    <w:rsid w:val="00225B14"/>
    <w:rsid w:val="00226B84"/>
    <w:rsid w:val="002279F2"/>
    <w:rsid w:val="002305A0"/>
    <w:rsid w:val="00230635"/>
    <w:rsid w:val="00231AC8"/>
    <w:rsid w:val="00231BD5"/>
    <w:rsid w:val="00232B74"/>
    <w:rsid w:val="00232C09"/>
    <w:rsid w:val="00233B31"/>
    <w:rsid w:val="0023466A"/>
    <w:rsid w:val="002351CB"/>
    <w:rsid w:val="002352A0"/>
    <w:rsid w:val="00236616"/>
    <w:rsid w:val="0023694B"/>
    <w:rsid w:val="00237689"/>
    <w:rsid w:val="0023773E"/>
    <w:rsid w:val="00237EF2"/>
    <w:rsid w:val="00237FB4"/>
    <w:rsid w:val="00237FEC"/>
    <w:rsid w:val="002406DE"/>
    <w:rsid w:val="00240C40"/>
    <w:rsid w:val="002415E8"/>
    <w:rsid w:val="002416C4"/>
    <w:rsid w:val="0024197D"/>
    <w:rsid w:val="00241F53"/>
    <w:rsid w:val="002431E6"/>
    <w:rsid w:val="0024375C"/>
    <w:rsid w:val="00244D41"/>
    <w:rsid w:val="00245067"/>
    <w:rsid w:val="0024510F"/>
    <w:rsid w:val="002452D0"/>
    <w:rsid w:val="002456D2"/>
    <w:rsid w:val="00245953"/>
    <w:rsid w:val="00246036"/>
    <w:rsid w:val="00246912"/>
    <w:rsid w:val="00246D1F"/>
    <w:rsid w:val="0025046C"/>
    <w:rsid w:val="002512CA"/>
    <w:rsid w:val="0025253B"/>
    <w:rsid w:val="00252DE1"/>
    <w:rsid w:val="00253553"/>
    <w:rsid w:val="0025361A"/>
    <w:rsid w:val="00253630"/>
    <w:rsid w:val="00253B65"/>
    <w:rsid w:val="00254A4F"/>
    <w:rsid w:val="00254D68"/>
    <w:rsid w:val="00255A0D"/>
    <w:rsid w:val="00255F84"/>
    <w:rsid w:val="0025639E"/>
    <w:rsid w:val="00256B24"/>
    <w:rsid w:val="00260C34"/>
    <w:rsid w:val="0026106E"/>
    <w:rsid w:val="00262044"/>
    <w:rsid w:val="00262D70"/>
    <w:rsid w:val="002636EB"/>
    <w:rsid w:val="00263FCC"/>
    <w:rsid w:val="00264FC6"/>
    <w:rsid w:val="00265048"/>
    <w:rsid w:val="00266B5C"/>
    <w:rsid w:val="0026726D"/>
    <w:rsid w:val="00267354"/>
    <w:rsid w:val="0026735F"/>
    <w:rsid w:val="0026755B"/>
    <w:rsid w:val="00267F7C"/>
    <w:rsid w:val="00270113"/>
    <w:rsid w:val="00271B89"/>
    <w:rsid w:val="00271D0B"/>
    <w:rsid w:val="00272F41"/>
    <w:rsid w:val="0027437B"/>
    <w:rsid w:val="00274B1B"/>
    <w:rsid w:val="00275A58"/>
    <w:rsid w:val="0027610E"/>
    <w:rsid w:val="00276837"/>
    <w:rsid w:val="0027738F"/>
    <w:rsid w:val="002775B9"/>
    <w:rsid w:val="00277818"/>
    <w:rsid w:val="002778BD"/>
    <w:rsid w:val="002778EF"/>
    <w:rsid w:val="00280178"/>
    <w:rsid w:val="00281A8F"/>
    <w:rsid w:val="00281BDA"/>
    <w:rsid w:val="00282496"/>
    <w:rsid w:val="0028276D"/>
    <w:rsid w:val="00283A16"/>
    <w:rsid w:val="00283A21"/>
    <w:rsid w:val="002841C8"/>
    <w:rsid w:val="00285F29"/>
    <w:rsid w:val="002862A2"/>
    <w:rsid w:val="0028718F"/>
    <w:rsid w:val="002902FB"/>
    <w:rsid w:val="00290372"/>
    <w:rsid w:val="002908F2"/>
    <w:rsid w:val="00290DEA"/>
    <w:rsid w:val="00292809"/>
    <w:rsid w:val="00292FBB"/>
    <w:rsid w:val="00293A7D"/>
    <w:rsid w:val="002952EE"/>
    <w:rsid w:val="00295C67"/>
    <w:rsid w:val="0029635F"/>
    <w:rsid w:val="00296A0E"/>
    <w:rsid w:val="00296AF0"/>
    <w:rsid w:val="00296CFD"/>
    <w:rsid w:val="00297C84"/>
    <w:rsid w:val="00297DDD"/>
    <w:rsid w:val="002A1E98"/>
    <w:rsid w:val="002A2297"/>
    <w:rsid w:val="002A25A2"/>
    <w:rsid w:val="002A297F"/>
    <w:rsid w:val="002A2BB6"/>
    <w:rsid w:val="002A383D"/>
    <w:rsid w:val="002A38A0"/>
    <w:rsid w:val="002A3FBB"/>
    <w:rsid w:val="002A40E5"/>
    <w:rsid w:val="002A4798"/>
    <w:rsid w:val="002A5667"/>
    <w:rsid w:val="002A5A4B"/>
    <w:rsid w:val="002A5C51"/>
    <w:rsid w:val="002A6072"/>
    <w:rsid w:val="002A7A92"/>
    <w:rsid w:val="002A7AA8"/>
    <w:rsid w:val="002B034F"/>
    <w:rsid w:val="002B03C8"/>
    <w:rsid w:val="002B0C4A"/>
    <w:rsid w:val="002B0D3C"/>
    <w:rsid w:val="002B0DC0"/>
    <w:rsid w:val="002B2208"/>
    <w:rsid w:val="002B24C1"/>
    <w:rsid w:val="002B2D8E"/>
    <w:rsid w:val="002B31EB"/>
    <w:rsid w:val="002B3207"/>
    <w:rsid w:val="002B5DEE"/>
    <w:rsid w:val="002B6539"/>
    <w:rsid w:val="002B7230"/>
    <w:rsid w:val="002B7C91"/>
    <w:rsid w:val="002B7E34"/>
    <w:rsid w:val="002C07C9"/>
    <w:rsid w:val="002C080E"/>
    <w:rsid w:val="002C0BE3"/>
    <w:rsid w:val="002C0D87"/>
    <w:rsid w:val="002C0E91"/>
    <w:rsid w:val="002C17D1"/>
    <w:rsid w:val="002C2919"/>
    <w:rsid w:val="002C2D48"/>
    <w:rsid w:val="002C42AC"/>
    <w:rsid w:val="002C4CB2"/>
    <w:rsid w:val="002C5353"/>
    <w:rsid w:val="002C56B7"/>
    <w:rsid w:val="002C5F37"/>
    <w:rsid w:val="002C624F"/>
    <w:rsid w:val="002C649C"/>
    <w:rsid w:val="002C6E56"/>
    <w:rsid w:val="002C730E"/>
    <w:rsid w:val="002C7A73"/>
    <w:rsid w:val="002C7BB4"/>
    <w:rsid w:val="002D0E09"/>
    <w:rsid w:val="002D139E"/>
    <w:rsid w:val="002D13C3"/>
    <w:rsid w:val="002D13E3"/>
    <w:rsid w:val="002D185B"/>
    <w:rsid w:val="002D28D1"/>
    <w:rsid w:val="002D2A44"/>
    <w:rsid w:val="002D4028"/>
    <w:rsid w:val="002D4190"/>
    <w:rsid w:val="002D458E"/>
    <w:rsid w:val="002D464C"/>
    <w:rsid w:val="002D494D"/>
    <w:rsid w:val="002D4A70"/>
    <w:rsid w:val="002D59DD"/>
    <w:rsid w:val="002D5D62"/>
    <w:rsid w:val="002D69EC"/>
    <w:rsid w:val="002D6D73"/>
    <w:rsid w:val="002D7421"/>
    <w:rsid w:val="002D7434"/>
    <w:rsid w:val="002D7B98"/>
    <w:rsid w:val="002E0116"/>
    <w:rsid w:val="002E01D1"/>
    <w:rsid w:val="002E0E82"/>
    <w:rsid w:val="002E1310"/>
    <w:rsid w:val="002E17F0"/>
    <w:rsid w:val="002E1D91"/>
    <w:rsid w:val="002E232B"/>
    <w:rsid w:val="002E240E"/>
    <w:rsid w:val="002E25DF"/>
    <w:rsid w:val="002E2E28"/>
    <w:rsid w:val="002E33A9"/>
    <w:rsid w:val="002E3FD1"/>
    <w:rsid w:val="002E458A"/>
    <w:rsid w:val="002E4DE2"/>
    <w:rsid w:val="002E62A9"/>
    <w:rsid w:val="002E64D3"/>
    <w:rsid w:val="002E7169"/>
    <w:rsid w:val="002E764B"/>
    <w:rsid w:val="002F1011"/>
    <w:rsid w:val="002F16BB"/>
    <w:rsid w:val="002F184A"/>
    <w:rsid w:val="002F2323"/>
    <w:rsid w:val="002F33FA"/>
    <w:rsid w:val="002F3414"/>
    <w:rsid w:val="002F4681"/>
    <w:rsid w:val="002F4CA0"/>
    <w:rsid w:val="002F4DAF"/>
    <w:rsid w:val="002F5335"/>
    <w:rsid w:val="002F5D0D"/>
    <w:rsid w:val="002F5D29"/>
    <w:rsid w:val="002F671D"/>
    <w:rsid w:val="002F6E53"/>
    <w:rsid w:val="002F720D"/>
    <w:rsid w:val="002F7414"/>
    <w:rsid w:val="002F753B"/>
    <w:rsid w:val="002F755E"/>
    <w:rsid w:val="002F7D69"/>
    <w:rsid w:val="00300207"/>
    <w:rsid w:val="0030159B"/>
    <w:rsid w:val="00301D83"/>
    <w:rsid w:val="00302A81"/>
    <w:rsid w:val="00302B12"/>
    <w:rsid w:val="00302E9D"/>
    <w:rsid w:val="00303056"/>
    <w:rsid w:val="00303062"/>
    <w:rsid w:val="00304B6E"/>
    <w:rsid w:val="003051B7"/>
    <w:rsid w:val="0030537D"/>
    <w:rsid w:val="003056A4"/>
    <w:rsid w:val="003056DC"/>
    <w:rsid w:val="003061A7"/>
    <w:rsid w:val="00306267"/>
    <w:rsid w:val="003064A9"/>
    <w:rsid w:val="00306AAF"/>
    <w:rsid w:val="00311674"/>
    <w:rsid w:val="00311824"/>
    <w:rsid w:val="003125F3"/>
    <w:rsid w:val="00313280"/>
    <w:rsid w:val="003138C2"/>
    <w:rsid w:val="00313997"/>
    <w:rsid w:val="00314201"/>
    <w:rsid w:val="003145E5"/>
    <w:rsid w:val="00314B0D"/>
    <w:rsid w:val="00315124"/>
    <w:rsid w:val="0031539B"/>
    <w:rsid w:val="00316290"/>
    <w:rsid w:val="00317442"/>
    <w:rsid w:val="003205C1"/>
    <w:rsid w:val="003208A0"/>
    <w:rsid w:val="00322DCF"/>
    <w:rsid w:val="00322FE3"/>
    <w:rsid w:val="00323AE5"/>
    <w:rsid w:val="003244C8"/>
    <w:rsid w:val="00324C37"/>
    <w:rsid w:val="00324FD3"/>
    <w:rsid w:val="0032521D"/>
    <w:rsid w:val="003268B2"/>
    <w:rsid w:val="003270CB"/>
    <w:rsid w:val="00327111"/>
    <w:rsid w:val="00327194"/>
    <w:rsid w:val="003271EB"/>
    <w:rsid w:val="00330614"/>
    <w:rsid w:val="00330874"/>
    <w:rsid w:val="00330DAA"/>
    <w:rsid w:val="00330E90"/>
    <w:rsid w:val="00330FA1"/>
    <w:rsid w:val="0033144E"/>
    <w:rsid w:val="00332843"/>
    <w:rsid w:val="00332958"/>
    <w:rsid w:val="00332A29"/>
    <w:rsid w:val="00332B9E"/>
    <w:rsid w:val="00333003"/>
    <w:rsid w:val="00333045"/>
    <w:rsid w:val="00333451"/>
    <w:rsid w:val="0033402B"/>
    <w:rsid w:val="00334C6F"/>
    <w:rsid w:val="00335009"/>
    <w:rsid w:val="003365DC"/>
    <w:rsid w:val="00336E96"/>
    <w:rsid w:val="00340CBB"/>
    <w:rsid w:val="00341398"/>
    <w:rsid w:val="0034141A"/>
    <w:rsid w:val="003416CA"/>
    <w:rsid w:val="00341DC9"/>
    <w:rsid w:val="0034265E"/>
    <w:rsid w:val="00342A77"/>
    <w:rsid w:val="00342E95"/>
    <w:rsid w:val="0034312F"/>
    <w:rsid w:val="0034391F"/>
    <w:rsid w:val="003439B7"/>
    <w:rsid w:val="003449AB"/>
    <w:rsid w:val="00345474"/>
    <w:rsid w:val="00346431"/>
    <w:rsid w:val="00347771"/>
    <w:rsid w:val="003507D4"/>
    <w:rsid w:val="00350A89"/>
    <w:rsid w:val="00350C73"/>
    <w:rsid w:val="00351194"/>
    <w:rsid w:val="00351A43"/>
    <w:rsid w:val="0035217F"/>
    <w:rsid w:val="00352438"/>
    <w:rsid w:val="003530A0"/>
    <w:rsid w:val="003534BA"/>
    <w:rsid w:val="00353974"/>
    <w:rsid w:val="00353F1B"/>
    <w:rsid w:val="00354315"/>
    <w:rsid w:val="00354B85"/>
    <w:rsid w:val="00354CD8"/>
    <w:rsid w:val="00355459"/>
    <w:rsid w:val="003562BC"/>
    <w:rsid w:val="00356728"/>
    <w:rsid w:val="0035698A"/>
    <w:rsid w:val="00356A55"/>
    <w:rsid w:val="003573AC"/>
    <w:rsid w:val="00357DD8"/>
    <w:rsid w:val="00360148"/>
    <w:rsid w:val="00360331"/>
    <w:rsid w:val="00360441"/>
    <w:rsid w:val="003615D0"/>
    <w:rsid w:val="00361E94"/>
    <w:rsid w:val="003625FB"/>
    <w:rsid w:val="003629AA"/>
    <w:rsid w:val="00362E3D"/>
    <w:rsid w:val="003631EC"/>
    <w:rsid w:val="0036381D"/>
    <w:rsid w:val="0036476D"/>
    <w:rsid w:val="00364E62"/>
    <w:rsid w:val="00364FED"/>
    <w:rsid w:val="00365606"/>
    <w:rsid w:val="00365C02"/>
    <w:rsid w:val="00366A36"/>
    <w:rsid w:val="00366C13"/>
    <w:rsid w:val="003671B6"/>
    <w:rsid w:val="00367DA3"/>
    <w:rsid w:val="00367EC4"/>
    <w:rsid w:val="00367EF2"/>
    <w:rsid w:val="00370062"/>
    <w:rsid w:val="00370164"/>
    <w:rsid w:val="00370E1B"/>
    <w:rsid w:val="00370EE3"/>
    <w:rsid w:val="003713BD"/>
    <w:rsid w:val="003716EC"/>
    <w:rsid w:val="00371B0A"/>
    <w:rsid w:val="00371F0E"/>
    <w:rsid w:val="00372DC0"/>
    <w:rsid w:val="003734F4"/>
    <w:rsid w:val="003737AA"/>
    <w:rsid w:val="00374986"/>
    <w:rsid w:val="0037550E"/>
    <w:rsid w:val="0037559B"/>
    <w:rsid w:val="003755BD"/>
    <w:rsid w:val="00375C34"/>
    <w:rsid w:val="00375D6B"/>
    <w:rsid w:val="00375FF2"/>
    <w:rsid w:val="0037668A"/>
    <w:rsid w:val="00376A0C"/>
    <w:rsid w:val="00376B8C"/>
    <w:rsid w:val="00377322"/>
    <w:rsid w:val="0038076C"/>
    <w:rsid w:val="00380F80"/>
    <w:rsid w:val="00381068"/>
    <w:rsid w:val="003817EA"/>
    <w:rsid w:val="00382F93"/>
    <w:rsid w:val="00382FF7"/>
    <w:rsid w:val="00383089"/>
    <w:rsid w:val="003831C3"/>
    <w:rsid w:val="00384391"/>
    <w:rsid w:val="00384640"/>
    <w:rsid w:val="003848A2"/>
    <w:rsid w:val="00384E41"/>
    <w:rsid w:val="00385312"/>
    <w:rsid w:val="00385545"/>
    <w:rsid w:val="00385551"/>
    <w:rsid w:val="00386D98"/>
    <w:rsid w:val="00387EDE"/>
    <w:rsid w:val="00391DBE"/>
    <w:rsid w:val="00391ED3"/>
    <w:rsid w:val="00392367"/>
    <w:rsid w:val="00392E20"/>
    <w:rsid w:val="00393262"/>
    <w:rsid w:val="0039388C"/>
    <w:rsid w:val="00393949"/>
    <w:rsid w:val="00393C09"/>
    <w:rsid w:val="003940AA"/>
    <w:rsid w:val="00394D4D"/>
    <w:rsid w:val="0039546E"/>
    <w:rsid w:val="00395813"/>
    <w:rsid w:val="00396ADE"/>
    <w:rsid w:val="00397869"/>
    <w:rsid w:val="00397AFE"/>
    <w:rsid w:val="00397B1E"/>
    <w:rsid w:val="003A02B4"/>
    <w:rsid w:val="003A04EF"/>
    <w:rsid w:val="003A0B25"/>
    <w:rsid w:val="003A0BC5"/>
    <w:rsid w:val="003A0F12"/>
    <w:rsid w:val="003A1C15"/>
    <w:rsid w:val="003A2057"/>
    <w:rsid w:val="003A323D"/>
    <w:rsid w:val="003A3AD1"/>
    <w:rsid w:val="003A4901"/>
    <w:rsid w:val="003A54C0"/>
    <w:rsid w:val="003A5846"/>
    <w:rsid w:val="003A5BBE"/>
    <w:rsid w:val="003A6B68"/>
    <w:rsid w:val="003A7805"/>
    <w:rsid w:val="003B005B"/>
    <w:rsid w:val="003B07B5"/>
    <w:rsid w:val="003B0ACC"/>
    <w:rsid w:val="003B2AD1"/>
    <w:rsid w:val="003B2B50"/>
    <w:rsid w:val="003B2BD2"/>
    <w:rsid w:val="003B2CA3"/>
    <w:rsid w:val="003B2F60"/>
    <w:rsid w:val="003B3CDC"/>
    <w:rsid w:val="003B4716"/>
    <w:rsid w:val="003B48CB"/>
    <w:rsid w:val="003B4FF4"/>
    <w:rsid w:val="003B50D4"/>
    <w:rsid w:val="003B604C"/>
    <w:rsid w:val="003B68A9"/>
    <w:rsid w:val="003B6CBA"/>
    <w:rsid w:val="003B73FD"/>
    <w:rsid w:val="003C20C5"/>
    <w:rsid w:val="003C291C"/>
    <w:rsid w:val="003C2EE4"/>
    <w:rsid w:val="003C324E"/>
    <w:rsid w:val="003C4865"/>
    <w:rsid w:val="003C5564"/>
    <w:rsid w:val="003C5E5C"/>
    <w:rsid w:val="003C68AF"/>
    <w:rsid w:val="003C6A5A"/>
    <w:rsid w:val="003C6AE5"/>
    <w:rsid w:val="003C7345"/>
    <w:rsid w:val="003D0DD4"/>
    <w:rsid w:val="003D21F1"/>
    <w:rsid w:val="003D23EB"/>
    <w:rsid w:val="003D2727"/>
    <w:rsid w:val="003D287B"/>
    <w:rsid w:val="003D2C2A"/>
    <w:rsid w:val="003D3192"/>
    <w:rsid w:val="003D3403"/>
    <w:rsid w:val="003D3ECF"/>
    <w:rsid w:val="003D4165"/>
    <w:rsid w:val="003D49C5"/>
    <w:rsid w:val="003D5EAA"/>
    <w:rsid w:val="003D5FEE"/>
    <w:rsid w:val="003D62E1"/>
    <w:rsid w:val="003D65A8"/>
    <w:rsid w:val="003D6DA3"/>
    <w:rsid w:val="003D6E8B"/>
    <w:rsid w:val="003D712D"/>
    <w:rsid w:val="003D7792"/>
    <w:rsid w:val="003D7A11"/>
    <w:rsid w:val="003E061B"/>
    <w:rsid w:val="003E1062"/>
    <w:rsid w:val="003E1636"/>
    <w:rsid w:val="003E1A45"/>
    <w:rsid w:val="003E1E37"/>
    <w:rsid w:val="003E2274"/>
    <w:rsid w:val="003E23D1"/>
    <w:rsid w:val="003E2934"/>
    <w:rsid w:val="003E3D77"/>
    <w:rsid w:val="003E4A31"/>
    <w:rsid w:val="003E5216"/>
    <w:rsid w:val="003E52D6"/>
    <w:rsid w:val="003E5712"/>
    <w:rsid w:val="003E5722"/>
    <w:rsid w:val="003E5DCF"/>
    <w:rsid w:val="003E60BA"/>
    <w:rsid w:val="003E699E"/>
    <w:rsid w:val="003E6AA5"/>
    <w:rsid w:val="003E74AC"/>
    <w:rsid w:val="003E7872"/>
    <w:rsid w:val="003E7BCE"/>
    <w:rsid w:val="003F072E"/>
    <w:rsid w:val="003F0987"/>
    <w:rsid w:val="003F0D9B"/>
    <w:rsid w:val="003F103B"/>
    <w:rsid w:val="003F13F2"/>
    <w:rsid w:val="003F177B"/>
    <w:rsid w:val="003F1BD7"/>
    <w:rsid w:val="003F2D20"/>
    <w:rsid w:val="003F2DB6"/>
    <w:rsid w:val="003F2F81"/>
    <w:rsid w:val="003F42EA"/>
    <w:rsid w:val="003F5376"/>
    <w:rsid w:val="003F5390"/>
    <w:rsid w:val="003F5CB7"/>
    <w:rsid w:val="003F5E21"/>
    <w:rsid w:val="003F672C"/>
    <w:rsid w:val="003F710E"/>
    <w:rsid w:val="003F728A"/>
    <w:rsid w:val="003F73D6"/>
    <w:rsid w:val="003F7CA3"/>
    <w:rsid w:val="00400903"/>
    <w:rsid w:val="00400D18"/>
    <w:rsid w:val="00400F06"/>
    <w:rsid w:val="00400F64"/>
    <w:rsid w:val="00400FA8"/>
    <w:rsid w:val="00401A98"/>
    <w:rsid w:val="0040229B"/>
    <w:rsid w:val="00402850"/>
    <w:rsid w:val="00403511"/>
    <w:rsid w:val="004035B5"/>
    <w:rsid w:val="004036D5"/>
    <w:rsid w:val="0040371F"/>
    <w:rsid w:val="00403936"/>
    <w:rsid w:val="00404472"/>
    <w:rsid w:val="0040502D"/>
    <w:rsid w:val="00405450"/>
    <w:rsid w:val="00405691"/>
    <w:rsid w:val="00405C75"/>
    <w:rsid w:val="0040638A"/>
    <w:rsid w:val="00407504"/>
    <w:rsid w:val="0040776A"/>
    <w:rsid w:val="004079CF"/>
    <w:rsid w:val="00410B7E"/>
    <w:rsid w:val="004113F2"/>
    <w:rsid w:val="00411A83"/>
    <w:rsid w:val="00411AEA"/>
    <w:rsid w:val="0041299F"/>
    <w:rsid w:val="00413ACA"/>
    <w:rsid w:val="00414B93"/>
    <w:rsid w:val="00414DF0"/>
    <w:rsid w:val="00414F22"/>
    <w:rsid w:val="00415745"/>
    <w:rsid w:val="00415B65"/>
    <w:rsid w:val="00415F44"/>
    <w:rsid w:val="00416494"/>
    <w:rsid w:val="004167D7"/>
    <w:rsid w:val="00417A85"/>
    <w:rsid w:val="00417AD8"/>
    <w:rsid w:val="00417DFA"/>
    <w:rsid w:val="0042053F"/>
    <w:rsid w:val="004207D9"/>
    <w:rsid w:val="00421AC5"/>
    <w:rsid w:val="00422729"/>
    <w:rsid w:val="004230F8"/>
    <w:rsid w:val="00423C65"/>
    <w:rsid w:val="00424026"/>
    <w:rsid w:val="00424831"/>
    <w:rsid w:val="004259DE"/>
    <w:rsid w:val="0042754A"/>
    <w:rsid w:val="00427953"/>
    <w:rsid w:val="004279AB"/>
    <w:rsid w:val="0043099F"/>
    <w:rsid w:val="00431426"/>
    <w:rsid w:val="00431D32"/>
    <w:rsid w:val="004321B5"/>
    <w:rsid w:val="004326F8"/>
    <w:rsid w:val="00432714"/>
    <w:rsid w:val="00432BBA"/>
    <w:rsid w:val="00432DE0"/>
    <w:rsid w:val="00432FE7"/>
    <w:rsid w:val="004330DF"/>
    <w:rsid w:val="00433D25"/>
    <w:rsid w:val="0043491B"/>
    <w:rsid w:val="00434C44"/>
    <w:rsid w:val="004355C6"/>
    <w:rsid w:val="004359D9"/>
    <w:rsid w:val="00436055"/>
    <w:rsid w:val="00436A1B"/>
    <w:rsid w:val="00437BB7"/>
    <w:rsid w:val="00440294"/>
    <w:rsid w:val="004409BE"/>
    <w:rsid w:val="00442F32"/>
    <w:rsid w:val="00443520"/>
    <w:rsid w:val="00443842"/>
    <w:rsid w:val="00443DD2"/>
    <w:rsid w:val="00443DE6"/>
    <w:rsid w:val="00443E8B"/>
    <w:rsid w:val="00444200"/>
    <w:rsid w:val="0044422D"/>
    <w:rsid w:val="004448E4"/>
    <w:rsid w:val="0044496C"/>
    <w:rsid w:val="00444978"/>
    <w:rsid w:val="00445170"/>
    <w:rsid w:val="004457E1"/>
    <w:rsid w:val="004458D1"/>
    <w:rsid w:val="00447B57"/>
    <w:rsid w:val="00447C6F"/>
    <w:rsid w:val="00450F6D"/>
    <w:rsid w:val="004512A3"/>
    <w:rsid w:val="00451405"/>
    <w:rsid w:val="0045406F"/>
    <w:rsid w:val="004543D7"/>
    <w:rsid w:val="00455BE3"/>
    <w:rsid w:val="00456999"/>
    <w:rsid w:val="00456ABE"/>
    <w:rsid w:val="00456D85"/>
    <w:rsid w:val="004571C3"/>
    <w:rsid w:val="004602F0"/>
    <w:rsid w:val="0046097C"/>
    <w:rsid w:val="00460A1C"/>
    <w:rsid w:val="00461BE1"/>
    <w:rsid w:val="00461F73"/>
    <w:rsid w:val="0046242A"/>
    <w:rsid w:val="004624C2"/>
    <w:rsid w:val="00463BC0"/>
    <w:rsid w:val="00463C22"/>
    <w:rsid w:val="00463C5C"/>
    <w:rsid w:val="00463CD4"/>
    <w:rsid w:val="00464644"/>
    <w:rsid w:val="00464AC2"/>
    <w:rsid w:val="00464B35"/>
    <w:rsid w:val="00465061"/>
    <w:rsid w:val="004651BB"/>
    <w:rsid w:val="00465505"/>
    <w:rsid w:val="004661A1"/>
    <w:rsid w:val="00466E37"/>
    <w:rsid w:val="004672FC"/>
    <w:rsid w:val="00471055"/>
    <w:rsid w:val="00472929"/>
    <w:rsid w:val="004735F9"/>
    <w:rsid w:val="00474F67"/>
    <w:rsid w:val="00475425"/>
    <w:rsid w:val="004757A4"/>
    <w:rsid w:val="0047590D"/>
    <w:rsid w:val="00475922"/>
    <w:rsid w:val="0047699F"/>
    <w:rsid w:val="00477560"/>
    <w:rsid w:val="004812DD"/>
    <w:rsid w:val="00482075"/>
    <w:rsid w:val="00482119"/>
    <w:rsid w:val="0048255C"/>
    <w:rsid w:val="00482FB9"/>
    <w:rsid w:val="00484ABF"/>
    <w:rsid w:val="00485FF8"/>
    <w:rsid w:val="00487844"/>
    <w:rsid w:val="00487CEC"/>
    <w:rsid w:val="00490659"/>
    <w:rsid w:val="00490B40"/>
    <w:rsid w:val="00490F1A"/>
    <w:rsid w:val="00491538"/>
    <w:rsid w:val="00491825"/>
    <w:rsid w:val="00491CC0"/>
    <w:rsid w:val="0049235D"/>
    <w:rsid w:val="00492D05"/>
    <w:rsid w:val="00492D4B"/>
    <w:rsid w:val="00492DB7"/>
    <w:rsid w:val="00493AB1"/>
    <w:rsid w:val="00494D74"/>
    <w:rsid w:val="0049538B"/>
    <w:rsid w:val="004969F5"/>
    <w:rsid w:val="00496AB2"/>
    <w:rsid w:val="00496F60"/>
    <w:rsid w:val="004973EC"/>
    <w:rsid w:val="00497C49"/>
    <w:rsid w:val="004A0254"/>
    <w:rsid w:val="004A1139"/>
    <w:rsid w:val="004A1497"/>
    <w:rsid w:val="004A1CE9"/>
    <w:rsid w:val="004A2205"/>
    <w:rsid w:val="004A25A5"/>
    <w:rsid w:val="004A3AD6"/>
    <w:rsid w:val="004A44BD"/>
    <w:rsid w:val="004A478B"/>
    <w:rsid w:val="004A47DD"/>
    <w:rsid w:val="004A48E5"/>
    <w:rsid w:val="004A538C"/>
    <w:rsid w:val="004A5EF5"/>
    <w:rsid w:val="004A6660"/>
    <w:rsid w:val="004A6DE2"/>
    <w:rsid w:val="004A71E8"/>
    <w:rsid w:val="004B019F"/>
    <w:rsid w:val="004B088F"/>
    <w:rsid w:val="004B14ED"/>
    <w:rsid w:val="004B1B13"/>
    <w:rsid w:val="004B2592"/>
    <w:rsid w:val="004B3EBF"/>
    <w:rsid w:val="004B49A4"/>
    <w:rsid w:val="004B5CE4"/>
    <w:rsid w:val="004B6E60"/>
    <w:rsid w:val="004B74C3"/>
    <w:rsid w:val="004B7754"/>
    <w:rsid w:val="004B7BF8"/>
    <w:rsid w:val="004C0785"/>
    <w:rsid w:val="004C0872"/>
    <w:rsid w:val="004C0982"/>
    <w:rsid w:val="004C10C6"/>
    <w:rsid w:val="004C1B1D"/>
    <w:rsid w:val="004C1E1F"/>
    <w:rsid w:val="004C2693"/>
    <w:rsid w:val="004C269B"/>
    <w:rsid w:val="004C2751"/>
    <w:rsid w:val="004C2E57"/>
    <w:rsid w:val="004C30E1"/>
    <w:rsid w:val="004C3E9D"/>
    <w:rsid w:val="004C43D2"/>
    <w:rsid w:val="004C4775"/>
    <w:rsid w:val="004C47F3"/>
    <w:rsid w:val="004C4CED"/>
    <w:rsid w:val="004C56E1"/>
    <w:rsid w:val="004C6C33"/>
    <w:rsid w:val="004C7041"/>
    <w:rsid w:val="004D0368"/>
    <w:rsid w:val="004D08A5"/>
    <w:rsid w:val="004D0B3E"/>
    <w:rsid w:val="004D1211"/>
    <w:rsid w:val="004D1D0F"/>
    <w:rsid w:val="004D1D7B"/>
    <w:rsid w:val="004D28CF"/>
    <w:rsid w:val="004D2AF1"/>
    <w:rsid w:val="004D33AD"/>
    <w:rsid w:val="004D366D"/>
    <w:rsid w:val="004D3C04"/>
    <w:rsid w:val="004D3FA5"/>
    <w:rsid w:val="004D4190"/>
    <w:rsid w:val="004D4634"/>
    <w:rsid w:val="004D5C55"/>
    <w:rsid w:val="004D65AA"/>
    <w:rsid w:val="004D6A17"/>
    <w:rsid w:val="004D6CBF"/>
    <w:rsid w:val="004D6EAA"/>
    <w:rsid w:val="004D7396"/>
    <w:rsid w:val="004D7C59"/>
    <w:rsid w:val="004E0817"/>
    <w:rsid w:val="004E0C24"/>
    <w:rsid w:val="004E0CFF"/>
    <w:rsid w:val="004E0ECB"/>
    <w:rsid w:val="004E13B6"/>
    <w:rsid w:val="004E1885"/>
    <w:rsid w:val="004E4080"/>
    <w:rsid w:val="004E4D3E"/>
    <w:rsid w:val="004E5AF3"/>
    <w:rsid w:val="004E5F49"/>
    <w:rsid w:val="004E611E"/>
    <w:rsid w:val="004E6325"/>
    <w:rsid w:val="004E6750"/>
    <w:rsid w:val="004E7F40"/>
    <w:rsid w:val="004F067C"/>
    <w:rsid w:val="004F1CA5"/>
    <w:rsid w:val="004F27E4"/>
    <w:rsid w:val="004F2D95"/>
    <w:rsid w:val="004F2F69"/>
    <w:rsid w:val="004F2FBE"/>
    <w:rsid w:val="004F30CB"/>
    <w:rsid w:val="004F34FA"/>
    <w:rsid w:val="004F399A"/>
    <w:rsid w:val="004F4F1C"/>
    <w:rsid w:val="004F5421"/>
    <w:rsid w:val="004F5582"/>
    <w:rsid w:val="004F610A"/>
    <w:rsid w:val="004F664E"/>
    <w:rsid w:val="004F7107"/>
    <w:rsid w:val="004F72A8"/>
    <w:rsid w:val="004F78B6"/>
    <w:rsid w:val="0050067A"/>
    <w:rsid w:val="00500A73"/>
    <w:rsid w:val="00501297"/>
    <w:rsid w:val="005014EF"/>
    <w:rsid w:val="00502103"/>
    <w:rsid w:val="0050256C"/>
    <w:rsid w:val="0050289D"/>
    <w:rsid w:val="0050299A"/>
    <w:rsid w:val="005032A8"/>
    <w:rsid w:val="00503448"/>
    <w:rsid w:val="00503685"/>
    <w:rsid w:val="0050393D"/>
    <w:rsid w:val="00503D40"/>
    <w:rsid w:val="00504815"/>
    <w:rsid w:val="00504C2E"/>
    <w:rsid w:val="00505161"/>
    <w:rsid w:val="00505DF0"/>
    <w:rsid w:val="005060FA"/>
    <w:rsid w:val="005065A9"/>
    <w:rsid w:val="00506D76"/>
    <w:rsid w:val="00506E5F"/>
    <w:rsid w:val="005072D4"/>
    <w:rsid w:val="00507ABF"/>
    <w:rsid w:val="00507F9F"/>
    <w:rsid w:val="0051120D"/>
    <w:rsid w:val="005115C6"/>
    <w:rsid w:val="0051295B"/>
    <w:rsid w:val="00512F0E"/>
    <w:rsid w:val="00512F3F"/>
    <w:rsid w:val="00513DDA"/>
    <w:rsid w:val="00515E1A"/>
    <w:rsid w:val="00515FBC"/>
    <w:rsid w:val="0051636F"/>
    <w:rsid w:val="005164DD"/>
    <w:rsid w:val="00517760"/>
    <w:rsid w:val="005177F3"/>
    <w:rsid w:val="00517EE8"/>
    <w:rsid w:val="00517FB6"/>
    <w:rsid w:val="0052039B"/>
    <w:rsid w:val="0052043B"/>
    <w:rsid w:val="00520CAF"/>
    <w:rsid w:val="0052152B"/>
    <w:rsid w:val="00522125"/>
    <w:rsid w:val="0052336C"/>
    <w:rsid w:val="00523442"/>
    <w:rsid w:val="00524A1E"/>
    <w:rsid w:val="00525B36"/>
    <w:rsid w:val="00525E63"/>
    <w:rsid w:val="00526E9D"/>
    <w:rsid w:val="005279F5"/>
    <w:rsid w:val="0053020E"/>
    <w:rsid w:val="0053068B"/>
    <w:rsid w:val="0053085D"/>
    <w:rsid w:val="00531930"/>
    <w:rsid w:val="00531C73"/>
    <w:rsid w:val="00532261"/>
    <w:rsid w:val="00532449"/>
    <w:rsid w:val="005329A6"/>
    <w:rsid w:val="00532A65"/>
    <w:rsid w:val="00532B75"/>
    <w:rsid w:val="00532D81"/>
    <w:rsid w:val="00532F3A"/>
    <w:rsid w:val="00533A46"/>
    <w:rsid w:val="00533FA9"/>
    <w:rsid w:val="00534F7B"/>
    <w:rsid w:val="00534F81"/>
    <w:rsid w:val="00535862"/>
    <w:rsid w:val="00536018"/>
    <w:rsid w:val="005362D4"/>
    <w:rsid w:val="0053698A"/>
    <w:rsid w:val="00537A29"/>
    <w:rsid w:val="00537A5E"/>
    <w:rsid w:val="0054056F"/>
    <w:rsid w:val="00540A5A"/>
    <w:rsid w:val="00540E5F"/>
    <w:rsid w:val="00542408"/>
    <w:rsid w:val="00543047"/>
    <w:rsid w:val="005438E9"/>
    <w:rsid w:val="00543FCB"/>
    <w:rsid w:val="00544A2C"/>
    <w:rsid w:val="00544B6E"/>
    <w:rsid w:val="005457DE"/>
    <w:rsid w:val="00545EA5"/>
    <w:rsid w:val="00546467"/>
    <w:rsid w:val="00546496"/>
    <w:rsid w:val="005501D0"/>
    <w:rsid w:val="00550A70"/>
    <w:rsid w:val="00551CED"/>
    <w:rsid w:val="005521F9"/>
    <w:rsid w:val="00553DBA"/>
    <w:rsid w:val="00553DF4"/>
    <w:rsid w:val="00555F49"/>
    <w:rsid w:val="00555F5C"/>
    <w:rsid w:val="0055600E"/>
    <w:rsid w:val="00557DE3"/>
    <w:rsid w:val="0056083A"/>
    <w:rsid w:val="00560E94"/>
    <w:rsid w:val="00563D7D"/>
    <w:rsid w:val="0056408F"/>
    <w:rsid w:val="0056473F"/>
    <w:rsid w:val="0056506D"/>
    <w:rsid w:val="00565535"/>
    <w:rsid w:val="0056580B"/>
    <w:rsid w:val="00565984"/>
    <w:rsid w:val="00565A28"/>
    <w:rsid w:val="00565E6E"/>
    <w:rsid w:val="005662ED"/>
    <w:rsid w:val="0056766A"/>
    <w:rsid w:val="005679D6"/>
    <w:rsid w:val="0057017D"/>
    <w:rsid w:val="00570250"/>
    <w:rsid w:val="005709B0"/>
    <w:rsid w:val="00570C2B"/>
    <w:rsid w:val="00571662"/>
    <w:rsid w:val="00571CB4"/>
    <w:rsid w:val="00571D56"/>
    <w:rsid w:val="00572894"/>
    <w:rsid w:val="00573448"/>
    <w:rsid w:val="00573A7D"/>
    <w:rsid w:val="00573C13"/>
    <w:rsid w:val="00573C52"/>
    <w:rsid w:val="00573CE4"/>
    <w:rsid w:val="00573E21"/>
    <w:rsid w:val="0057409A"/>
    <w:rsid w:val="005745E5"/>
    <w:rsid w:val="005747EE"/>
    <w:rsid w:val="00575610"/>
    <w:rsid w:val="00575E39"/>
    <w:rsid w:val="00576C46"/>
    <w:rsid w:val="00576F08"/>
    <w:rsid w:val="00577225"/>
    <w:rsid w:val="005772DB"/>
    <w:rsid w:val="005776B8"/>
    <w:rsid w:val="00577D48"/>
    <w:rsid w:val="00577D7D"/>
    <w:rsid w:val="00580CF2"/>
    <w:rsid w:val="0058116A"/>
    <w:rsid w:val="00581658"/>
    <w:rsid w:val="00581749"/>
    <w:rsid w:val="005830E0"/>
    <w:rsid w:val="0058329D"/>
    <w:rsid w:val="00583E6C"/>
    <w:rsid w:val="00583FDF"/>
    <w:rsid w:val="00584C38"/>
    <w:rsid w:val="00584C7C"/>
    <w:rsid w:val="00584FF4"/>
    <w:rsid w:val="005851D8"/>
    <w:rsid w:val="00585A2E"/>
    <w:rsid w:val="00585BD4"/>
    <w:rsid w:val="0058661C"/>
    <w:rsid w:val="005869C2"/>
    <w:rsid w:val="00586A2C"/>
    <w:rsid w:val="005872AD"/>
    <w:rsid w:val="00587EB0"/>
    <w:rsid w:val="0059067B"/>
    <w:rsid w:val="00590AA7"/>
    <w:rsid w:val="00590FD6"/>
    <w:rsid w:val="00591027"/>
    <w:rsid w:val="0059165C"/>
    <w:rsid w:val="00591B8D"/>
    <w:rsid w:val="00591C0B"/>
    <w:rsid w:val="005921AB"/>
    <w:rsid w:val="00592BB4"/>
    <w:rsid w:val="00592CAC"/>
    <w:rsid w:val="00593AB7"/>
    <w:rsid w:val="00593C69"/>
    <w:rsid w:val="005956E1"/>
    <w:rsid w:val="0059687B"/>
    <w:rsid w:val="00596C5A"/>
    <w:rsid w:val="00597EEE"/>
    <w:rsid w:val="005A02D1"/>
    <w:rsid w:val="005A0A09"/>
    <w:rsid w:val="005A0C4A"/>
    <w:rsid w:val="005A0D34"/>
    <w:rsid w:val="005A28C5"/>
    <w:rsid w:val="005A2A37"/>
    <w:rsid w:val="005A3214"/>
    <w:rsid w:val="005A3234"/>
    <w:rsid w:val="005A39F0"/>
    <w:rsid w:val="005A47FE"/>
    <w:rsid w:val="005A50EA"/>
    <w:rsid w:val="005A50F2"/>
    <w:rsid w:val="005A5845"/>
    <w:rsid w:val="005A690F"/>
    <w:rsid w:val="005A6A02"/>
    <w:rsid w:val="005B0CCA"/>
    <w:rsid w:val="005B112A"/>
    <w:rsid w:val="005B14E1"/>
    <w:rsid w:val="005B2169"/>
    <w:rsid w:val="005B2D81"/>
    <w:rsid w:val="005B2E6E"/>
    <w:rsid w:val="005B2F05"/>
    <w:rsid w:val="005B3C4E"/>
    <w:rsid w:val="005B4A2A"/>
    <w:rsid w:val="005B4BCA"/>
    <w:rsid w:val="005B517F"/>
    <w:rsid w:val="005B6B16"/>
    <w:rsid w:val="005B76F7"/>
    <w:rsid w:val="005B7ACD"/>
    <w:rsid w:val="005B7C20"/>
    <w:rsid w:val="005C06E2"/>
    <w:rsid w:val="005C0AB6"/>
    <w:rsid w:val="005C0F43"/>
    <w:rsid w:val="005C1F9F"/>
    <w:rsid w:val="005C20C6"/>
    <w:rsid w:val="005C288B"/>
    <w:rsid w:val="005C3A54"/>
    <w:rsid w:val="005C3D6D"/>
    <w:rsid w:val="005C461A"/>
    <w:rsid w:val="005C4770"/>
    <w:rsid w:val="005C4AF6"/>
    <w:rsid w:val="005C4CFD"/>
    <w:rsid w:val="005C509F"/>
    <w:rsid w:val="005C5128"/>
    <w:rsid w:val="005C6174"/>
    <w:rsid w:val="005C663E"/>
    <w:rsid w:val="005C6DFA"/>
    <w:rsid w:val="005D0504"/>
    <w:rsid w:val="005D05E7"/>
    <w:rsid w:val="005D0840"/>
    <w:rsid w:val="005D1C8C"/>
    <w:rsid w:val="005D1DE0"/>
    <w:rsid w:val="005D21CB"/>
    <w:rsid w:val="005D2AE7"/>
    <w:rsid w:val="005D4348"/>
    <w:rsid w:val="005D438E"/>
    <w:rsid w:val="005D455F"/>
    <w:rsid w:val="005D59A1"/>
    <w:rsid w:val="005D64F9"/>
    <w:rsid w:val="005D6F03"/>
    <w:rsid w:val="005D6F4F"/>
    <w:rsid w:val="005D732C"/>
    <w:rsid w:val="005D7BBB"/>
    <w:rsid w:val="005E0362"/>
    <w:rsid w:val="005E0745"/>
    <w:rsid w:val="005E174F"/>
    <w:rsid w:val="005E1F88"/>
    <w:rsid w:val="005E2C03"/>
    <w:rsid w:val="005E2EF7"/>
    <w:rsid w:val="005E3188"/>
    <w:rsid w:val="005E42D0"/>
    <w:rsid w:val="005E451B"/>
    <w:rsid w:val="005E4FB9"/>
    <w:rsid w:val="005E5592"/>
    <w:rsid w:val="005E5DE4"/>
    <w:rsid w:val="005E6052"/>
    <w:rsid w:val="005E612E"/>
    <w:rsid w:val="005E65F8"/>
    <w:rsid w:val="005E6BA6"/>
    <w:rsid w:val="005E744F"/>
    <w:rsid w:val="005E78FA"/>
    <w:rsid w:val="005E7D33"/>
    <w:rsid w:val="005E7F82"/>
    <w:rsid w:val="005F054F"/>
    <w:rsid w:val="005F09E3"/>
    <w:rsid w:val="005F0B71"/>
    <w:rsid w:val="005F1AFC"/>
    <w:rsid w:val="005F35F6"/>
    <w:rsid w:val="005F389C"/>
    <w:rsid w:val="005F38C4"/>
    <w:rsid w:val="005F493A"/>
    <w:rsid w:val="005F4B79"/>
    <w:rsid w:val="005F52E6"/>
    <w:rsid w:val="005F58B6"/>
    <w:rsid w:val="005F63EA"/>
    <w:rsid w:val="005F7098"/>
    <w:rsid w:val="005F7131"/>
    <w:rsid w:val="005F794C"/>
    <w:rsid w:val="005F7F91"/>
    <w:rsid w:val="00600DA0"/>
    <w:rsid w:val="006024E8"/>
    <w:rsid w:val="00604AEB"/>
    <w:rsid w:val="0060553D"/>
    <w:rsid w:val="00605D0B"/>
    <w:rsid w:val="00605E0D"/>
    <w:rsid w:val="00605E8F"/>
    <w:rsid w:val="006062F5"/>
    <w:rsid w:val="00606F61"/>
    <w:rsid w:val="00607C9B"/>
    <w:rsid w:val="00607C9F"/>
    <w:rsid w:val="00610444"/>
    <w:rsid w:val="00610E9E"/>
    <w:rsid w:val="006120E8"/>
    <w:rsid w:val="006121E6"/>
    <w:rsid w:val="00613250"/>
    <w:rsid w:val="00613474"/>
    <w:rsid w:val="00613D36"/>
    <w:rsid w:val="00613DE8"/>
    <w:rsid w:val="00614CC2"/>
    <w:rsid w:val="00615405"/>
    <w:rsid w:val="00616274"/>
    <w:rsid w:val="00616BC3"/>
    <w:rsid w:val="00620161"/>
    <w:rsid w:val="0062095D"/>
    <w:rsid w:val="00620D21"/>
    <w:rsid w:val="00621345"/>
    <w:rsid w:val="00621581"/>
    <w:rsid w:val="00621B14"/>
    <w:rsid w:val="00621D0A"/>
    <w:rsid w:val="00621F60"/>
    <w:rsid w:val="00622553"/>
    <w:rsid w:val="00622722"/>
    <w:rsid w:val="006228D6"/>
    <w:rsid w:val="0062296A"/>
    <w:rsid w:val="00622F27"/>
    <w:rsid w:val="006232B1"/>
    <w:rsid w:val="00623346"/>
    <w:rsid w:val="0062366B"/>
    <w:rsid w:val="006236F0"/>
    <w:rsid w:val="00623BE6"/>
    <w:rsid w:val="00624E28"/>
    <w:rsid w:val="00625185"/>
    <w:rsid w:val="00625377"/>
    <w:rsid w:val="00625E66"/>
    <w:rsid w:val="006275DA"/>
    <w:rsid w:val="006277DD"/>
    <w:rsid w:val="00627DAA"/>
    <w:rsid w:val="00630C7B"/>
    <w:rsid w:val="00630DB6"/>
    <w:rsid w:val="00631793"/>
    <w:rsid w:val="00631806"/>
    <w:rsid w:val="00631B0B"/>
    <w:rsid w:val="00631CCA"/>
    <w:rsid w:val="00631DED"/>
    <w:rsid w:val="00632079"/>
    <w:rsid w:val="006323FE"/>
    <w:rsid w:val="00632E0C"/>
    <w:rsid w:val="00633015"/>
    <w:rsid w:val="00634477"/>
    <w:rsid w:val="00634BE3"/>
    <w:rsid w:val="0063508C"/>
    <w:rsid w:val="00635790"/>
    <w:rsid w:val="006368DB"/>
    <w:rsid w:val="0063691D"/>
    <w:rsid w:val="00636957"/>
    <w:rsid w:val="006376A3"/>
    <w:rsid w:val="00641305"/>
    <w:rsid w:val="0064150B"/>
    <w:rsid w:val="0064254A"/>
    <w:rsid w:val="006425DF"/>
    <w:rsid w:val="006433FD"/>
    <w:rsid w:val="0064361A"/>
    <w:rsid w:val="00643AF9"/>
    <w:rsid w:val="00643B7B"/>
    <w:rsid w:val="00643FEA"/>
    <w:rsid w:val="0064435F"/>
    <w:rsid w:val="006444A6"/>
    <w:rsid w:val="00644791"/>
    <w:rsid w:val="006452F1"/>
    <w:rsid w:val="00645415"/>
    <w:rsid w:val="00645ACE"/>
    <w:rsid w:val="00646088"/>
    <w:rsid w:val="00646127"/>
    <w:rsid w:val="00646893"/>
    <w:rsid w:val="00647916"/>
    <w:rsid w:val="00650974"/>
    <w:rsid w:val="00650A86"/>
    <w:rsid w:val="00650CC7"/>
    <w:rsid w:val="00650D47"/>
    <w:rsid w:val="0065154B"/>
    <w:rsid w:val="00651B08"/>
    <w:rsid w:val="00651F4E"/>
    <w:rsid w:val="0065289B"/>
    <w:rsid w:val="00652D4A"/>
    <w:rsid w:val="00652F9C"/>
    <w:rsid w:val="00652FE0"/>
    <w:rsid w:val="00653E6B"/>
    <w:rsid w:val="0065402E"/>
    <w:rsid w:val="0065416D"/>
    <w:rsid w:val="0065489A"/>
    <w:rsid w:val="006549D8"/>
    <w:rsid w:val="00655E1A"/>
    <w:rsid w:val="00656B11"/>
    <w:rsid w:val="00657833"/>
    <w:rsid w:val="00657A14"/>
    <w:rsid w:val="00657BEC"/>
    <w:rsid w:val="006608A6"/>
    <w:rsid w:val="00660C1B"/>
    <w:rsid w:val="00660C36"/>
    <w:rsid w:val="00660D1E"/>
    <w:rsid w:val="00660F73"/>
    <w:rsid w:val="00660F7D"/>
    <w:rsid w:val="0066237B"/>
    <w:rsid w:val="006631FC"/>
    <w:rsid w:val="0066378F"/>
    <w:rsid w:val="006638CD"/>
    <w:rsid w:val="00663C88"/>
    <w:rsid w:val="00663E51"/>
    <w:rsid w:val="006653D6"/>
    <w:rsid w:val="006655B3"/>
    <w:rsid w:val="00666A52"/>
    <w:rsid w:val="0066765B"/>
    <w:rsid w:val="00667A75"/>
    <w:rsid w:val="00667B66"/>
    <w:rsid w:val="00667EC4"/>
    <w:rsid w:val="006713E8"/>
    <w:rsid w:val="00671ABA"/>
    <w:rsid w:val="00672D3E"/>
    <w:rsid w:val="00672D5D"/>
    <w:rsid w:val="0067481C"/>
    <w:rsid w:val="0067494F"/>
    <w:rsid w:val="006749FA"/>
    <w:rsid w:val="0067502B"/>
    <w:rsid w:val="00675727"/>
    <w:rsid w:val="006759C5"/>
    <w:rsid w:val="0067691B"/>
    <w:rsid w:val="00676E03"/>
    <w:rsid w:val="00676EF0"/>
    <w:rsid w:val="00677178"/>
    <w:rsid w:val="00677808"/>
    <w:rsid w:val="00677E71"/>
    <w:rsid w:val="00677F7B"/>
    <w:rsid w:val="0068021D"/>
    <w:rsid w:val="00680B2F"/>
    <w:rsid w:val="00680D98"/>
    <w:rsid w:val="0068107A"/>
    <w:rsid w:val="006812C4"/>
    <w:rsid w:val="006815C7"/>
    <w:rsid w:val="0068194F"/>
    <w:rsid w:val="00681D4D"/>
    <w:rsid w:val="006821F4"/>
    <w:rsid w:val="006834D8"/>
    <w:rsid w:val="0068388A"/>
    <w:rsid w:val="0068394C"/>
    <w:rsid w:val="00683D02"/>
    <w:rsid w:val="00683E03"/>
    <w:rsid w:val="00684A81"/>
    <w:rsid w:val="00684E44"/>
    <w:rsid w:val="00685042"/>
    <w:rsid w:val="00685AA6"/>
    <w:rsid w:val="00685C95"/>
    <w:rsid w:val="00686496"/>
    <w:rsid w:val="0068665D"/>
    <w:rsid w:val="00686A02"/>
    <w:rsid w:val="00686ECE"/>
    <w:rsid w:val="00687013"/>
    <w:rsid w:val="00687C0B"/>
    <w:rsid w:val="00687F5E"/>
    <w:rsid w:val="00690BE8"/>
    <w:rsid w:val="0069114D"/>
    <w:rsid w:val="00692596"/>
    <w:rsid w:val="00692654"/>
    <w:rsid w:val="00692CEC"/>
    <w:rsid w:val="00693264"/>
    <w:rsid w:val="00693333"/>
    <w:rsid w:val="006934B3"/>
    <w:rsid w:val="00693E79"/>
    <w:rsid w:val="006941CE"/>
    <w:rsid w:val="00694E93"/>
    <w:rsid w:val="00694E99"/>
    <w:rsid w:val="00694F01"/>
    <w:rsid w:val="006964EB"/>
    <w:rsid w:val="00696640"/>
    <w:rsid w:val="00696D1B"/>
    <w:rsid w:val="00696E0F"/>
    <w:rsid w:val="006971B0"/>
    <w:rsid w:val="006A01F0"/>
    <w:rsid w:val="006A0678"/>
    <w:rsid w:val="006A08B8"/>
    <w:rsid w:val="006A0D3D"/>
    <w:rsid w:val="006A0FC9"/>
    <w:rsid w:val="006A10D6"/>
    <w:rsid w:val="006A158B"/>
    <w:rsid w:val="006A1AA0"/>
    <w:rsid w:val="006A1C27"/>
    <w:rsid w:val="006A1CAF"/>
    <w:rsid w:val="006A2F4C"/>
    <w:rsid w:val="006A31F3"/>
    <w:rsid w:val="006A3466"/>
    <w:rsid w:val="006A3A6A"/>
    <w:rsid w:val="006A445D"/>
    <w:rsid w:val="006A551F"/>
    <w:rsid w:val="006A5552"/>
    <w:rsid w:val="006A644D"/>
    <w:rsid w:val="006A7114"/>
    <w:rsid w:val="006A730C"/>
    <w:rsid w:val="006A7679"/>
    <w:rsid w:val="006B010B"/>
    <w:rsid w:val="006B0393"/>
    <w:rsid w:val="006B0484"/>
    <w:rsid w:val="006B0C77"/>
    <w:rsid w:val="006B1004"/>
    <w:rsid w:val="006B1195"/>
    <w:rsid w:val="006B1C8C"/>
    <w:rsid w:val="006B2823"/>
    <w:rsid w:val="006B2841"/>
    <w:rsid w:val="006B2964"/>
    <w:rsid w:val="006B2A4C"/>
    <w:rsid w:val="006B3AFC"/>
    <w:rsid w:val="006B3BEE"/>
    <w:rsid w:val="006B3ED7"/>
    <w:rsid w:val="006B50B6"/>
    <w:rsid w:val="006B53AE"/>
    <w:rsid w:val="006B56D1"/>
    <w:rsid w:val="006B62F4"/>
    <w:rsid w:val="006B6D59"/>
    <w:rsid w:val="006B7072"/>
    <w:rsid w:val="006B7A91"/>
    <w:rsid w:val="006C015B"/>
    <w:rsid w:val="006C043F"/>
    <w:rsid w:val="006C1FDC"/>
    <w:rsid w:val="006C23B6"/>
    <w:rsid w:val="006C2540"/>
    <w:rsid w:val="006C2FA9"/>
    <w:rsid w:val="006C32C9"/>
    <w:rsid w:val="006C3480"/>
    <w:rsid w:val="006C4087"/>
    <w:rsid w:val="006C4227"/>
    <w:rsid w:val="006C507F"/>
    <w:rsid w:val="006C5BD6"/>
    <w:rsid w:val="006C5C75"/>
    <w:rsid w:val="006C705E"/>
    <w:rsid w:val="006C7271"/>
    <w:rsid w:val="006C7586"/>
    <w:rsid w:val="006D018C"/>
    <w:rsid w:val="006D03D1"/>
    <w:rsid w:val="006D0600"/>
    <w:rsid w:val="006D0F70"/>
    <w:rsid w:val="006D164A"/>
    <w:rsid w:val="006D1978"/>
    <w:rsid w:val="006D3679"/>
    <w:rsid w:val="006D52D9"/>
    <w:rsid w:val="006D5595"/>
    <w:rsid w:val="006D67DF"/>
    <w:rsid w:val="006D72CF"/>
    <w:rsid w:val="006D7E80"/>
    <w:rsid w:val="006E141C"/>
    <w:rsid w:val="006E1919"/>
    <w:rsid w:val="006E1E04"/>
    <w:rsid w:val="006E2168"/>
    <w:rsid w:val="006E2AAF"/>
    <w:rsid w:val="006E2D67"/>
    <w:rsid w:val="006E330A"/>
    <w:rsid w:val="006E3B46"/>
    <w:rsid w:val="006E3B8A"/>
    <w:rsid w:val="006E3C01"/>
    <w:rsid w:val="006E4508"/>
    <w:rsid w:val="006E46B8"/>
    <w:rsid w:val="006E489F"/>
    <w:rsid w:val="006E49A5"/>
    <w:rsid w:val="006E4B2F"/>
    <w:rsid w:val="006E4D09"/>
    <w:rsid w:val="006E4FEA"/>
    <w:rsid w:val="006E6544"/>
    <w:rsid w:val="006E69DE"/>
    <w:rsid w:val="006E6AC3"/>
    <w:rsid w:val="006E6CA6"/>
    <w:rsid w:val="006E701F"/>
    <w:rsid w:val="006E7590"/>
    <w:rsid w:val="006E7842"/>
    <w:rsid w:val="006E79E8"/>
    <w:rsid w:val="006F0434"/>
    <w:rsid w:val="006F0CF0"/>
    <w:rsid w:val="006F0D41"/>
    <w:rsid w:val="006F1019"/>
    <w:rsid w:val="006F10F7"/>
    <w:rsid w:val="006F12DD"/>
    <w:rsid w:val="006F1812"/>
    <w:rsid w:val="006F1ACC"/>
    <w:rsid w:val="006F2102"/>
    <w:rsid w:val="006F24E8"/>
    <w:rsid w:val="006F2828"/>
    <w:rsid w:val="006F3A2E"/>
    <w:rsid w:val="006F6090"/>
    <w:rsid w:val="006F614E"/>
    <w:rsid w:val="006F6406"/>
    <w:rsid w:val="006F6E62"/>
    <w:rsid w:val="0070006A"/>
    <w:rsid w:val="00700160"/>
    <w:rsid w:val="00700536"/>
    <w:rsid w:val="00700706"/>
    <w:rsid w:val="007007DF"/>
    <w:rsid w:val="00700965"/>
    <w:rsid w:val="00700986"/>
    <w:rsid w:val="00700B38"/>
    <w:rsid w:val="00702EA4"/>
    <w:rsid w:val="00703365"/>
    <w:rsid w:val="007042B9"/>
    <w:rsid w:val="0070458D"/>
    <w:rsid w:val="00704C2A"/>
    <w:rsid w:val="00704F2F"/>
    <w:rsid w:val="00705A42"/>
    <w:rsid w:val="00705AB8"/>
    <w:rsid w:val="0070650E"/>
    <w:rsid w:val="00706EBF"/>
    <w:rsid w:val="007070E8"/>
    <w:rsid w:val="0071096C"/>
    <w:rsid w:val="00710F6D"/>
    <w:rsid w:val="007112F6"/>
    <w:rsid w:val="007115C7"/>
    <w:rsid w:val="00711718"/>
    <w:rsid w:val="00711999"/>
    <w:rsid w:val="00712182"/>
    <w:rsid w:val="007122D1"/>
    <w:rsid w:val="00712412"/>
    <w:rsid w:val="00712653"/>
    <w:rsid w:val="007132B2"/>
    <w:rsid w:val="007132FE"/>
    <w:rsid w:val="00714091"/>
    <w:rsid w:val="007140DE"/>
    <w:rsid w:val="00714A1E"/>
    <w:rsid w:val="00714B44"/>
    <w:rsid w:val="00715B2E"/>
    <w:rsid w:val="007165FB"/>
    <w:rsid w:val="007167BD"/>
    <w:rsid w:val="00716AFE"/>
    <w:rsid w:val="0072098A"/>
    <w:rsid w:val="00720DF3"/>
    <w:rsid w:val="0072260C"/>
    <w:rsid w:val="0072263E"/>
    <w:rsid w:val="00722D19"/>
    <w:rsid w:val="0072351B"/>
    <w:rsid w:val="0072365C"/>
    <w:rsid w:val="00724B21"/>
    <w:rsid w:val="00725BB3"/>
    <w:rsid w:val="0072622C"/>
    <w:rsid w:val="007262C6"/>
    <w:rsid w:val="0072706A"/>
    <w:rsid w:val="0072716E"/>
    <w:rsid w:val="0072773F"/>
    <w:rsid w:val="00727C7E"/>
    <w:rsid w:val="00727D20"/>
    <w:rsid w:val="00730841"/>
    <w:rsid w:val="00730D9D"/>
    <w:rsid w:val="00731338"/>
    <w:rsid w:val="007319F5"/>
    <w:rsid w:val="00731C75"/>
    <w:rsid w:val="00731EB2"/>
    <w:rsid w:val="00732592"/>
    <w:rsid w:val="007330BF"/>
    <w:rsid w:val="007330E2"/>
    <w:rsid w:val="007334DD"/>
    <w:rsid w:val="00733880"/>
    <w:rsid w:val="00733C4B"/>
    <w:rsid w:val="00734800"/>
    <w:rsid w:val="007355BE"/>
    <w:rsid w:val="00735D5A"/>
    <w:rsid w:val="007363E0"/>
    <w:rsid w:val="00736F46"/>
    <w:rsid w:val="007377CC"/>
    <w:rsid w:val="00737B07"/>
    <w:rsid w:val="00737C4D"/>
    <w:rsid w:val="00737C8C"/>
    <w:rsid w:val="00740E7D"/>
    <w:rsid w:val="007419F7"/>
    <w:rsid w:val="007420D2"/>
    <w:rsid w:val="007426BA"/>
    <w:rsid w:val="00742844"/>
    <w:rsid w:val="00742E86"/>
    <w:rsid w:val="00744800"/>
    <w:rsid w:val="00744A82"/>
    <w:rsid w:val="00745A2C"/>
    <w:rsid w:val="00746E24"/>
    <w:rsid w:val="0074752E"/>
    <w:rsid w:val="0074762E"/>
    <w:rsid w:val="0075079E"/>
    <w:rsid w:val="00750AE1"/>
    <w:rsid w:val="00750BF9"/>
    <w:rsid w:val="00750C19"/>
    <w:rsid w:val="00750C31"/>
    <w:rsid w:val="00751575"/>
    <w:rsid w:val="00751721"/>
    <w:rsid w:val="00751DC4"/>
    <w:rsid w:val="00753348"/>
    <w:rsid w:val="00753985"/>
    <w:rsid w:val="00753C89"/>
    <w:rsid w:val="007546B2"/>
    <w:rsid w:val="00754A6E"/>
    <w:rsid w:val="007553FD"/>
    <w:rsid w:val="00755993"/>
    <w:rsid w:val="00755A75"/>
    <w:rsid w:val="00755FE3"/>
    <w:rsid w:val="007560CC"/>
    <w:rsid w:val="00756602"/>
    <w:rsid w:val="00756745"/>
    <w:rsid w:val="00757450"/>
    <w:rsid w:val="00757A02"/>
    <w:rsid w:val="007601DF"/>
    <w:rsid w:val="00761136"/>
    <w:rsid w:val="00761B63"/>
    <w:rsid w:val="00762058"/>
    <w:rsid w:val="00762A71"/>
    <w:rsid w:val="0076313C"/>
    <w:rsid w:val="0076315D"/>
    <w:rsid w:val="0076323D"/>
    <w:rsid w:val="00763834"/>
    <w:rsid w:val="00763A09"/>
    <w:rsid w:val="00763BAD"/>
    <w:rsid w:val="00763CDF"/>
    <w:rsid w:val="00764FBE"/>
    <w:rsid w:val="00770348"/>
    <w:rsid w:val="00770562"/>
    <w:rsid w:val="00770E31"/>
    <w:rsid w:val="007718A5"/>
    <w:rsid w:val="00771F90"/>
    <w:rsid w:val="00773715"/>
    <w:rsid w:val="00773B85"/>
    <w:rsid w:val="0077405C"/>
    <w:rsid w:val="007741C6"/>
    <w:rsid w:val="00774313"/>
    <w:rsid w:val="00774C91"/>
    <w:rsid w:val="00774D72"/>
    <w:rsid w:val="007755F4"/>
    <w:rsid w:val="00775BD4"/>
    <w:rsid w:val="007764AF"/>
    <w:rsid w:val="00776583"/>
    <w:rsid w:val="007768B8"/>
    <w:rsid w:val="007769D0"/>
    <w:rsid w:val="007808E8"/>
    <w:rsid w:val="00780F6E"/>
    <w:rsid w:val="00781330"/>
    <w:rsid w:val="0078147D"/>
    <w:rsid w:val="00781619"/>
    <w:rsid w:val="0078178C"/>
    <w:rsid w:val="007821C9"/>
    <w:rsid w:val="007822E7"/>
    <w:rsid w:val="0078248A"/>
    <w:rsid w:val="007828F6"/>
    <w:rsid w:val="00782CCF"/>
    <w:rsid w:val="00782EBB"/>
    <w:rsid w:val="00782F11"/>
    <w:rsid w:val="00783244"/>
    <w:rsid w:val="00783325"/>
    <w:rsid w:val="00783C57"/>
    <w:rsid w:val="00783CD7"/>
    <w:rsid w:val="007843E0"/>
    <w:rsid w:val="00784400"/>
    <w:rsid w:val="007847F9"/>
    <w:rsid w:val="00784DA4"/>
    <w:rsid w:val="007852C0"/>
    <w:rsid w:val="00785466"/>
    <w:rsid w:val="007855B6"/>
    <w:rsid w:val="00785670"/>
    <w:rsid w:val="00785E67"/>
    <w:rsid w:val="0078678D"/>
    <w:rsid w:val="00787D80"/>
    <w:rsid w:val="00790B26"/>
    <w:rsid w:val="00790EE8"/>
    <w:rsid w:val="00790EFC"/>
    <w:rsid w:val="00791161"/>
    <w:rsid w:val="007912A0"/>
    <w:rsid w:val="00791348"/>
    <w:rsid w:val="00791524"/>
    <w:rsid w:val="007923DF"/>
    <w:rsid w:val="007926BD"/>
    <w:rsid w:val="00792C2F"/>
    <w:rsid w:val="007931ED"/>
    <w:rsid w:val="00793761"/>
    <w:rsid w:val="00793C54"/>
    <w:rsid w:val="00793F87"/>
    <w:rsid w:val="007946A9"/>
    <w:rsid w:val="00794A02"/>
    <w:rsid w:val="00795A44"/>
    <w:rsid w:val="00796B50"/>
    <w:rsid w:val="00796C1D"/>
    <w:rsid w:val="007971B4"/>
    <w:rsid w:val="007976F9"/>
    <w:rsid w:val="007977CD"/>
    <w:rsid w:val="00797B29"/>
    <w:rsid w:val="007A0012"/>
    <w:rsid w:val="007A0611"/>
    <w:rsid w:val="007A0EBA"/>
    <w:rsid w:val="007A0F77"/>
    <w:rsid w:val="007A108F"/>
    <w:rsid w:val="007A17CC"/>
    <w:rsid w:val="007A1C7C"/>
    <w:rsid w:val="007A200A"/>
    <w:rsid w:val="007A24C0"/>
    <w:rsid w:val="007A3190"/>
    <w:rsid w:val="007A3272"/>
    <w:rsid w:val="007A3579"/>
    <w:rsid w:val="007A3808"/>
    <w:rsid w:val="007A395D"/>
    <w:rsid w:val="007A3A91"/>
    <w:rsid w:val="007A3AB0"/>
    <w:rsid w:val="007A4F24"/>
    <w:rsid w:val="007A57CA"/>
    <w:rsid w:val="007A5FD7"/>
    <w:rsid w:val="007A5FD8"/>
    <w:rsid w:val="007A647C"/>
    <w:rsid w:val="007A7BC4"/>
    <w:rsid w:val="007A7C13"/>
    <w:rsid w:val="007B0283"/>
    <w:rsid w:val="007B0B1A"/>
    <w:rsid w:val="007B1094"/>
    <w:rsid w:val="007B159A"/>
    <w:rsid w:val="007B1ED7"/>
    <w:rsid w:val="007B27C4"/>
    <w:rsid w:val="007B2BD5"/>
    <w:rsid w:val="007B307D"/>
    <w:rsid w:val="007B3446"/>
    <w:rsid w:val="007B3860"/>
    <w:rsid w:val="007B3956"/>
    <w:rsid w:val="007B3D29"/>
    <w:rsid w:val="007B435B"/>
    <w:rsid w:val="007B4948"/>
    <w:rsid w:val="007B4EA6"/>
    <w:rsid w:val="007B4FAD"/>
    <w:rsid w:val="007B533A"/>
    <w:rsid w:val="007B5BF1"/>
    <w:rsid w:val="007B5DB2"/>
    <w:rsid w:val="007B79E5"/>
    <w:rsid w:val="007C00E4"/>
    <w:rsid w:val="007C05CE"/>
    <w:rsid w:val="007C0A40"/>
    <w:rsid w:val="007C0CD0"/>
    <w:rsid w:val="007C1176"/>
    <w:rsid w:val="007C2004"/>
    <w:rsid w:val="007C29F6"/>
    <w:rsid w:val="007C33A5"/>
    <w:rsid w:val="007C4255"/>
    <w:rsid w:val="007C44FB"/>
    <w:rsid w:val="007C4533"/>
    <w:rsid w:val="007C4DFD"/>
    <w:rsid w:val="007C53EE"/>
    <w:rsid w:val="007C61DD"/>
    <w:rsid w:val="007C621C"/>
    <w:rsid w:val="007C6FDF"/>
    <w:rsid w:val="007C73EC"/>
    <w:rsid w:val="007C7627"/>
    <w:rsid w:val="007C7E80"/>
    <w:rsid w:val="007D04B8"/>
    <w:rsid w:val="007D06D1"/>
    <w:rsid w:val="007D0AE7"/>
    <w:rsid w:val="007D0B03"/>
    <w:rsid w:val="007D0C87"/>
    <w:rsid w:val="007D129A"/>
    <w:rsid w:val="007D160D"/>
    <w:rsid w:val="007D1A32"/>
    <w:rsid w:val="007D1B39"/>
    <w:rsid w:val="007D22BD"/>
    <w:rsid w:val="007D278C"/>
    <w:rsid w:val="007D2CA3"/>
    <w:rsid w:val="007D3637"/>
    <w:rsid w:val="007D3C3B"/>
    <w:rsid w:val="007D5823"/>
    <w:rsid w:val="007D5BFC"/>
    <w:rsid w:val="007D61A0"/>
    <w:rsid w:val="007D6D6F"/>
    <w:rsid w:val="007D6EF8"/>
    <w:rsid w:val="007D7BDA"/>
    <w:rsid w:val="007D7CF3"/>
    <w:rsid w:val="007E0133"/>
    <w:rsid w:val="007E0218"/>
    <w:rsid w:val="007E044F"/>
    <w:rsid w:val="007E31F3"/>
    <w:rsid w:val="007E39C3"/>
    <w:rsid w:val="007E3B3F"/>
    <w:rsid w:val="007E3ED9"/>
    <w:rsid w:val="007E4381"/>
    <w:rsid w:val="007E58DA"/>
    <w:rsid w:val="007E59E8"/>
    <w:rsid w:val="007E5AEE"/>
    <w:rsid w:val="007E6229"/>
    <w:rsid w:val="007E70D9"/>
    <w:rsid w:val="007E7304"/>
    <w:rsid w:val="007E7359"/>
    <w:rsid w:val="007F065B"/>
    <w:rsid w:val="007F08C2"/>
    <w:rsid w:val="007F115D"/>
    <w:rsid w:val="007F1342"/>
    <w:rsid w:val="007F2A69"/>
    <w:rsid w:val="007F2DD7"/>
    <w:rsid w:val="007F300F"/>
    <w:rsid w:val="007F3779"/>
    <w:rsid w:val="007F4467"/>
    <w:rsid w:val="007F511C"/>
    <w:rsid w:val="007F533C"/>
    <w:rsid w:val="007F5406"/>
    <w:rsid w:val="007F5EBD"/>
    <w:rsid w:val="007F6725"/>
    <w:rsid w:val="007F6757"/>
    <w:rsid w:val="007F6797"/>
    <w:rsid w:val="007F7201"/>
    <w:rsid w:val="007F74E7"/>
    <w:rsid w:val="00800251"/>
    <w:rsid w:val="00801E58"/>
    <w:rsid w:val="00801F04"/>
    <w:rsid w:val="00802912"/>
    <w:rsid w:val="00802EE1"/>
    <w:rsid w:val="00803C70"/>
    <w:rsid w:val="008041D9"/>
    <w:rsid w:val="00804EA4"/>
    <w:rsid w:val="008051A5"/>
    <w:rsid w:val="00805836"/>
    <w:rsid w:val="00806009"/>
    <w:rsid w:val="008063AC"/>
    <w:rsid w:val="0080648C"/>
    <w:rsid w:val="00806762"/>
    <w:rsid w:val="00806B97"/>
    <w:rsid w:val="00807773"/>
    <w:rsid w:val="00807938"/>
    <w:rsid w:val="00807AFF"/>
    <w:rsid w:val="00807DDC"/>
    <w:rsid w:val="00807FFA"/>
    <w:rsid w:val="00810571"/>
    <w:rsid w:val="008108F7"/>
    <w:rsid w:val="00811AC1"/>
    <w:rsid w:val="00813B86"/>
    <w:rsid w:val="00813D5C"/>
    <w:rsid w:val="00814A06"/>
    <w:rsid w:val="00816295"/>
    <w:rsid w:val="008168E1"/>
    <w:rsid w:val="00816E56"/>
    <w:rsid w:val="0081758B"/>
    <w:rsid w:val="008178AA"/>
    <w:rsid w:val="00820A45"/>
    <w:rsid w:val="008222F2"/>
    <w:rsid w:val="00822512"/>
    <w:rsid w:val="00822757"/>
    <w:rsid w:val="00823233"/>
    <w:rsid w:val="00823249"/>
    <w:rsid w:val="00823A62"/>
    <w:rsid w:val="00824798"/>
    <w:rsid w:val="00824A8A"/>
    <w:rsid w:val="00824FF6"/>
    <w:rsid w:val="00825C35"/>
    <w:rsid w:val="00826552"/>
    <w:rsid w:val="00826A06"/>
    <w:rsid w:val="00826A11"/>
    <w:rsid w:val="00826CC6"/>
    <w:rsid w:val="008271D3"/>
    <w:rsid w:val="008309A7"/>
    <w:rsid w:val="008315CD"/>
    <w:rsid w:val="00831BBF"/>
    <w:rsid w:val="00831F6C"/>
    <w:rsid w:val="0083207A"/>
    <w:rsid w:val="00832D07"/>
    <w:rsid w:val="00833B44"/>
    <w:rsid w:val="00833D9F"/>
    <w:rsid w:val="0083421E"/>
    <w:rsid w:val="0083489F"/>
    <w:rsid w:val="00834F55"/>
    <w:rsid w:val="00835826"/>
    <w:rsid w:val="008361D0"/>
    <w:rsid w:val="00836746"/>
    <w:rsid w:val="0084063C"/>
    <w:rsid w:val="008414A2"/>
    <w:rsid w:val="00841D10"/>
    <w:rsid w:val="00843C66"/>
    <w:rsid w:val="00843ED3"/>
    <w:rsid w:val="00843F71"/>
    <w:rsid w:val="00844186"/>
    <w:rsid w:val="008441D2"/>
    <w:rsid w:val="00845F48"/>
    <w:rsid w:val="00846020"/>
    <w:rsid w:val="008463B1"/>
    <w:rsid w:val="00851A92"/>
    <w:rsid w:val="00853CE2"/>
    <w:rsid w:val="00854256"/>
    <w:rsid w:val="00854294"/>
    <w:rsid w:val="008545B9"/>
    <w:rsid w:val="0085474F"/>
    <w:rsid w:val="00854AE2"/>
    <w:rsid w:val="0085512E"/>
    <w:rsid w:val="00855EBD"/>
    <w:rsid w:val="0085628F"/>
    <w:rsid w:val="00856BC8"/>
    <w:rsid w:val="00857EFA"/>
    <w:rsid w:val="00857F5C"/>
    <w:rsid w:val="0086044D"/>
    <w:rsid w:val="00860719"/>
    <w:rsid w:val="00860726"/>
    <w:rsid w:val="00860C6E"/>
    <w:rsid w:val="00861301"/>
    <w:rsid w:val="00861B77"/>
    <w:rsid w:val="00862646"/>
    <w:rsid w:val="00862F22"/>
    <w:rsid w:val="00863791"/>
    <w:rsid w:val="00863853"/>
    <w:rsid w:val="00863C9F"/>
    <w:rsid w:val="008649DC"/>
    <w:rsid w:val="00864D81"/>
    <w:rsid w:val="00864DEB"/>
    <w:rsid w:val="00865243"/>
    <w:rsid w:val="00865264"/>
    <w:rsid w:val="008655CD"/>
    <w:rsid w:val="00865650"/>
    <w:rsid w:val="0086608F"/>
    <w:rsid w:val="00866219"/>
    <w:rsid w:val="008668B9"/>
    <w:rsid w:val="00866E44"/>
    <w:rsid w:val="00866EB9"/>
    <w:rsid w:val="0086707C"/>
    <w:rsid w:val="00867D84"/>
    <w:rsid w:val="008700FE"/>
    <w:rsid w:val="008703E6"/>
    <w:rsid w:val="00870FC1"/>
    <w:rsid w:val="0087187B"/>
    <w:rsid w:val="00872C48"/>
    <w:rsid w:val="00872CF8"/>
    <w:rsid w:val="00872E9C"/>
    <w:rsid w:val="008730D0"/>
    <w:rsid w:val="008732D3"/>
    <w:rsid w:val="0087376B"/>
    <w:rsid w:val="00873800"/>
    <w:rsid w:val="00873AA8"/>
    <w:rsid w:val="00874D1D"/>
    <w:rsid w:val="008751A7"/>
    <w:rsid w:val="008754FE"/>
    <w:rsid w:val="008756CF"/>
    <w:rsid w:val="0087658C"/>
    <w:rsid w:val="00876956"/>
    <w:rsid w:val="00876D1C"/>
    <w:rsid w:val="00877D77"/>
    <w:rsid w:val="00877FCF"/>
    <w:rsid w:val="00880E9C"/>
    <w:rsid w:val="00881D39"/>
    <w:rsid w:val="008823F0"/>
    <w:rsid w:val="0088279D"/>
    <w:rsid w:val="0088333E"/>
    <w:rsid w:val="00883573"/>
    <w:rsid w:val="00884BEE"/>
    <w:rsid w:val="00884C8B"/>
    <w:rsid w:val="00885405"/>
    <w:rsid w:val="008858AA"/>
    <w:rsid w:val="00885906"/>
    <w:rsid w:val="00885FD0"/>
    <w:rsid w:val="0088623D"/>
    <w:rsid w:val="008865AD"/>
    <w:rsid w:val="00886AA7"/>
    <w:rsid w:val="0088763B"/>
    <w:rsid w:val="008902EF"/>
    <w:rsid w:val="00890FAD"/>
    <w:rsid w:val="00891042"/>
    <w:rsid w:val="00891332"/>
    <w:rsid w:val="00891A3D"/>
    <w:rsid w:val="00891A44"/>
    <w:rsid w:val="00892C9D"/>
    <w:rsid w:val="0089339A"/>
    <w:rsid w:val="008934C7"/>
    <w:rsid w:val="00893529"/>
    <w:rsid w:val="0089451E"/>
    <w:rsid w:val="00894570"/>
    <w:rsid w:val="008947A8"/>
    <w:rsid w:val="0089512B"/>
    <w:rsid w:val="00895A5E"/>
    <w:rsid w:val="0089670E"/>
    <w:rsid w:val="0089784A"/>
    <w:rsid w:val="00897CA2"/>
    <w:rsid w:val="008A00DF"/>
    <w:rsid w:val="008A0482"/>
    <w:rsid w:val="008A0EDC"/>
    <w:rsid w:val="008A1025"/>
    <w:rsid w:val="008A1082"/>
    <w:rsid w:val="008A1D22"/>
    <w:rsid w:val="008A26CF"/>
    <w:rsid w:val="008A2FB4"/>
    <w:rsid w:val="008A3233"/>
    <w:rsid w:val="008A37AB"/>
    <w:rsid w:val="008A3A6C"/>
    <w:rsid w:val="008A3EFB"/>
    <w:rsid w:val="008A48F8"/>
    <w:rsid w:val="008A51B2"/>
    <w:rsid w:val="008A52C2"/>
    <w:rsid w:val="008A5378"/>
    <w:rsid w:val="008A58D8"/>
    <w:rsid w:val="008A5E43"/>
    <w:rsid w:val="008A5EB4"/>
    <w:rsid w:val="008A6A02"/>
    <w:rsid w:val="008B0AB6"/>
    <w:rsid w:val="008B1E3E"/>
    <w:rsid w:val="008B266B"/>
    <w:rsid w:val="008B2A33"/>
    <w:rsid w:val="008B2E6F"/>
    <w:rsid w:val="008B31B5"/>
    <w:rsid w:val="008B3784"/>
    <w:rsid w:val="008B3805"/>
    <w:rsid w:val="008B41D8"/>
    <w:rsid w:val="008B4DCA"/>
    <w:rsid w:val="008B51DF"/>
    <w:rsid w:val="008B5D62"/>
    <w:rsid w:val="008B5E67"/>
    <w:rsid w:val="008B62F7"/>
    <w:rsid w:val="008B6389"/>
    <w:rsid w:val="008B6747"/>
    <w:rsid w:val="008B69C4"/>
    <w:rsid w:val="008C01C1"/>
    <w:rsid w:val="008C149E"/>
    <w:rsid w:val="008C1935"/>
    <w:rsid w:val="008C1A33"/>
    <w:rsid w:val="008C22D5"/>
    <w:rsid w:val="008C28D2"/>
    <w:rsid w:val="008C34C8"/>
    <w:rsid w:val="008C35E9"/>
    <w:rsid w:val="008C363A"/>
    <w:rsid w:val="008C398F"/>
    <w:rsid w:val="008C3C9C"/>
    <w:rsid w:val="008C3DD3"/>
    <w:rsid w:val="008C4463"/>
    <w:rsid w:val="008C4495"/>
    <w:rsid w:val="008C66A5"/>
    <w:rsid w:val="008C7076"/>
    <w:rsid w:val="008C7F09"/>
    <w:rsid w:val="008D075B"/>
    <w:rsid w:val="008D0AE9"/>
    <w:rsid w:val="008D0DDC"/>
    <w:rsid w:val="008D1334"/>
    <w:rsid w:val="008D15A1"/>
    <w:rsid w:val="008D1E63"/>
    <w:rsid w:val="008D2583"/>
    <w:rsid w:val="008D27C7"/>
    <w:rsid w:val="008D52CD"/>
    <w:rsid w:val="008D6756"/>
    <w:rsid w:val="008D6D80"/>
    <w:rsid w:val="008D6E21"/>
    <w:rsid w:val="008D7E85"/>
    <w:rsid w:val="008D7FB3"/>
    <w:rsid w:val="008E036F"/>
    <w:rsid w:val="008E072C"/>
    <w:rsid w:val="008E09DB"/>
    <w:rsid w:val="008E0B7A"/>
    <w:rsid w:val="008E0FF2"/>
    <w:rsid w:val="008E145E"/>
    <w:rsid w:val="008E1BA7"/>
    <w:rsid w:val="008E1BF5"/>
    <w:rsid w:val="008E2128"/>
    <w:rsid w:val="008E2146"/>
    <w:rsid w:val="008E29E5"/>
    <w:rsid w:val="008E2C78"/>
    <w:rsid w:val="008E319D"/>
    <w:rsid w:val="008E36C4"/>
    <w:rsid w:val="008E37E8"/>
    <w:rsid w:val="008E3932"/>
    <w:rsid w:val="008E4D25"/>
    <w:rsid w:val="008E5049"/>
    <w:rsid w:val="008E60B6"/>
    <w:rsid w:val="008E646D"/>
    <w:rsid w:val="008E67A9"/>
    <w:rsid w:val="008E7484"/>
    <w:rsid w:val="008E780E"/>
    <w:rsid w:val="008E787A"/>
    <w:rsid w:val="008E7F03"/>
    <w:rsid w:val="008E7F9E"/>
    <w:rsid w:val="008F0D79"/>
    <w:rsid w:val="008F2750"/>
    <w:rsid w:val="008F2A38"/>
    <w:rsid w:val="008F2FCD"/>
    <w:rsid w:val="008F420A"/>
    <w:rsid w:val="008F4590"/>
    <w:rsid w:val="008F4763"/>
    <w:rsid w:val="008F5207"/>
    <w:rsid w:val="008F5468"/>
    <w:rsid w:val="008F54DD"/>
    <w:rsid w:val="008F5DA4"/>
    <w:rsid w:val="008F5DA9"/>
    <w:rsid w:val="008F6370"/>
    <w:rsid w:val="008F671E"/>
    <w:rsid w:val="008F7357"/>
    <w:rsid w:val="008F793C"/>
    <w:rsid w:val="00900169"/>
    <w:rsid w:val="009003CB"/>
    <w:rsid w:val="00900B85"/>
    <w:rsid w:val="009019FD"/>
    <w:rsid w:val="00902197"/>
    <w:rsid w:val="009026BC"/>
    <w:rsid w:val="00902A97"/>
    <w:rsid w:val="00902FB1"/>
    <w:rsid w:val="009032B6"/>
    <w:rsid w:val="00903888"/>
    <w:rsid w:val="00904AA2"/>
    <w:rsid w:val="00904CC4"/>
    <w:rsid w:val="0090549F"/>
    <w:rsid w:val="0090563F"/>
    <w:rsid w:val="009059AE"/>
    <w:rsid w:val="00906883"/>
    <w:rsid w:val="00907469"/>
    <w:rsid w:val="00910F1C"/>
    <w:rsid w:val="00911672"/>
    <w:rsid w:val="00911875"/>
    <w:rsid w:val="0091252F"/>
    <w:rsid w:val="00912E10"/>
    <w:rsid w:val="009132DB"/>
    <w:rsid w:val="009135E0"/>
    <w:rsid w:val="009139B4"/>
    <w:rsid w:val="00913A4E"/>
    <w:rsid w:val="00913A67"/>
    <w:rsid w:val="0091427E"/>
    <w:rsid w:val="00914894"/>
    <w:rsid w:val="00915FF6"/>
    <w:rsid w:val="009167FE"/>
    <w:rsid w:val="00916BF6"/>
    <w:rsid w:val="00916FCD"/>
    <w:rsid w:val="00917A8F"/>
    <w:rsid w:val="00920494"/>
    <w:rsid w:val="00920886"/>
    <w:rsid w:val="00920C6C"/>
    <w:rsid w:val="00920E37"/>
    <w:rsid w:val="00921448"/>
    <w:rsid w:val="00921D5C"/>
    <w:rsid w:val="00924742"/>
    <w:rsid w:val="00924843"/>
    <w:rsid w:val="00924B1B"/>
    <w:rsid w:val="00924C2E"/>
    <w:rsid w:val="009256EE"/>
    <w:rsid w:val="00925946"/>
    <w:rsid w:val="00925ADA"/>
    <w:rsid w:val="00926036"/>
    <w:rsid w:val="009265A3"/>
    <w:rsid w:val="00926981"/>
    <w:rsid w:val="00927809"/>
    <w:rsid w:val="009279E0"/>
    <w:rsid w:val="00927B43"/>
    <w:rsid w:val="00930734"/>
    <w:rsid w:val="009308E0"/>
    <w:rsid w:val="00930A33"/>
    <w:rsid w:val="0093109B"/>
    <w:rsid w:val="00931356"/>
    <w:rsid w:val="009326D3"/>
    <w:rsid w:val="00932E0E"/>
    <w:rsid w:val="009332E6"/>
    <w:rsid w:val="009332EF"/>
    <w:rsid w:val="00933B95"/>
    <w:rsid w:val="00934F12"/>
    <w:rsid w:val="009357BB"/>
    <w:rsid w:val="009357F3"/>
    <w:rsid w:val="00935CCD"/>
    <w:rsid w:val="00936355"/>
    <w:rsid w:val="00936676"/>
    <w:rsid w:val="009373A4"/>
    <w:rsid w:val="00937599"/>
    <w:rsid w:val="00937F4A"/>
    <w:rsid w:val="00940185"/>
    <w:rsid w:val="00940523"/>
    <w:rsid w:val="00940550"/>
    <w:rsid w:val="00941174"/>
    <w:rsid w:val="00941D2D"/>
    <w:rsid w:val="009422E4"/>
    <w:rsid w:val="00942717"/>
    <w:rsid w:val="00944675"/>
    <w:rsid w:val="009450ED"/>
    <w:rsid w:val="0094559B"/>
    <w:rsid w:val="009458A1"/>
    <w:rsid w:val="009463B1"/>
    <w:rsid w:val="00946E1D"/>
    <w:rsid w:val="00946E8E"/>
    <w:rsid w:val="00946F4A"/>
    <w:rsid w:val="0094749F"/>
    <w:rsid w:val="009475DC"/>
    <w:rsid w:val="009478FF"/>
    <w:rsid w:val="00947A52"/>
    <w:rsid w:val="0095035B"/>
    <w:rsid w:val="00951926"/>
    <w:rsid w:val="0095265E"/>
    <w:rsid w:val="00952A35"/>
    <w:rsid w:val="00952B04"/>
    <w:rsid w:val="00952E92"/>
    <w:rsid w:val="0095490C"/>
    <w:rsid w:val="0095560D"/>
    <w:rsid w:val="0095577B"/>
    <w:rsid w:val="00957BBD"/>
    <w:rsid w:val="009610AD"/>
    <w:rsid w:val="0096121A"/>
    <w:rsid w:val="00961308"/>
    <w:rsid w:val="00961D96"/>
    <w:rsid w:val="00961F1F"/>
    <w:rsid w:val="009645D7"/>
    <w:rsid w:val="009646DD"/>
    <w:rsid w:val="00964714"/>
    <w:rsid w:val="0096479D"/>
    <w:rsid w:val="00964D3A"/>
    <w:rsid w:val="009653D5"/>
    <w:rsid w:val="0096550B"/>
    <w:rsid w:val="0096635F"/>
    <w:rsid w:val="00966699"/>
    <w:rsid w:val="00966B70"/>
    <w:rsid w:val="00967050"/>
    <w:rsid w:val="00967A7B"/>
    <w:rsid w:val="00967DC3"/>
    <w:rsid w:val="00967DED"/>
    <w:rsid w:val="0097104D"/>
    <w:rsid w:val="0097148C"/>
    <w:rsid w:val="00971A18"/>
    <w:rsid w:val="00971DC3"/>
    <w:rsid w:val="0097317E"/>
    <w:rsid w:val="00973315"/>
    <w:rsid w:val="00973665"/>
    <w:rsid w:val="00973CD8"/>
    <w:rsid w:val="009745F8"/>
    <w:rsid w:val="009748DD"/>
    <w:rsid w:val="009755B0"/>
    <w:rsid w:val="009759CF"/>
    <w:rsid w:val="00976150"/>
    <w:rsid w:val="009761CD"/>
    <w:rsid w:val="0097725D"/>
    <w:rsid w:val="00977C7D"/>
    <w:rsid w:val="00977DD3"/>
    <w:rsid w:val="00977DED"/>
    <w:rsid w:val="009808E6"/>
    <w:rsid w:val="00980ABD"/>
    <w:rsid w:val="00981235"/>
    <w:rsid w:val="00981A16"/>
    <w:rsid w:val="00982136"/>
    <w:rsid w:val="0098295C"/>
    <w:rsid w:val="00982E0D"/>
    <w:rsid w:val="00982FAF"/>
    <w:rsid w:val="009835ED"/>
    <w:rsid w:val="00983703"/>
    <w:rsid w:val="00983F2F"/>
    <w:rsid w:val="0098458E"/>
    <w:rsid w:val="00985793"/>
    <w:rsid w:val="009857CF"/>
    <w:rsid w:val="009858B9"/>
    <w:rsid w:val="0098653C"/>
    <w:rsid w:val="00986733"/>
    <w:rsid w:val="0098776C"/>
    <w:rsid w:val="00987CF2"/>
    <w:rsid w:val="009901DD"/>
    <w:rsid w:val="00991EF9"/>
    <w:rsid w:val="009920F9"/>
    <w:rsid w:val="0099286B"/>
    <w:rsid w:val="00993198"/>
    <w:rsid w:val="00993AB4"/>
    <w:rsid w:val="00993EE6"/>
    <w:rsid w:val="0099474E"/>
    <w:rsid w:val="0099481C"/>
    <w:rsid w:val="00994EA0"/>
    <w:rsid w:val="00995E95"/>
    <w:rsid w:val="00995EA6"/>
    <w:rsid w:val="00995FB4"/>
    <w:rsid w:val="00996326"/>
    <w:rsid w:val="009964A9"/>
    <w:rsid w:val="009966DB"/>
    <w:rsid w:val="00996754"/>
    <w:rsid w:val="00996A56"/>
    <w:rsid w:val="009978BE"/>
    <w:rsid w:val="009A0632"/>
    <w:rsid w:val="009A0EA2"/>
    <w:rsid w:val="009A1316"/>
    <w:rsid w:val="009A326B"/>
    <w:rsid w:val="009A435E"/>
    <w:rsid w:val="009A4D18"/>
    <w:rsid w:val="009A4D49"/>
    <w:rsid w:val="009A53B1"/>
    <w:rsid w:val="009A55C3"/>
    <w:rsid w:val="009A6079"/>
    <w:rsid w:val="009A7884"/>
    <w:rsid w:val="009A7E14"/>
    <w:rsid w:val="009B088E"/>
    <w:rsid w:val="009B08CC"/>
    <w:rsid w:val="009B0B1F"/>
    <w:rsid w:val="009B0BBF"/>
    <w:rsid w:val="009B131B"/>
    <w:rsid w:val="009B133D"/>
    <w:rsid w:val="009B171E"/>
    <w:rsid w:val="009B1BA5"/>
    <w:rsid w:val="009B2D3A"/>
    <w:rsid w:val="009B2FAE"/>
    <w:rsid w:val="009B33D7"/>
    <w:rsid w:val="009B3537"/>
    <w:rsid w:val="009B3588"/>
    <w:rsid w:val="009B3A2E"/>
    <w:rsid w:val="009B3F7B"/>
    <w:rsid w:val="009B4000"/>
    <w:rsid w:val="009B4A19"/>
    <w:rsid w:val="009B589B"/>
    <w:rsid w:val="009B59B3"/>
    <w:rsid w:val="009B664E"/>
    <w:rsid w:val="009B6A9F"/>
    <w:rsid w:val="009B6FD9"/>
    <w:rsid w:val="009B7755"/>
    <w:rsid w:val="009C01D2"/>
    <w:rsid w:val="009C0346"/>
    <w:rsid w:val="009C070F"/>
    <w:rsid w:val="009C0849"/>
    <w:rsid w:val="009C0B7E"/>
    <w:rsid w:val="009C0E59"/>
    <w:rsid w:val="009C18E8"/>
    <w:rsid w:val="009C2274"/>
    <w:rsid w:val="009C42E6"/>
    <w:rsid w:val="009C43C5"/>
    <w:rsid w:val="009C471E"/>
    <w:rsid w:val="009C5286"/>
    <w:rsid w:val="009C5776"/>
    <w:rsid w:val="009C58F8"/>
    <w:rsid w:val="009C5A35"/>
    <w:rsid w:val="009C673F"/>
    <w:rsid w:val="009C6D87"/>
    <w:rsid w:val="009C6F7F"/>
    <w:rsid w:val="009C6FB8"/>
    <w:rsid w:val="009C75C2"/>
    <w:rsid w:val="009C75D0"/>
    <w:rsid w:val="009C7CEE"/>
    <w:rsid w:val="009D010E"/>
    <w:rsid w:val="009D03DC"/>
    <w:rsid w:val="009D07A5"/>
    <w:rsid w:val="009D07D7"/>
    <w:rsid w:val="009D0F5C"/>
    <w:rsid w:val="009D1420"/>
    <w:rsid w:val="009D2250"/>
    <w:rsid w:val="009D2AA7"/>
    <w:rsid w:val="009D2F16"/>
    <w:rsid w:val="009D32EA"/>
    <w:rsid w:val="009D33C5"/>
    <w:rsid w:val="009D35D6"/>
    <w:rsid w:val="009D3809"/>
    <w:rsid w:val="009D396D"/>
    <w:rsid w:val="009D4045"/>
    <w:rsid w:val="009D421D"/>
    <w:rsid w:val="009D54B9"/>
    <w:rsid w:val="009D685C"/>
    <w:rsid w:val="009D7A40"/>
    <w:rsid w:val="009D7F69"/>
    <w:rsid w:val="009E0405"/>
    <w:rsid w:val="009E1BB6"/>
    <w:rsid w:val="009E3595"/>
    <w:rsid w:val="009E3AA0"/>
    <w:rsid w:val="009E4AAF"/>
    <w:rsid w:val="009F02A4"/>
    <w:rsid w:val="009F0E52"/>
    <w:rsid w:val="009F10EB"/>
    <w:rsid w:val="009F2163"/>
    <w:rsid w:val="009F2227"/>
    <w:rsid w:val="009F2513"/>
    <w:rsid w:val="009F2F85"/>
    <w:rsid w:val="009F3411"/>
    <w:rsid w:val="009F37AB"/>
    <w:rsid w:val="009F3FB6"/>
    <w:rsid w:val="009F57F0"/>
    <w:rsid w:val="009F6701"/>
    <w:rsid w:val="009F6C26"/>
    <w:rsid w:val="009F7322"/>
    <w:rsid w:val="009F7363"/>
    <w:rsid w:val="009F7E80"/>
    <w:rsid w:val="00A000B2"/>
    <w:rsid w:val="00A003CC"/>
    <w:rsid w:val="00A0042B"/>
    <w:rsid w:val="00A006CD"/>
    <w:rsid w:val="00A00A36"/>
    <w:rsid w:val="00A01F26"/>
    <w:rsid w:val="00A021BB"/>
    <w:rsid w:val="00A03022"/>
    <w:rsid w:val="00A0331F"/>
    <w:rsid w:val="00A03AAA"/>
    <w:rsid w:val="00A03DC3"/>
    <w:rsid w:val="00A069AC"/>
    <w:rsid w:val="00A06A02"/>
    <w:rsid w:val="00A06A25"/>
    <w:rsid w:val="00A100EF"/>
    <w:rsid w:val="00A10371"/>
    <w:rsid w:val="00A1056B"/>
    <w:rsid w:val="00A10991"/>
    <w:rsid w:val="00A10CDF"/>
    <w:rsid w:val="00A1105F"/>
    <w:rsid w:val="00A11084"/>
    <w:rsid w:val="00A11A11"/>
    <w:rsid w:val="00A11EAE"/>
    <w:rsid w:val="00A12EC8"/>
    <w:rsid w:val="00A1309A"/>
    <w:rsid w:val="00A143D5"/>
    <w:rsid w:val="00A155A1"/>
    <w:rsid w:val="00A15B9E"/>
    <w:rsid w:val="00A163C6"/>
    <w:rsid w:val="00A169B8"/>
    <w:rsid w:val="00A16AEC"/>
    <w:rsid w:val="00A16E43"/>
    <w:rsid w:val="00A16EA6"/>
    <w:rsid w:val="00A173A3"/>
    <w:rsid w:val="00A17ED9"/>
    <w:rsid w:val="00A20039"/>
    <w:rsid w:val="00A205B0"/>
    <w:rsid w:val="00A20DFD"/>
    <w:rsid w:val="00A218D9"/>
    <w:rsid w:val="00A21F51"/>
    <w:rsid w:val="00A223A1"/>
    <w:rsid w:val="00A22A36"/>
    <w:rsid w:val="00A23351"/>
    <w:rsid w:val="00A23AAD"/>
    <w:rsid w:val="00A24280"/>
    <w:rsid w:val="00A246E6"/>
    <w:rsid w:val="00A24B94"/>
    <w:rsid w:val="00A254FF"/>
    <w:rsid w:val="00A26B56"/>
    <w:rsid w:val="00A26C4A"/>
    <w:rsid w:val="00A26E65"/>
    <w:rsid w:val="00A275DB"/>
    <w:rsid w:val="00A30FD4"/>
    <w:rsid w:val="00A3134F"/>
    <w:rsid w:val="00A31560"/>
    <w:rsid w:val="00A31590"/>
    <w:rsid w:val="00A31817"/>
    <w:rsid w:val="00A324C9"/>
    <w:rsid w:val="00A32EBA"/>
    <w:rsid w:val="00A33562"/>
    <w:rsid w:val="00A3480A"/>
    <w:rsid w:val="00A349EE"/>
    <w:rsid w:val="00A35311"/>
    <w:rsid w:val="00A359F1"/>
    <w:rsid w:val="00A35AC5"/>
    <w:rsid w:val="00A36033"/>
    <w:rsid w:val="00A36333"/>
    <w:rsid w:val="00A3658A"/>
    <w:rsid w:val="00A36678"/>
    <w:rsid w:val="00A37107"/>
    <w:rsid w:val="00A40464"/>
    <w:rsid w:val="00A40C52"/>
    <w:rsid w:val="00A40FB0"/>
    <w:rsid w:val="00A41094"/>
    <w:rsid w:val="00A413D2"/>
    <w:rsid w:val="00A41678"/>
    <w:rsid w:val="00A4254F"/>
    <w:rsid w:val="00A42E5A"/>
    <w:rsid w:val="00A4310D"/>
    <w:rsid w:val="00A4366F"/>
    <w:rsid w:val="00A43CC0"/>
    <w:rsid w:val="00A443A5"/>
    <w:rsid w:val="00A44D0E"/>
    <w:rsid w:val="00A4521B"/>
    <w:rsid w:val="00A4560E"/>
    <w:rsid w:val="00A46622"/>
    <w:rsid w:val="00A46C39"/>
    <w:rsid w:val="00A46F45"/>
    <w:rsid w:val="00A4749D"/>
    <w:rsid w:val="00A504F4"/>
    <w:rsid w:val="00A5065A"/>
    <w:rsid w:val="00A50A9B"/>
    <w:rsid w:val="00A51688"/>
    <w:rsid w:val="00A518B5"/>
    <w:rsid w:val="00A523C7"/>
    <w:rsid w:val="00A52B76"/>
    <w:rsid w:val="00A530D3"/>
    <w:rsid w:val="00A5405A"/>
    <w:rsid w:val="00A540A8"/>
    <w:rsid w:val="00A541F2"/>
    <w:rsid w:val="00A54843"/>
    <w:rsid w:val="00A554C3"/>
    <w:rsid w:val="00A55E1A"/>
    <w:rsid w:val="00A5654B"/>
    <w:rsid w:val="00A56F93"/>
    <w:rsid w:val="00A57334"/>
    <w:rsid w:val="00A57A9A"/>
    <w:rsid w:val="00A57BDC"/>
    <w:rsid w:val="00A6073A"/>
    <w:rsid w:val="00A60E7C"/>
    <w:rsid w:val="00A611A0"/>
    <w:rsid w:val="00A61315"/>
    <w:rsid w:val="00A614AF"/>
    <w:rsid w:val="00A618A2"/>
    <w:rsid w:val="00A61E7A"/>
    <w:rsid w:val="00A62512"/>
    <w:rsid w:val="00A62F66"/>
    <w:rsid w:val="00A6377A"/>
    <w:rsid w:val="00A642FA"/>
    <w:rsid w:val="00A655F9"/>
    <w:rsid w:val="00A659CF"/>
    <w:rsid w:val="00A659D7"/>
    <w:rsid w:val="00A659FD"/>
    <w:rsid w:val="00A65FA1"/>
    <w:rsid w:val="00A6614F"/>
    <w:rsid w:val="00A666CF"/>
    <w:rsid w:val="00A6695A"/>
    <w:rsid w:val="00A66A6F"/>
    <w:rsid w:val="00A670CB"/>
    <w:rsid w:val="00A673B6"/>
    <w:rsid w:val="00A6758F"/>
    <w:rsid w:val="00A675E1"/>
    <w:rsid w:val="00A67B49"/>
    <w:rsid w:val="00A709CA"/>
    <w:rsid w:val="00A7165D"/>
    <w:rsid w:val="00A71D69"/>
    <w:rsid w:val="00A7264D"/>
    <w:rsid w:val="00A72AE3"/>
    <w:rsid w:val="00A72CFD"/>
    <w:rsid w:val="00A72FE4"/>
    <w:rsid w:val="00A73511"/>
    <w:rsid w:val="00A73E58"/>
    <w:rsid w:val="00A74479"/>
    <w:rsid w:val="00A745B8"/>
    <w:rsid w:val="00A74D84"/>
    <w:rsid w:val="00A75C9E"/>
    <w:rsid w:val="00A769A1"/>
    <w:rsid w:val="00A77249"/>
    <w:rsid w:val="00A803EB"/>
    <w:rsid w:val="00A80535"/>
    <w:rsid w:val="00A80640"/>
    <w:rsid w:val="00A80D39"/>
    <w:rsid w:val="00A80E8E"/>
    <w:rsid w:val="00A8195A"/>
    <w:rsid w:val="00A81BD9"/>
    <w:rsid w:val="00A8318F"/>
    <w:rsid w:val="00A836DF"/>
    <w:rsid w:val="00A8375B"/>
    <w:rsid w:val="00A83ED7"/>
    <w:rsid w:val="00A83F19"/>
    <w:rsid w:val="00A84451"/>
    <w:rsid w:val="00A8463E"/>
    <w:rsid w:val="00A84C42"/>
    <w:rsid w:val="00A85BC6"/>
    <w:rsid w:val="00A86462"/>
    <w:rsid w:val="00A86BF1"/>
    <w:rsid w:val="00A86C9D"/>
    <w:rsid w:val="00A86D89"/>
    <w:rsid w:val="00A87B2E"/>
    <w:rsid w:val="00A90588"/>
    <w:rsid w:val="00A906E0"/>
    <w:rsid w:val="00A90D23"/>
    <w:rsid w:val="00A91AFF"/>
    <w:rsid w:val="00A91FD4"/>
    <w:rsid w:val="00A925F1"/>
    <w:rsid w:val="00A92B76"/>
    <w:rsid w:val="00A92E63"/>
    <w:rsid w:val="00A93534"/>
    <w:rsid w:val="00A93B42"/>
    <w:rsid w:val="00A94023"/>
    <w:rsid w:val="00A9480D"/>
    <w:rsid w:val="00A94EA9"/>
    <w:rsid w:val="00A95FBD"/>
    <w:rsid w:val="00A96292"/>
    <w:rsid w:val="00A9647B"/>
    <w:rsid w:val="00A96E1C"/>
    <w:rsid w:val="00A97A4D"/>
    <w:rsid w:val="00A97AC5"/>
    <w:rsid w:val="00AA1022"/>
    <w:rsid w:val="00AA1551"/>
    <w:rsid w:val="00AA1A4B"/>
    <w:rsid w:val="00AA1E3C"/>
    <w:rsid w:val="00AA2012"/>
    <w:rsid w:val="00AA2224"/>
    <w:rsid w:val="00AA22AE"/>
    <w:rsid w:val="00AA23B7"/>
    <w:rsid w:val="00AA25AE"/>
    <w:rsid w:val="00AA26F0"/>
    <w:rsid w:val="00AA36FD"/>
    <w:rsid w:val="00AA3794"/>
    <w:rsid w:val="00AA398E"/>
    <w:rsid w:val="00AA458B"/>
    <w:rsid w:val="00AA46EC"/>
    <w:rsid w:val="00AA49CC"/>
    <w:rsid w:val="00AA53E0"/>
    <w:rsid w:val="00AA55AF"/>
    <w:rsid w:val="00AA58D8"/>
    <w:rsid w:val="00AA5E1A"/>
    <w:rsid w:val="00AA66CE"/>
    <w:rsid w:val="00AA687F"/>
    <w:rsid w:val="00AA74CC"/>
    <w:rsid w:val="00AA7606"/>
    <w:rsid w:val="00AB029A"/>
    <w:rsid w:val="00AB0C11"/>
    <w:rsid w:val="00AB0C26"/>
    <w:rsid w:val="00AB101F"/>
    <w:rsid w:val="00AB1527"/>
    <w:rsid w:val="00AB1B24"/>
    <w:rsid w:val="00AB2A16"/>
    <w:rsid w:val="00AB2D80"/>
    <w:rsid w:val="00AB3225"/>
    <w:rsid w:val="00AB3D6F"/>
    <w:rsid w:val="00AB4163"/>
    <w:rsid w:val="00AB6BC2"/>
    <w:rsid w:val="00AB779D"/>
    <w:rsid w:val="00AB7F5F"/>
    <w:rsid w:val="00AC0399"/>
    <w:rsid w:val="00AC052B"/>
    <w:rsid w:val="00AC0A93"/>
    <w:rsid w:val="00AC16BA"/>
    <w:rsid w:val="00AC2CCC"/>
    <w:rsid w:val="00AC39EA"/>
    <w:rsid w:val="00AC5038"/>
    <w:rsid w:val="00AC5B67"/>
    <w:rsid w:val="00AC7453"/>
    <w:rsid w:val="00AC771F"/>
    <w:rsid w:val="00AC7BE6"/>
    <w:rsid w:val="00AC7CD0"/>
    <w:rsid w:val="00AC7EBC"/>
    <w:rsid w:val="00AD02E2"/>
    <w:rsid w:val="00AD04FC"/>
    <w:rsid w:val="00AD0DD7"/>
    <w:rsid w:val="00AD13F9"/>
    <w:rsid w:val="00AD162B"/>
    <w:rsid w:val="00AD2589"/>
    <w:rsid w:val="00AD3890"/>
    <w:rsid w:val="00AD39C8"/>
    <w:rsid w:val="00AD5423"/>
    <w:rsid w:val="00AD5641"/>
    <w:rsid w:val="00AD5761"/>
    <w:rsid w:val="00AD6038"/>
    <w:rsid w:val="00AD625F"/>
    <w:rsid w:val="00AD6A72"/>
    <w:rsid w:val="00AD7F7C"/>
    <w:rsid w:val="00AE022C"/>
    <w:rsid w:val="00AE06A0"/>
    <w:rsid w:val="00AE0772"/>
    <w:rsid w:val="00AE0938"/>
    <w:rsid w:val="00AE0FA9"/>
    <w:rsid w:val="00AE1793"/>
    <w:rsid w:val="00AE1CBA"/>
    <w:rsid w:val="00AE1FC7"/>
    <w:rsid w:val="00AE2154"/>
    <w:rsid w:val="00AE2CE8"/>
    <w:rsid w:val="00AE3015"/>
    <w:rsid w:val="00AE3767"/>
    <w:rsid w:val="00AE3A02"/>
    <w:rsid w:val="00AE3D3B"/>
    <w:rsid w:val="00AE3E14"/>
    <w:rsid w:val="00AE4024"/>
    <w:rsid w:val="00AE45D7"/>
    <w:rsid w:val="00AE4A19"/>
    <w:rsid w:val="00AE4C1A"/>
    <w:rsid w:val="00AE4D06"/>
    <w:rsid w:val="00AE4E86"/>
    <w:rsid w:val="00AE5AEC"/>
    <w:rsid w:val="00AE5D6F"/>
    <w:rsid w:val="00AE61B6"/>
    <w:rsid w:val="00AE65D8"/>
    <w:rsid w:val="00AE6A28"/>
    <w:rsid w:val="00AE6E1A"/>
    <w:rsid w:val="00AE6ECA"/>
    <w:rsid w:val="00AF0EDB"/>
    <w:rsid w:val="00AF14B8"/>
    <w:rsid w:val="00AF15B7"/>
    <w:rsid w:val="00AF1BB1"/>
    <w:rsid w:val="00AF1EBE"/>
    <w:rsid w:val="00AF240B"/>
    <w:rsid w:val="00AF286C"/>
    <w:rsid w:val="00AF3542"/>
    <w:rsid w:val="00AF3FC9"/>
    <w:rsid w:val="00AF4025"/>
    <w:rsid w:val="00AF449B"/>
    <w:rsid w:val="00AF44CA"/>
    <w:rsid w:val="00AF4CC9"/>
    <w:rsid w:val="00AF5921"/>
    <w:rsid w:val="00AF599F"/>
    <w:rsid w:val="00AF5D4F"/>
    <w:rsid w:val="00AF603E"/>
    <w:rsid w:val="00AF69D5"/>
    <w:rsid w:val="00AF6AA6"/>
    <w:rsid w:val="00AF75DE"/>
    <w:rsid w:val="00AF79C4"/>
    <w:rsid w:val="00B00375"/>
    <w:rsid w:val="00B01011"/>
    <w:rsid w:val="00B010ED"/>
    <w:rsid w:val="00B0134E"/>
    <w:rsid w:val="00B01D51"/>
    <w:rsid w:val="00B01FD1"/>
    <w:rsid w:val="00B0244B"/>
    <w:rsid w:val="00B02573"/>
    <w:rsid w:val="00B02CE4"/>
    <w:rsid w:val="00B03358"/>
    <w:rsid w:val="00B03F04"/>
    <w:rsid w:val="00B04471"/>
    <w:rsid w:val="00B052E3"/>
    <w:rsid w:val="00B054C8"/>
    <w:rsid w:val="00B05B0C"/>
    <w:rsid w:val="00B05C70"/>
    <w:rsid w:val="00B0606A"/>
    <w:rsid w:val="00B060EF"/>
    <w:rsid w:val="00B06647"/>
    <w:rsid w:val="00B06F70"/>
    <w:rsid w:val="00B06F76"/>
    <w:rsid w:val="00B074BD"/>
    <w:rsid w:val="00B07BCA"/>
    <w:rsid w:val="00B07C8F"/>
    <w:rsid w:val="00B07E43"/>
    <w:rsid w:val="00B1007B"/>
    <w:rsid w:val="00B1080C"/>
    <w:rsid w:val="00B10BC5"/>
    <w:rsid w:val="00B110A8"/>
    <w:rsid w:val="00B111DB"/>
    <w:rsid w:val="00B115C8"/>
    <w:rsid w:val="00B11740"/>
    <w:rsid w:val="00B11A84"/>
    <w:rsid w:val="00B11AD3"/>
    <w:rsid w:val="00B11CCF"/>
    <w:rsid w:val="00B11D94"/>
    <w:rsid w:val="00B1219E"/>
    <w:rsid w:val="00B121B1"/>
    <w:rsid w:val="00B133BF"/>
    <w:rsid w:val="00B13610"/>
    <w:rsid w:val="00B1388D"/>
    <w:rsid w:val="00B143A6"/>
    <w:rsid w:val="00B1444B"/>
    <w:rsid w:val="00B1526A"/>
    <w:rsid w:val="00B15ED1"/>
    <w:rsid w:val="00B15F00"/>
    <w:rsid w:val="00B1626A"/>
    <w:rsid w:val="00B16416"/>
    <w:rsid w:val="00B1653B"/>
    <w:rsid w:val="00B1666D"/>
    <w:rsid w:val="00B17428"/>
    <w:rsid w:val="00B17936"/>
    <w:rsid w:val="00B1793B"/>
    <w:rsid w:val="00B17FC5"/>
    <w:rsid w:val="00B20F07"/>
    <w:rsid w:val="00B21C58"/>
    <w:rsid w:val="00B227D2"/>
    <w:rsid w:val="00B229C7"/>
    <w:rsid w:val="00B22F9F"/>
    <w:rsid w:val="00B2303E"/>
    <w:rsid w:val="00B2391B"/>
    <w:rsid w:val="00B2444E"/>
    <w:rsid w:val="00B25892"/>
    <w:rsid w:val="00B258B8"/>
    <w:rsid w:val="00B25CB7"/>
    <w:rsid w:val="00B25F5F"/>
    <w:rsid w:val="00B25F98"/>
    <w:rsid w:val="00B264EA"/>
    <w:rsid w:val="00B26537"/>
    <w:rsid w:val="00B26D3B"/>
    <w:rsid w:val="00B27313"/>
    <w:rsid w:val="00B27355"/>
    <w:rsid w:val="00B275AC"/>
    <w:rsid w:val="00B3015E"/>
    <w:rsid w:val="00B31DDE"/>
    <w:rsid w:val="00B32859"/>
    <w:rsid w:val="00B328B4"/>
    <w:rsid w:val="00B33E61"/>
    <w:rsid w:val="00B33FEF"/>
    <w:rsid w:val="00B3438E"/>
    <w:rsid w:val="00B34C95"/>
    <w:rsid w:val="00B3512D"/>
    <w:rsid w:val="00B35C6F"/>
    <w:rsid w:val="00B35DD7"/>
    <w:rsid w:val="00B365D0"/>
    <w:rsid w:val="00B41B96"/>
    <w:rsid w:val="00B43809"/>
    <w:rsid w:val="00B440CC"/>
    <w:rsid w:val="00B44F20"/>
    <w:rsid w:val="00B45789"/>
    <w:rsid w:val="00B464F4"/>
    <w:rsid w:val="00B46FB1"/>
    <w:rsid w:val="00B46FFE"/>
    <w:rsid w:val="00B4708C"/>
    <w:rsid w:val="00B47F96"/>
    <w:rsid w:val="00B50150"/>
    <w:rsid w:val="00B50289"/>
    <w:rsid w:val="00B50557"/>
    <w:rsid w:val="00B50DF0"/>
    <w:rsid w:val="00B514E8"/>
    <w:rsid w:val="00B51834"/>
    <w:rsid w:val="00B5203F"/>
    <w:rsid w:val="00B52DD7"/>
    <w:rsid w:val="00B53CC0"/>
    <w:rsid w:val="00B53E41"/>
    <w:rsid w:val="00B541FD"/>
    <w:rsid w:val="00B547F6"/>
    <w:rsid w:val="00B54E01"/>
    <w:rsid w:val="00B550AC"/>
    <w:rsid w:val="00B5585C"/>
    <w:rsid w:val="00B5620E"/>
    <w:rsid w:val="00B56801"/>
    <w:rsid w:val="00B56EA6"/>
    <w:rsid w:val="00B60432"/>
    <w:rsid w:val="00B609DD"/>
    <w:rsid w:val="00B60D4B"/>
    <w:rsid w:val="00B617D4"/>
    <w:rsid w:val="00B61953"/>
    <w:rsid w:val="00B6233A"/>
    <w:rsid w:val="00B62553"/>
    <w:rsid w:val="00B62956"/>
    <w:rsid w:val="00B62C77"/>
    <w:rsid w:val="00B63E9F"/>
    <w:rsid w:val="00B640B4"/>
    <w:rsid w:val="00B641C5"/>
    <w:rsid w:val="00B644A4"/>
    <w:rsid w:val="00B651F0"/>
    <w:rsid w:val="00B65B66"/>
    <w:rsid w:val="00B65DCC"/>
    <w:rsid w:val="00B6647A"/>
    <w:rsid w:val="00B6738A"/>
    <w:rsid w:val="00B70E26"/>
    <w:rsid w:val="00B7146A"/>
    <w:rsid w:val="00B71D96"/>
    <w:rsid w:val="00B720BF"/>
    <w:rsid w:val="00B7217C"/>
    <w:rsid w:val="00B721D5"/>
    <w:rsid w:val="00B72FFE"/>
    <w:rsid w:val="00B74339"/>
    <w:rsid w:val="00B74935"/>
    <w:rsid w:val="00B74C44"/>
    <w:rsid w:val="00B74FEE"/>
    <w:rsid w:val="00B75940"/>
    <w:rsid w:val="00B75D39"/>
    <w:rsid w:val="00B75FA1"/>
    <w:rsid w:val="00B7774A"/>
    <w:rsid w:val="00B77D15"/>
    <w:rsid w:val="00B808CD"/>
    <w:rsid w:val="00B8140E"/>
    <w:rsid w:val="00B81566"/>
    <w:rsid w:val="00B81774"/>
    <w:rsid w:val="00B81FE6"/>
    <w:rsid w:val="00B821C7"/>
    <w:rsid w:val="00B823E6"/>
    <w:rsid w:val="00B83777"/>
    <w:rsid w:val="00B83A56"/>
    <w:rsid w:val="00B84F14"/>
    <w:rsid w:val="00B85974"/>
    <w:rsid w:val="00B85C11"/>
    <w:rsid w:val="00B86577"/>
    <w:rsid w:val="00B86592"/>
    <w:rsid w:val="00B87504"/>
    <w:rsid w:val="00B87E69"/>
    <w:rsid w:val="00B90443"/>
    <w:rsid w:val="00B90A66"/>
    <w:rsid w:val="00B916DF"/>
    <w:rsid w:val="00B9193A"/>
    <w:rsid w:val="00B91D2A"/>
    <w:rsid w:val="00B91E6D"/>
    <w:rsid w:val="00B92011"/>
    <w:rsid w:val="00B92498"/>
    <w:rsid w:val="00B9367F"/>
    <w:rsid w:val="00B9475C"/>
    <w:rsid w:val="00B94894"/>
    <w:rsid w:val="00B9489E"/>
    <w:rsid w:val="00B94C57"/>
    <w:rsid w:val="00B9520D"/>
    <w:rsid w:val="00B95301"/>
    <w:rsid w:val="00B95610"/>
    <w:rsid w:val="00B95DB7"/>
    <w:rsid w:val="00B95E8A"/>
    <w:rsid w:val="00B95FDB"/>
    <w:rsid w:val="00B97412"/>
    <w:rsid w:val="00B97D49"/>
    <w:rsid w:val="00B97E69"/>
    <w:rsid w:val="00B97F9F"/>
    <w:rsid w:val="00BA1204"/>
    <w:rsid w:val="00BA38EA"/>
    <w:rsid w:val="00BA4408"/>
    <w:rsid w:val="00BA4DAD"/>
    <w:rsid w:val="00BA4DCC"/>
    <w:rsid w:val="00BA52B7"/>
    <w:rsid w:val="00BA7256"/>
    <w:rsid w:val="00BA749C"/>
    <w:rsid w:val="00BA7531"/>
    <w:rsid w:val="00BA7584"/>
    <w:rsid w:val="00BB01AA"/>
    <w:rsid w:val="00BB0991"/>
    <w:rsid w:val="00BB1B8C"/>
    <w:rsid w:val="00BB2100"/>
    <w:rsid w:val="00BB5089"/>
    <w:rsid w:val="00BB5286"/>
    <w:rsid w:val="00BB557A"/>
    <w:rsid w:val="00BB63E1"/>
    <w:rsid w:val="00BB724B"/>
    <w:rsid w:val="00BC0273"/>
    <w:rsid w:val="00BC0641"/>
    <w:rsid w:val="00BC2955"/>
    <w:rsid w:val="00BC33B8"/>
    <w:rsid w:val="00BC3CF2"/>
    <w:rsid w:val="00BC461D"/>
    <w:rsid w:val="00BC4896"/>
    <w:rsid w:val="00BC48AC"/>
    <w:rsid w:val="00BC4E8B"/>
    <w:rsid w:val="00BC4E98"/>
    <w:rsid w:val="00BC5033"/>
    <w:rsid w:val="00BC540B"/>
    <w:rsid w:val="00BC5A72"/>
    <w:rsid w:val="00BC616A"/>
    <w:rsid w:val="00BC642C"/>
    <w:rsid w:val="00BC6F89"/>
    <w:rsid w:val="00BC70AE"/>
    <w:rsid w:val="00BC7503"/>
    <w:rsid w:val="00BC751F"/>
    <w:rsid w:val="00BC7808"/>
    <w:rsid w:val="00BC780C"/>
    <w:rsid w:val="00BC7E0E"/>
    <w:rsid w:val="00BD0108"/>
    <w:rsid w:val="00BD0E73"/>
    <w:rsid w:val="00BD0EEB"/>
    <w:rsid w:val="00BD128C"/>
    <w:rsid w:val="00BD238D"/>
    <w:rsid w:val="00BD26BA"/>
    <w:rsid w:val="00BD2EBF"/>
    <w:rsid w:val="00BD3532"/>
    <w:rsid w:val="00BD40E3"/>
    <w:rsid w:val="00BD512C"/>
    <w:rsid w:val="00BD5649"/>
    <w:rsid w:val="00BD5939"/>
    <w:rsid w:val="00BD5A15"/>
    <w:rsid w:val="00BD6305"/>
    <w:rsid w:val="00BD67F3"/>
    <w:rsid w:val="00BD6A56"/>
    <w:rsid w:val="00BE094D"/>
    <w:rsid w:val="00BE0F49"/>
    <w:rsid w:val="00BE194C"/>
    <w:rsid w:val="00BE1A2E"/>
    <w:rsid w:val="00BE1E24"/>
    <w:rsid w:val="00BE24E8"/>
    <w:rsid w:val="00BE2B33"/>
    <w:rsid w:val="00BE2D60"/>
    <w:rsid w:val="00BE2D79"/>
    <w:rsid w:val="00BE2F90"/>
    <w:rsid w:val="00BE3131"/>
    <w:rsid w:val="00BE3367"/>
    <w:rsid w:val="00BE3C12"/>
    <w:rsid w:val="00BE3C1A"/>
    <w:rsid w:val="00BE52FA"/>
    <w:rsid w:val="00BE6000"/>
    <w:rsid w:val="00BE6074"/>
    <w:rsid w:val="00BE70E1"/>
    <w:rsid w:val="00BE7C27"/>
    <w:rsid w:val="00BF072F"/>
    <w:rsid w:val="00BF133F"/>
    <w:rsid w:val="00BF2880"/>
    <w:rsid w:val="00BF3469"/>
    <w:rsid w:val="00BF3587"/>
    <w:rsid w:val="00BF3CB9"/>
    <w:rsid w:val="00BF3FF4"/>
    <w:rsid w:val="00BF4505"/>
    <w:rsid w:val="00BF5A53"/>
    <w:rsid w:val="00BF5B49"/>
    <w:rsid w:val="00BF5CB9"/>
    <w:rsid w:val="00BF6632"/>
    <w:rsid w:val="00BF6ED3"/>
    <w:rsid w:val="00BF7A56"/>
    <w:rsid w:val="00C00853"/>
    <w:rsid w:val="00C00FB7"/>
    <w:rsid w:val="00C011E9"/>
    <w:rsid w:val="00C01583"/>
    <w:rsid w:val="00C01C64"/>
    <w:rsid w:val="00C0253C"/>
    <w:rsid w:val="00C03BC8"/>
    <w:rsid w:val="00C04B5A"/>
    <w:rsid w:val="00C05FD5"/>
    <w:rsid w:val="00C06463"/>
    <w:rsid w:val="00C064A4"/>
    <w:rsid w:val="00C06A17"/>
    <w:rsid w:val="00C0732F"/>
    <w:rsid w:val="00C07A43"/>
    <w:rsid w:val="00C07B10"/>
    <w:rsid w:val="00C07E8E"/>
    <w:rsid w:val="00C10448"/>
    <w:rsid w:val="00C11D51"/>
    <w:rsid w:val="00C11D7F"/>
    <w:rsid w:val="00C11EAF"/>
    <w:rsid w:val="00C1243A"/>
    <w:rsid w:val="00C12556"/>
    <w:rsid w:val="00C12ABE"/>
    <w:rsid w:val="00C13B5E"/>
    <w:rsid w:val="00C1445D"/>
    <w:rsid w:val="00C147B2"/>
    <w:rsid w:val="00C14851"/>
    <w:rsid w:val="00C14C85"/>
    <w:rsid w:val="00C14C9A"/>
    <w:rsid w:val="00C1511E"/>
    <w:rsid w:val="00C151CF"/>
    <w:rsid w:val="00C153B1"/>
    <w:rsid w:val="00C15AE2"/>
    <w:rsid w:val="00C15F66"/>
    <w:rsid w:val="00C1637E"/>
    <w:rsid w:val="00C163E0"/>
    <w:rsid w:val="00C16DC8"/>
    <w:rsid w:val="00C1711A"/>
    <w:rsid w:val="00C17E52"/>
    <w:rsid w:val="00C20661"/>
    <w:rsid w:val="00C20972"/>
    <w:rsid w:val="00C22071"/>
    <w:rsid w:val="00C22344"/>
    <w:rsid w:val="00C228DD"/>
    <w:rsid w:val="00C238DA"/>
    <w:rsid w:val="00C23C9B"/>
    <w:rsid w:val="00C23FD1"/>
    <w:rsid w:val="00C2426B"/>
    <w:rsid w:val="00C25D3C"/>
    <w:rsid w:val="00C25E36"/>
    <w:rsid w:val="00C263F6"/>
    <w:rsid w:val="00C264EB"/>
    <w:rsid w:val="00C27778"/>
    <w:rsid w:val="00C27A7B"/>
    <w:rsid w:val="00C27E5D"/>
    <w:rsid w:val="00C27EE9"/>
    <w:rsid w:val="00C30030"/>
    <w:rsid w:val="00C301F3"/>
    <w:rsid w:val="00C304CA"/>
    <w:rsid w:val="00C32B63"/>
    <w:rsid w:val="00C32E92"/>
    <w:rsid w:val="00C32FFB"/>
    <w:rsid w:val="00C3592D"/>
    <w:rsid w:val="00C35DA5"/>
    <w:rsid w:val="00C35E6E"/>
    <w:rsid w:val="00C3778F"/>
    <w:rsid w:val="00C37945"/>
    <w:rsid w:val="00C37B35"/>
    <w:rsid w:val="00C4031D"/>
    <w:rsid w:val="00C40A95"/>
    <w:rsid w:val="00C40B39"/>
    <w:rsid w:val="00C41A04"/>
    <w:rsid w:val="00C41A77"/>
    <w:rsid w:val="00C41EE7"/>
    <w:rsid w:val="00C42467"/>
    <w:rsid w:val="00C42733"/>
    <w:rsid w:val="00C4327A"/>
    <w:rsid w:val="00C43284"/>
    <w:rsid w:val="00C438B6"/>
    <w:rsid w:val="00C43BE8"/>
    <w:rsid w:val="00C440C4"/>
    <w:rsid w:val="00C440E8"/>
    <w:rsid w:val="00C442EF"/>
    <w:rsid w:val="00C443A5"/>
    <w:rsid w:val="00C44CF5"/>
    <w:rsid w:val="00C456E1"/>
    <w:rsid w:val="00C45A0F"/>
    <w:rsid w:val="00C45E08"/>
    <w:rsid w:val="00C45F32"/>
    <w:rsid w:val="00C50231"/>
    <w:rsid w:val="00C50BE9"/>
    <w:rsid w:val="00C51232"/>
    <w:rsid w:val="00C516B5"/>
    <w:rsid w:val="00C51B0B"/>
    <w:rsid w:val="00C51BA4"/>
    <w:rsid w:val="00C5239C"/>
    <w:rsid w:val="00C52539"/>
    <w:rsid w:val="00C528F9"/>
    <w:rsid w:val="00C52BB9"/>
    <w:rsid w:val="00C53AD5"/>
    <w:rsid w:val="00C53B59"/>
    <w:rsid w:val="00C54B15"/>
    <w:rsid w:val="00C552DC"/>
    <w:rsid w:val="00C55608"/>
    <w:rsid w:val="00C55F9D"/>
    <w:rsid w:val="00C56274"/>
    <w:rsid w:val="00C562DF"/>
    <w:rsid w:val="00C56F04"/>
    <w:rsid w:val="00C602A2"/>
    <w:rsid w:val="00C61FFB"/>
    <w:rsid w:val="00C6225E"/>
    <w:rsid w:val="00C64107"/>
    <w:rsid w:val="00C6514A"/>
    <w:rsid w:val="00C652B7"/>
    <w:rsid w:val="00C6568C"/>
    <w:rsid w:val="00C65782"/>
    <w:rsid w:val="00C6593B"/>
    <w:rsid w:val="00C65B78"/>
    <w:rsid w:val="00C65EC6"/>
    <w:rsid w:val="00C66A36"/>
    <w:rsid w:val="00C67095"/>
    <w:rsid w:val="00C6736F"/>
    <w:rsid w:val="00C67373"/>
    <w:rsid w:val="00C675EC"/>
    <w:rsid w:val="00C67862"/>
    <w:rsid w:val="00C6786F"/>
    <w:rsid w:val="00C67CE5"/>
    <w:rsid w:val="00C7047B"/>
    <w:rsid w:val="00C70485"/>
    <w:rsid w:val="00C7174E"/>
    <w:rsid w:val="00C72026"/>
    <w:rsid w:val="00C7221C"/>
    <w:rsid w:val="00C725A4"/>
    <w:rsid w:val="00C72A0F"/>
    <w:rsid w:val="00C72F7F"/>
    <w:rsid w:val="00C731B4"/>
    <w:rsid w:val="00C731B7"/>
    <w:rsid w:val="00C74987"/>
    <w:rsid w:val="00C75347"/>
    <w:rsid w:val="00C75518"/>
    <w:rsid w:val="00C76162"/>
    <w:rsid w:val="00C7676A"/>
    <w:rsid w:val="00C768F7"/>
    <w:rsid w:val="00C77126"/>
    <w:rsid w:val="00C7769F"/>
    <w:rsid w:val="00C80855"/>
    <w:rsid w:val="00C8136B"/>
    <w:rsid w:val="00C81C76"/>
    <w:rsid w:val="00C82087"/>
    <w:rsid w:val="00C826A8"/>
    <w:rsid w:val="00C82897"/>
    <w:rsid w:val="00C82BCC"/>
    <w:rsid w:val="00C82BEC"/>
    <w:rsid w:val="00C8434F"/>
    <w:rsid w:val="00C854FD"/>
    <w:rsid w:val="00C85CD9"/>
    <w:rsid w:val="00C86A41"/>
    <w:rsid w:val="00C87E77"/>
    <w:rsid w:val="00C90019"/>
    <w:rsid w:val="00C902E9"/>
    <w:rsid w:val="00C9046F"/>
    <w:rsid w:val="00C90B4E"/>
    <w:rsid w:val="00C91126"/>
    <w:rsid w:val="00C9165E"/>
    <w:rsid w:val="00C91F14"/>
    <w:rsid w:val="00C9235B"/>
    <w:rsid w:val="00C924AC"/>
    <w:rsid w:val="00C9275D"/>
    <w:rsid w:val="00C93BD8"/>
    <w:rsid w:val="00C93C9D"/>
    <w:rsid w:val="00C94CBB"/>
    <w:rsid w:val="00C95895"/>
    <w:rsid w:val="00C95DAE"/>
    <w:rsid w:val="00C96280"/>
    <w:rsid w:val="00C96553"/>
    <w:rsid w:val="00C969C2"/>
    <w:rsid w:val="00C96BD6"/>
    <w:rsid w:val="00C974E1"/>
    <w:rsid w:val="00C9761A"/>
    <w:rsid w:val="00CA0030"/>
    <w:rsid w:val="00CA04EC"/>
    <w:rsid w:val="00CA0935"/>
    <w:rsid w:val="00CA308D"/>
    <w:rsid w:val="00CA3178"/>
    <w:rsid w:val="00CA35BA"/>
    <w:rsid w:val="00CA39CA"/>
    <w:rsid w:val="00CA40BF"/>
    <w:rsid w:val="00CA4B51"/>
    <w:rsid w:val="00CA4D01"/>
    <w:rsid w:val="00CA4E10"/>
    <w:rsid w:val="00CA4F7F"/>
    <w:rsid w:val="00CA5815"/>
    <w:rsid w:val="00CA5DFB"/>
    <w:rsid w:val="00CA62D3"/>
    <w:rsid w:val="00CA7098"/>
    <w:rsid w:val="00CA736D"/>
    <w:rsid w:val="00CA7892"/>
    <w:rsid w:val="00CB0029"/>
    <w:rsid w:val="00CB0412"/>
    <w:rsid w:val="00CB0CE4"/>
    <w:rsid w:val="00CB0FD8"/>
    <w:rsid w:val="00CB10DB"/>
    <w:rsid w:val="00CB15EF"/>
    <w:rsid w:val="00CB1785"/>
    <w:rsid w:val="00CB17E5"/>
    <w:rsid w:val="00CB1E5E"/>
    <w:rsid w:val="00CB261A"/>
    <w:rsid w:val="00CB27CC"/>
    <w:rsid w:val="00CB2EF0"/>
    <w:rsid w:val="00CB4718"/>
    <w:rsid w:val="00CB4B58"/>
    <w:rsid w:val="00CB4D69"/>
    <w:rsid w:val="00CB56C9"/>
    <w:rsid w:val="00CB5C4D"/>
    <w:rsid w:val="00CB5F84"/>
    <w:rsid w:val="00CB5F9B"/>
    <w:rsid w:val="00CB6081"/>
    <w:rsid w:val="00CB7301"/>
    <w:rsid w:val="00CB7334"/>
    <w:rsid w:val="00CB785E"/>
    <w:rsid w:val="00CB796B"/>
    <w:rsid w:val="00CC09DF"/>
    <w:rsid w:val="00CC1D1B"/>
    <w:rsid w:val="00CC1E9A"/>
    <w:rsid w:val="00CC2442"/>
    <w:rsid w:val="00CC248F"/>
    <w:rsid w:val="00CC26C3"/>
    <w:rsid w:val="00CC29AF"/>
    <w:rsid w:val="00CC36F1"/>
    <w:rsid w:val="00CC370D"/>
    <w:rsid w:val="00CC38E8"/>
    <w:rsid w:val="00CC3D8E"/>
    <w:rsid w:val="00CC3EEB"/>
    <w:rsid w:val="00CC4A07"/>
    <w:rsid w:val="00CC4E0B"/>
    <w:rsid w:val="00CC621E"/>
    <w:rsid w:val="00CC64DD"/>
    <w:rsid w:val="00CC64EB"/>
    <w:rsid w:val="00CC66C4"/>
    <w:rsid w:val="00CC7284"/>
    <w:rsid w:val="00CC78BB"/>
    <w:rsid w:val="00CD009D"/>
    <w:rsid w:val="00CD0CF3"/>
    <w:rsid w:val="00CD113B"/>
    <w:rsid w:val="00CD37E4"/>
    <w:rsid w:val="00CD3C86"/>
    <w:rsid w:val="00CD3CE5"/>
    <w:rsid w:val="00CD41EF"/>
    <w:rsid w:val="00CD4508"/>
    <w:rsid w:val="00CD49D8"/>
    <w:rsid w:val="00CD4D9E"/>
    <w:rsid w:val="00CD511B"/>
    <w:rsid w:val="00CD61CE"/>
    <w:rsid w:val="00CD64B1"/>
    <w:rsid w:val="00CD6559"/>
    <w:rsid w:val="00CD6935"/>
    <w:rsid w:val="00CD7EF4"/>
    <w:rsid w:val="00CE0ACD"/>
    <w:rsid w:val="00CE0F6E"/>
    <w:rsid w:val="00CE1009"/>
    <w:rsid w:val="00CE11EE"/>
    <w:rsid w:val="00CE1B9E"/>
    <w:rsid w:val="00CE2467"/>
    <w:rsid w:val="00CE33DB"/>
    <w:rsid w:val="00CE3CAD"/>
    <w:rsid w:val="00CE3DB0"/>
    <w:rsid w:val="00CE4EA6"/>
    <w:rsid w:val="00CE52AD"/>
    <w:rsid w:val="00CE5799"/>
    <w:rsid w:val="00CE5A71"/>
    <w:rsid w:val="00CE5C8F"/>
    <w:rsid w:val="00CE5E38"/>
    <w:rsid w:val="00CE6095"/>
    <w:rsid w:val="00CE7E82"/>
    <w:rsid w:val="00CF0160"/>
    <w:rsid w:val="00CF07A5"/>
    <w:rsid w:val="00CF0A0C"/>
    <w:rsid w:val="00CF13BB"/>
    <w:rsid w:val="00CF18D3"/>
    <w:rsid w:val="00CF2C96"/>
    <w:rsid w:val="00CF3275"/>
    <w:rsid w:val="00CF3759"/>
    <w:rsid w:val="00CF490F"/>
    <w:rsid w:val="00CF4D6B"/>
    <w:rsid w:val="00CF50E4"/>
    <w:rsid w:val="00CF59D4"/>
    <w:rsid w:val="00CF634D"/>
    <w:rsid w:val="00CF63A2"/>
    <w:rsid w:val="00CF64B8"/>
    <w:rsid w:val="00CF6EF8"/>
    <w:rsid w:val="00CF79C9"/>
    <w:rsid w:val="00CF7A0A"/>
    <w:rsid w:val="00D00371"/>
    <w:rsid w:val="00D006C8"/>
    <w:rsid w:val="00D00BAB"/>
    <w:rsid w:val="00D00D6A"/>
    <w:rsid w:val="00D023E2"/>
    <w:rsid w:val="00D025B5"/>
    <w:rsid w:val="00D02B04"/>
    <w:rsid w:val="00D03012"/>
    <w:rsid w:val="00D03152"/>
    <w:rsid w:val="00D03634"/>
    <w:rsid w:val="00D03692"/>
    <w:rsid w:val="00D04D07"/>
    <w:rsid w:val="00D05119"/>
    <w:rsid w:val="00D0546D"/>
    <w:rsid w:val="00D055B8"/>
    <w:rsid w:val="00D064C4"/>
    <w:rsid w:val="00D06947"/>
    <w:rsid w:val="00D06BB5"/>
    <w:rsid w:val="00D078D8"/>
    <w:rsid w:val="00D07C26"/>
    <w:rsid w:val="00D07DC5"/>
    <w:rsid w:val="00D11524"/>
    <w:rsid w:val="00D11664"/>
    <w:rsid w:val="00D11670"/>
    <w:rsid w:val="00D11FCF"/>
    <w:rsid w:val="00D12E67"/>
    <w:rsid w:val="00D14B5F"/>
    <w:rsid w:val="00D14CF7"/>
    <w:rsid w:val="00D150E6"/>
    <w:rsid w:val="00D15787"/>
    <w:rsid w:val="00D15CC7"/>
    <w:rsid w:val="00D16869"/>
    <w:rsid w:val="00D16908"/>
    <w:rsid w:val="00D169E0"/>
    <w:rsid w:val="00D17323"/>
    <w:rsid w:val="00D179AF"/>
    <w:rsid w:val="00D17CDE"/>
    <w:rsid w:val="00D17EE8"/>
    <w:rsid w:val="00D200BD"/>
    <w:rsid w:val="00D20DF0"/>
    <w:rsid w:val="00D21080"/>
    <w:rsid w:val="00D213D3"/>
    <w:rsid w:val="00D21A48"/>
    <w:rsid w:val="00D21D6E"/>
    <w:rsid w:val="00D22390"/>
    <w:rsid w:val="00D24537"/>
    <w:rsid w:val="00D24B9E"/>
    <w:rsid w:val="00D24C1E"/>
    <w:rsid w:val="00D258BC"/>
    <w:rsid w:val="00D25DC3"/>
    <w:rsid w:val="00D265F2"/>
    <w:rsid w:val="00D26891"/>
    <w:rsid w:val="00D2695F"/>
    <w:rsid w:val="00D26E95"/>
    <w:rsid w:val="00D27092"/>
    <w:rsid w:val="00D304BE"/>
    <w:rsid w:val="00D3055F"/>
    <w:rsid w:val="00D31B28"/>
    <w:rsid w:val="00D31E8D"/>
    <w:rsid w:val="00D325E5"/>
    <w:rsid w:val="00D32FF1"/>
    <w:rsid w:val="00D339A3"/>
    <w:rsid w:val="00D33B7A"/>
    <w:rsid w:val="00D344AE"/>
    <w:rsid w:val="00D34A3A"/>
    <w:rsid w:val="00D351BE"/>
    <w:rsid w:val="00D35FAC"/>
    <w:rsid w:val="00D36115"/>
    <w:rsid w:val="00D36B63"/>
    <w:rsid w:val="00D37E30"/>
    <w:rsid w:val="00D4036A"/>
    <w:rsid w:val="00D40675"/>
    <w:rsid w:val="00D40ABE"/>
    <w:rsid w:val="00D40AD3"/>
    <w:rsid w:val="00D40F56"/>
    <w:rsid w:val="00D41337"/>
    <w:rsid w:val="00D41453"/>
    <w:rsid w:val="00D428B0"/>
    <w:rsid w:val="00D42903"/>
    <w:rsid w:val="00D42E47"/>
    <w:rsid w:val="00D432B3"/>
    <w:rsid w:val="00D434F4"/>
    <w:rsid w:val="00D43C38"/>
    <w:rsid w:val="00D43C60"/>
    <w:rsid w:val="00D4414F"/>
    <w:rsid w:val="00D44735"/>
    <w:rsid w:val="00D44917"/>
    <w:rsid w:val="00D45020"/>
    <w:rsid w:val="00D45B71"/>
    <w:rsid w:val="00D45D81"/>
    <w:rsid w:val="00D463B0"/>
    <w:rsid w:val="00D464FE"/>
    <w:rsid w:val="00D46ACD"/>
    <w:rsid w:val="00D46ED5"/>
    <w:rsid w:val="00D473FC"/>
    <w:rsid w:val="00D47BFB"/>
    <w:rsid w:val="00D47D77"/>
    <w:rsid w:val="00D47D7E"/>
    <w:rsid w:val="00D50232"/>
    <w:rsid w:val="00D506D9"/>
    <w:rsid w:val="00D50C55"/>
    <w:rsid w:val="00D516BF"/>
    <w:rsid w:val="00D51E46"/>
    <w:rsid w:val="00D5214A"/>
    <w:rsid w:val="00D528C3"/>
    <w:rsid w:val="00D530B0"/>
    <w:rsid w:val="00D5373F"/>
    <w:rsid w:val="00D53E5F"/>
    <w:rsid w:val="00D5446A"/>
    <w:rsid w:val="00D54592"/>
    <w:rsid w:val="00D5470B"/>
    <w:rsid w:val="00D55212"/>
    <w:rsid w:val="00D557C8"/>
    <w:rsid w:val="00D55A41"/>
    <w:rsid w:val="00D5602D"/>
    <w:rsid w:val="00D56304"/>
    <w:rsid w:val="00D568E7"/>
    <w:rsid w:val="00D56E9B"/>
    <w:rsid w:val="00D57B9E"/>
    <w:rsid w:val="00D57D34"/>
    <w:rsid w:val="00D57E04"/>
    <w:rsid w:val="00D57E75"/>
    <w:rsid w:val="00D616BA"/>
    <w:rsid w:val="00D61942"/>
    <w:rsid w:val="00D62283"/>
    <w:rsid w:val="00D625E0"/>
    <w:rsid w:val="00D62DFB"/>
    <w:rsid w:val="00D62FBA"/>
    <w:rsid w:val="00D63B19"/>
    <w:rsid w:val="00D64021"/>
    <w:rsid w:val="00D64247"/>
    <w:rsid w:val="00D64D5A"/>
    <w:rsid w:val="00D650BE"/>
    <w:rsid w:val="00D65B56"/>
    <w:rsid w:val="00D6651B"/>
    <w:rsid w:val="00D67471"/>
    <w:rsid w:val="00D70CBD"/>
    <w:rsid w:val="00D70D09"/>
    <w:rsid w:val="00D70D28"/>
    <w:rsid w:val="00D70E2D"/>
    <w:rsid w:val="00D712DD"/>
    <w:rsid w:val="00D71876"/>
    <w:rsid w:val="00D71E4A"/>
    <w:rsid w:val="00D7278C"/>
    <w:rsid w:val="00D734E0"/>
    <w:rsid w:val="00D73587"/>
    <w:rsid w:val="00D73B69"/>
    <w:rsid w:val="00D73B94"/>
    <w:rsid w:val="00D73DFA"/>
    <w:rsid w:val="00D74358"/>
    <w:rsid w:val="00D744EF"/>
    <w:rsid w:val="00D74673"/>
    <w:rsid w:val="00D7467D"/>
    <w:rsid w:val="00D747BD"/>
    <w:rsid w:val="00D74F09"/>
    <w:rsid w:val="00D75299"/>
    <w:rsid w:val="00D752CC"/>
    <w:rsid w:val="00D75A81"/>
    <w:rsid w:val="00D75CB0"/>
    <w:rsid w:val="00D7606C"/>
    <w:rsid w:val="00D763B2"/>
    <w:rsid w:val="00D766F8"/>
    <w:rsid w:val="00D76AA9"/>
    <w:rsid w:val="00D76DF1"/>
    <w:rsid w:val="00D77ACB"/>
    <w:rsid w:val="00D77B6E"/>
    <w:rsid w:val="00D80061"/>
    <w:rsid w:val="00D801B4"/>
    <w:rsid w:val="00D8185D"/>
    <w:rsid w:val="00D8195A"/>
    <w:rsid w:val="00D81A03"/>
    <w:rsid w:val="00D81DE2"/>
    <w:rsid w:val="00D827BC"/>
    <w:rsid w:val="00D83CE2"/>
    <w:rsid w:val="00D845C7"/>
    <w:rsid w:val="00D8468F"/>
    <w:rsid w:val="00D84936"/>
    <w:rsid w:val="00D8568A"/>
    <w:rsid w:val="00D85AB1"/>
    <w:rsid w:val="00D86BEC"/>
    <w:rsid w:val="00D86DE1"/>
    <w:rsid w:val="00D87508"/>
    <w:rsid w:val="00D87EAA"/>
    <w:rsid w:val="00D9049E"/>
    <w:rsid w:val="00D90804"/>
    <w:rsid w:val="00D9159E"/>
    <w:rsid w:val="00D92A43"/>
    <w:rsid w:val="00D92CCA"/>
    <w:rsid w:val="00D939C3"/>
    <w:rsid w:val="00D9406F"/>
    <w:rsid w:val="00D944EF"/>
    <w:rsid w:val="00D947C9"/>
    <w:rsid w:val="00D9555F"/>
    <w:rsid w:val="00D96660"/>
    <w:rsid w:val="00D9667B"/>
    <w:rsid w:val="00D9684C"/>
    <w:rsid w:val="00D971E2"/>
    <w:rsid w:val="00D9769A"/>
    <w:rsid w:val="00D97716"/>
    <w:rsid w:val="00D97B35"/>
    <w:rsid w:val="00DA2334"/>
    <w:rsid w:val="00DA235F"/>
    <w:rsid w:val="00DA2440"/>
    <w:rsid w:val="00DA2E76"/>
    <w:rsid w:val="00DA3012"/>
    <w:rsid w:val="00DA302D"/>
    <w:rsid w:val="00DA3398"/>
    <w:rsid w:val="00DA3ECD"/>
    <w:rsid w:val="00DA41CE"/>
    <w:rsid w:val="00DA4232"/>
    <w:rsid w:val="00DA5A0E"/>
    <w:rsid w:val="00DA678A"/>
    <w:rsid w:val="00DA6F83"/>
    <w:rsid w:val="00DA7A1A"/>
    <w:rsid w:val="00DA7C74"/>
    <w:rsid w:val="00DA7CD6"/>
    <w:rsid w:val="00DB00BA"/>
    <w:rsid w:val="00DB039E"/>
    <w:rsid w:val="00DB0415"/>
    <w:rsid w:val="00DB1696"/>
    <w:rsid w:val="00DB1BEA"/>
    <w:rsid w:val="00DB220A"/>
    <w:rsid w:val="00DB2A82"/>
    <w:rsid w:val="00DB2F01"/>
    <w:rsid w:val="00DB3F2C"/>
    <w:rsid w:val="00DB40DC"/>
    <w:rsid w:val="00DB4A1D"/>
    <w:rsid w:val="00DB4DCB"/>
    <w:rsid w:val="00DB5B2A"/>
    <w:rsid w:val="00DB6980"/>
    <w:rsid w:val="00DB7057"/>
    <w:rsid w:val="00DB7303"/>
    <w:rsid w:val="00DB7379"/>
    <w:rsid w:val="00DC00F8"/>
    <w:rsid w:val="00DC0C26"/>
    <w:rsid w:val="00DC1CB9"/>
    <w:rsid w:val="00DC2E0E"/>
    <w:rsid w:val="00DC3496"/>
    <w:rsid w:val="00DC3702"/>
    <w:rsid w:val="00DC3716"/>
    <w:rsid w:val="00DC3A25"/>
    <w:rsid w:val="00DC3B5E"/>
    <w:rsid w:val="00DC3F8E"/>
    <w:rsid w:val="00DC4409"/>
    <w:rsid w:val="00DC4499"/>
    <w:rsid w:val="00DC4772"/>
    <w:rsid w:val="00DC51CD"/>
    <w:rsid w:val="00DC5887"/>
    <w:rsid w:val="00DC5F24"/>
    <w:rsid w:val="00DC6599"/>
    <w:rsid w:val="00DC6858"/>
    <w:rsid w:val="00DC7A1C"/>
    <w:rsid w:val="00DC7B99"/>
    <w:rsid w:val="00DD050D"/>
    <w:rsid w:val="00DD065A"/>
    <w:rsid w:val="00DD0B2B"/>
    <w:rsid w:val="00DD153F"/>
    <w:rsid w:val="00DD15F2"/>
    <w:rsid w:val="00DD1F6D"/>
    <w:rsid w:val="00DD25E9"/>
    <w:rsid w:val="00DD2947"/>
    <w:rsid w:val="00DD2B40"/>
    <w:rsid w:val="00DD3974"/>
    <w:rsid w:val="00DD3BE0"/>
    <w:rsid w:val="00DD4C53"/>
    <w:rsid w:val="00DD7648"/>
    <w:rsid w:val="00DD7837"/>
    <w:rsid w:val="00DD791D"/>
    <w:rsid w:val="00DE09CC"/>
    <w:rsid w:val="00DE0A7F"/>
    <w:rsid w:val="00DE0AB1"/>
    <w:rsid w:val="00DE1714"/>
    <w:rsid w:val="00DE2168"/>
    <w:rsid w:val="00DE410D"/>
    <w:rsid w:val="00DE465C"/>
    <w:rsid w:val="00DE4A13"/>
    <w:rsid w:val="00DE4A9D"/>
    <w:rsid w:val="00DE4C41"/>
    <w:rsid w:val="00DE5B12"/>
    <w:rsid w:val="00DE6436"/>
    <w:rsid w:val="00DE672A"/>
    <w:rsid w:val="00DE716F"/>
    <w:rsid w:val="00DE728F"/>
    <w:rsid w:val="00DE7ACC"/>
    <w:rsid w:val="00DE7BE6"/>
    <w:rsid w:val="00DE7D9C"/>
    <w:rsid w:val="00DF0712"/>
    <w:rsid w:val="00DF0897"/>
    <w:rsid w:val="00DF1A8C"/>
    <w:rsid w:val="00DF1FEE"/>
    <w:rsid w:val="00DF2F89"/>
    <w:rsid w:val="00DF340C"/>
    <w:rsid w:val="00DF363A"/>
    <w:rsid w:val="00DF376C"/>
    <w:rsid w:val="00DF38C8"/>
    <w:rsid w:val="00DF3A9C"/>
    <w:rsid w:val="00DF3DCE"/>
    <w:rsid w:val="00DF4747"/>
    <w:rsid w:val="00DF4C03"/>
    <w:rsid w:val="00DF4C19"/>
    <w:rsid w:val="00DF4CB9"/>
    <w:rsid w:val="00DF4D85"/>
    <w:rsid w:val="00DF5620"/>
    <w:rsid w:val="00DF571E"/>
    <w:rsid w:val="00DF6024"/>
    <w:rsid w:val="00DF6FDC"/>
    <w:rsid w:val="00DF77AC"/>
    <w:rsid w:val="00E0030C"/>
    <w:rsid w:val="00E010A8"/>
    <w:rsid w:val="00E01BA8"/>
    <w:rsid w:val="00E01CF6"/>
    <w:rsid w:val="00E02B72"/>
    <w:rsid w:val="00E02EE0"/>
    <w:rsid w:val="00E02FD4"/>
    <w:rsid w:val="00E03E5E"/>
    <w:rsid w:val="00E04094"/>
    <w:rsid w:val="00E040F5"/>
    <w:rsid w:val="00E04745"/>
    <w:rsid w:val="00E05041"/>
    <w:rsid w:val="00E0513F"/>
    <w:rsid w:val="00E0561C"/>
    <w:rsid w:val="00E069B1"/>
    <w:rsid w:val="00E06B1E"/>
    <w:rsid w:val="00E06D42"/>
    <w:rsid w:val="00E1018A"/>
    <w:rsid w:val="00E112A6"/>
    <w:rsid w:val="00E1226C"/>
    <w:rsid w:val="00E126B6"/>
    <w:rsid w:val="00E12780"/>
    <w:rsid w:val="00E127EA"/>
    <w:rsid w:val="00E137C9"/>
    <w:rsid w:val="00E14A60"/>
    <w:rsid w:val="00E14C0F"/>
    <w:rsid w:val="00E1511B"/>
    <w:rsid w:val="00E15204"/>
    <w:rsid w:val="00E152EC"/>
    <w:rsid w:val="00E16EFA"/>
    <w:rsid w:val="00E1752C"/>
    <w:rsid w:val="00E178AF"/>
    <w:rsid w:val="00E1795A"/>
    <w:rsid w:val="00E20155"/>
    <w:rsid w:val="00E2094D"/>
    <w:rsid w:val="00E20E36"/>
    <w:rsid w:val="00E20F51"/>
    <w:rsid w:val="00E22A8B"/>
    <w:rsid w:val="00E24205"/>
    <w:rsid w:val="00E24F67"/>
    <w:rsid w:val="00E24FE9"/>
    <w:rsid w:val="00E258BF"/>
    <w:rsid w:val="00E25D90"/>
    <w:rsid w:val="00E25E33"/>
    <w:rsid w:val="00E26725"/>
    <w:rsid w:val="00E26766"/>
    <w:rsid w:val="00E31016"/>
    <w:rsid w:val="00E3147B"/>
    <w:rsid w:val="00E32CDF"/>
    <w:rsid w:val="00E334D1"/>
    <w:rsid w:val="00E3363B"/>
    <w:rsid w:val="00E34026"/>
    <w:rsid w:val="00E34E28"/>
    <w:rsid w:val="00E35451"/>
    <w:rsid w:val="00E355B0"/>
    <w:rsid w:val="00E357DD"/>
    <w:rsid w:val="00E35CDB"/>
    <w:rsid w:val="00E35D7E"/>
    <w:rsid w:val="00E36A0F"/>
    <w:rsid w:val="00E36D2A"/>
    <w:rsid w:val="00E37387"/>
    <w:rsid w:val="00E375E2"/>
    <w:rsid w:val="00E37F87"/>
    <w:rsid w:val="00E40A28"/>
    <w:rsid w:val="00E40DB0"/>
    <w:rsid w:val="00E4134F"/>
    <w:rsid w:val="00E419BD"/>
    <w:rsid w:val="00E41D0F"/>
    <w:rsid w:val="00E422C8"/>
    <w:rsid w:val="00E424A8"/>
    <w:rsid w:val="00E4313C"/>
    <w:rsid w:val="00E43367"/>
    <w:rsid w:val="00E43A2A"/>
    <w:rsid w:val="00E43CE5"/>
    <w:rsid w:val="00E44073"/>
    <w:rsid w:val="00E4419B"/>
    <w:rsid w:val="00E4426E"/>
    <w:rsid w:val="00E44651"/>
    <w:rsid w:val="00E44888"/>
    <w:rsid w:val="00E448C8"/>
    <w:rsid w:val="00E44C1C"/>
    <w:rsid w:val="00E44C6E"/>
    <w:rsid w:val="00E45360"/>
    <w:rsid w:val="00E45677"/>
    <w:rsid w:val="00E4570C"/>
    <w:rsid w:val="00E45AA9"/>
    <w:rsid w:val="00E46424"/>
    <w:rsid w:val="00E4642D"/>
    <w:rsid w:val="00E46981"/>
    <w:rsid w:val="00E46BE1"/>
    <w:rsid w:val="00E4728E"/>
    <w:rsid w:val="00E4742C"/>
    <w:rsid w:val="00E477AA"/>
    <w:rsid w:val="00E47F22"/>
    <w:rsid w:val="00E50CF9"/>
    <w:rsid w:val="00E50E79"/>
    <w:rsid w:val="00E50EC2"/>
    <w:rsid w:val="00E511CA"/>
    <w:rsid w:val="00E516A1"/>
    <w:rsid w:val="00E519F1"/>
    <w:rsid w:val="00E527B2"/>
    <w:rsid w:val="00E527B3"/>
    <w:rsid w:val="00E528F7"/>
    <w:rsid w:val="00E52E5F"/>
    <w:rsid w:val="00E53C8A"/>
    <w:rsid w:val="00E54E92"/>
    <w:rsid w:val="00E55A8E"/>
    <w:rsid w:val="00E55F9D"/>
    <w:rsid w:val="00E57095"/>
    <w:rsid w:val="00E57928"/>
    <w:rsid w:val="00E57C16"/>
    <w:rsid w:val="00E60F2D"/>
    <w:rsid w:val="00E621BE"/>
    <w:rsid w:val="00E62225"/>
    <w:rsid w:val="00E6238A"/>
    <w:rsid w:val="00E624B8"/>
    <w:rsid w:val="00E62581"/>
    <w:rsid w:val="00E629D5"/>
    <w:rsid w:val="00E6333B"/>
    <w:rsid w:val="00E636A3"/>
    <w:rsid w:val="00E63F07"/>
    <w:rsid w:val="00E656EC"/>
    <w:rsid w:val="00E659C3"/>
    <w:rsid w:val="00E65AEF"/>
    <w:rsid w:val="00E66EB1"/>
    <w:rsid w:val="00E67CD2"/>
    <w:rsid w:val="00E70117"/>
    <w:rsid w:val="00E70339"/>
    <w:rsid w:val="00E70491"/>
    <w:rsid w:val="00E710BB"/>
    <w:rsid w:val="00E71234"/>
    <w:rsid w:val="00E71A14"/>
    <w:rsid w:val="00E71CCB"/>
    <w:rsid w:val="00E72308"/>
    <w:rsid w:val="00E72626"/>
    <w:rsid w:val="00E73BB4"/>
    <w:rsid w:val="00E74584"/>
    <w:rsid w:val="00E74607"/>
    <w:rsid w:val="00E75B4E"/>
    <w:rsid w:val="00E75EEF"/>
    <w:rsid w:val="00E76396"/>
    <w:rsid w:val="00E76463"/>
    <w:rsid w:val="00E76693"/>
    <w:rsid w:val="00E76EA3"/>
    <w:rsid w:val="00E76ECD"/>
    <w:rsid w:val="00E770F0"/>
    <w:rsid w:val="00E771DD"/>
    <w:rsid w:val="00E772F7"/>
    <w:rsid w:val="00E7738C"/>
    <w:rsid w:val="00E776A5"/>
    <w:rsid w:val="00E7779D"/>
    <w:rsid w:val="00E77AE0"/>
    <w:rsid w:val="00E77CB2"/>
    <w:rsid w:val="00E8039C"/>
    <w:rsid w:val="00E808E8"/>
    <w:rsid w:val="00E80F74"/>
    <w:rsid w:val="00E81AF3"/>
    <w:rsid w:val="00E81D10"/>
    <w:rsid w:val="00E81D30"/>
    <w:rsid w:val="00E81EF4"/>
    <w:rsid w:val="00E8219D"/>
    <w:rsid w:val="00E82CA2"/>
    <w:rsid w:val="00E83052"/>
    <w:rsid w:val="00E837A5"/>
    <w:rsid w:val="00E83B52"/>
    <w:rsid w:val="00E83EDD"/>
    <w:rsid w:val="00E84301"/>
    <w:rsid w:val="00E8484B"/>
    <w:rsid w:val="00E850B1"/>
    <w:rsid w:val="00E8513A"/>
    <w:rsid w:val="00E856D0"/>
    <w:rsid w:val="00E8608F"/>
    <w:rsid w:val="00E863E8"/>
    <w:rsid w:val="00E864D0"/>
    <w:rsid w:val="00E906DF"/>
    <w:rsid w:val="00E90CFD"/>
    <w:rsid w:val="00E90D09"/>
    <w:rsid w:val="00E91745"/>
    <w:rsid w:val="00E91D57"/>
    <w:rsid w:val="00E9313B"/>
    <w:rsid w:val="00E932C2"/>
    <w:rsid w:val="00E93A6B"/>
    <w:rsid w:val="00E93D72"/>
    <w:rsid w:val="00E94200"/>
    <w:rsid w:val="00E947BA"/>
    <w:rsid w:val="00E94EF0"/>
    <w:rsid w:val="00E94FAF"/>
    <w:rsid w:val="00E95A6A"/>
    <w:rsid w:val="00E95C9B"/>
    <w:rsid w:val="00E95E61"/>
    <w:rsid w:val="00E9606E"/>
    <w:rsid w:val="00E9627A"/>
    <w:rsid w:val="00E962D2"/>
    <w:rsid w:val="00E96A34"/>
    <w:rsid w:val="00E96CDC"/>
    <w:rsid w:val="00E97139"/>
    <w:rsid w:val="00E97482"/>
    <w:rsid w:val="00E975DC"/>
    <w:rsid w:val="00E97680"/>
    <w:rsid w:val="00E97B5D"/>
    <w:rsid w:val="00E97E7D"/>
    <w:rsid w:val="00EA09A4"/>
    <w:rsid w:val="00EA1272"/>
    <w:rsid w:val="00EA14E0"/>
    <w:rsid w:val="00EA156B"/>
    <w:rsid w:val="00EA1DEA"/>
    <w:rsid w:val="00EA2EC9"/>
    <w:rsid w:val="00EA2F82"/>
    <w:rsid w:val="00EA3409"/>
    <w:rsid w:val="00EA3636"/>
    <w:rsid w:val="00EA39D9"/>
    <w:rsid w:val="00EA3E40"/>
    <w:rsid w:val="00EA5464"/>
    <w:rsid w:val="00EA54A5"/>
    <w:rsid w:val="00EA64EF"/>
    <w:rsid w:val="00EA7430"/>
    <w:rsid w:val="00EB0C73"/>
    <w:rsid w:val="00EB11A7"/>
    <w:rsid w:val="00EB1C4D"/>
    <w:rsid w:val="00EB284C"/>
    <w:rsid w:val="00EB29A7"/>
    <w:rsid w:val="00EB2D19"/>
    <w:rsid w:val="00EB317E"/>
    <w:rsid w:val="00EB39E6"/>
    <w:rsid w:val="00EB49A8"/>
    <w:rsid w:val="00EB4BDE"/>
    <w:rsid w:val="00EB54D4"/>
    <w:rsid w:val="00EB5823"/>
    <w:rsid w:val="00EB59A4"/>
    <w:rsid w:val="00EB6057"/>
    <w:rsid w:val="00EB6438"/>
    <w:rsid w:val="00EB69EC"/>
    <w:rsid w:val="00EB6D19"/>
    <w:rsid w:val="00EB6DB4"/>
    <w:rsid w:val="00EB7A65"/>
    <w:rsid w:val="00EB7C75"/>
    <w:rsid w:val="00EC0CF1"/>
    <w:rsid w:val="00EC0F10"/>
    <w:rsid w:val="00EC0F3E"/>
    <w:rsid w:val="00EC1496"/>
    <w:rsid w:val="00EC168F"/>
    <w:rsid w:val="00EC18C1"/>
    <w:rsid w:val="00EC193F"/>
    <w:rsid w:val="00EC1A5D"/>
    <w:rsid w:val="00EC1C02"/>
    <w:rsid w:val="00EC2075"/>
    <w:rsid w:val="00EC2803"/>
    <w:rsid w:val="00EC2AEB"/>
    <w:rsid w:val="00EC2D9C"/>
    <w:rsid w:val="00EC2E8D"/>
    <w:rsid w:val="00EC3142"/>
    <w:rsid w:val="00EC366E"/>
    <w:rsid w:val="00EC4D99"/>
    <w:rsid w:val="00EC4F43"/>
    <w:rsid w:val="00EC533B"/>
    <w:rsid w:val="00EC53A4"/>
    <w:rsid w:val="00EC5DC7"/>
    <w:rsid w:val="00EC6866"/>
    <w:rsid w:val="00EC7469"/>
    <w:rsid w:val="00EC7E98"/>
    <w:rsid w:val="00ED0907"/>
    <w:rsid w:val="00ED1D23"/>
    <w:rsid w:val="00ED2110"/>
    <w:rsid w:val="00ED2A3E"/>
    <w:rsid w:val="00ED2FB8"/>
    <w:rsid w:val="00ED5C41"/>
    <w:rsid w:val="00ED6513"/>
    <w:rsid w:val="00ED7091"/>
    <w:rsid w:val="00ED7B62"/>
    <w:rsid w:val="00EE0897"/>
    <w:rsid w:val="00EE0D50"/>
    <w:rsid w:val="00EE1022"/>
    <w:rsid w:val="00EE1212"/>
    <w:rsid w:val="00EE174C"/>
    <w:rsid w:val="00EE1B91"/>
    <w:rsid w:val="00EE22E0"/>
    <w:rsid w:val="00EE257C"/>
    <w:rsid w:val="00EE35D0"/>
    <w:rsid w:val="00EE3E1A"/>
    <w:rsid w:val="00EE4920"/>
    <w:rsid w:val="00EE4AC6"/>
    <w:rsid w:val="00EE5D20"/>
    <w:rsid w:val="00EE69E7"/>
    <w:rsid w:val="00EE6BE8"/>
    <w:rsid w:val="00EE6BFA"/>
    <w:rsid w:val="00EE76E5"/>
    <w:rsid w:val="00EE7B19"/>
    <w:rsid w:val="00EF005F"/>
    <w:rsid w:val="00EF05FC"/>
    <w:rsid w:val="00EF0619"/>
    <w:rsid w:val="00EF1395"/>
    <w:rsid w:val="00EF1DEB"/>
    <w:rsid w:val="00EF2024"/>
    <w:rsid w:val="00EF2781"/>
    <w:rsid w:val="00EF27C6"/>
    <w:rsid w:val="00EF47D2"/>
    <w:rsid w:val="00EF5650"/>
    <w:rsid w:val="00EF5B33"/>
    <w:rsid w:val="00EF5BD0"/>
    <w:rsid w:val="00EF71FC"/>
    <w:rsid w:val="00EF755D"/>
    <w:rsid w:val="00F00FC6"/>
    <w:rsid w:val="00F01260"/>
    <w:rsid w:val="00F01420"/>
    <w:rsid w:val="00F01C72"/>
    <w:rsid w:val="00F01CEE"/>
    <w:rsid w:val="00F0220C"/>
    <w:rsid w:val="00F022AE"/>
    <w:rsid w:val="00F027F9"/>
    <w:rsid w:val="00F034CA"/>
    <w:rsid w:val="00F04849"/>
    <w:rsid w:val="00F04A61"/>
    <w:rsid w:val="00F04AD1"/>
    <w:rsid w:val="00F04BB4"/>
    <w:rsid w:val="00F05359"/>
    <w:rsid w:val="00F05437"/>
    <w:rsid w:val="00F05536"/>
    <w:rsid w:val="00F0593A"/>
    <w:rsid w:val="00F059A4"/>
    <w:rsid w:val="00F05B9E"/>
    <w:rsid w:val="00F05D6C"/>
    <w:rsid w:val="00F06142"/>
    <w:rsid w:val="00F06364"/>
    <w:rsid w:val="00F0727F"/>
    <w:rsid w:val="00F072DB"/>
    <w:rsid w:val="00F074BE"/>
    <w:rsid w:val="00F10BBE"/>
    <w:rsid w:val="00F11651"/>
    <w:rsid w:val="00F11B01"/>
    <w:rsid w:val="00F12007"/>
    <w:rsid w:val="00F1271C"/>
    <w:rsid w:val="00F13A6B"/>
    <w:rsid w:val="00F13C75"/>
    <w:rsid w:val="00F13FB7"/>
    <w:rsid w:val="00F14281"/>
    <w:rsid w:val="00F14307"/>
    <w:rsid w:val="00F1483B"/>
    <w:rsid w:val="00F149D5"/>
    <w:rsid w:val="00F14F94"/>
    <w:rsid w:val="00F1578B"/>
    <w:rsid w:val="00F15EC2"/>
    <w:rsid w:val="00F16F97"/>
    <w:rsid w:val="00F173BE"/>
    <w:rsid w:val="00F20A6F"/>
    <w:rsid w:val="00F21934"/>
    <w:rsid w:val="00F222B5"/>
    <w:rsid w:val="00F2266A"/>
    <w:rsid w:val="00F232A6"/>
    <w:rsid w:val="00F23B9C"/>
    <w:rsid w:val="00F244AA"/>
    <w:rsid w:val="00F260F8"/>
    <w:rsid w:val="00F26986"/>
    <w:rsid w:val="00F2762D"/>
    <w:rsid w:val="00F27E65"/>
    <w:rsid w:val="00F30421"/>
    <w:rsid w:val="00F308D0"/>
    <w:rsid w:val="00F30F04"/>
    <w:rsid w:val="00F3154E"/>
    <w:rsid w:val="00F315C8"/>
    <w:rsid w:val="00F317EC"/>
    <w:rsid w:val="00F31E34"/>
    <w:rsid w:val="00F32118"/>
    <w:rsid w:val="00F3288D"/>
    <w:rsid w:val="00F32A22"/>
    <w:rsid w:val="00F32A78"/>
    <w:rsid w:val="00F32E4C"/>
    <w:rsid w:val="00F33F50"/>
    <w:rsid w:val="00F340BC"/>
    <w:rsid w:val="00F343E7"/>
    <w:rsid w:val="00F3537E"/>
    <w:rsid w:val="00F35724"/>
    <w:rsid w:val="00F35AC3"/>
    <w:rsid w:val="00F35F30"/>
    <w:rsid w:val="00F35F68"/>
    <w:rsid w:val="00F36D9E"/>
    <w:rsid w:val="00F36DF3"/>
    <w:rsid w:val="00F36EB7"/>
    <w:rsid w:val="00F373B9"/>
    <w:rsid w:val="00F3791B"/>
    <w:rsid w:val="00F37BD9"/>
    <w:rsid w:val="00F40360"/>
    <w:rsid w:val="00F406D7"/>
    <w:rsid w:val="00F40CD2"/>
    <w:rsid w:val="00F41409"/>
    <w:rsid w:val="00F41475"/>
    <w:rsid w:val="00F42476"/>
    <w:rsid w:val="00F42ABA"/>
    <w:rsid w:val="00F42D89"/>
    <w:rsid w:val="00F439FC"/>
    <w:rsid w:val="00F43B11"/>
    <w:rsid w:val="00F4402A"/>
    <w:rsid w:val="00F4484B"/>
    <w:rsid w:val="00F44BBC"/>
    <w:rsid w:val="00F44F8D"/>
    <w:rsid w:val="00F4516E"/>
    <w:rsid w:val="00F45751"/>
    <w:rsid w:val="00F45E98"/>
    <w:rsid w:val="00F46E53"/>
    <w:rsid w:val="00F46E8B"/>
    <w:rsid w:val="00F46F07"/>
    <w:rsid w:val="00F4712A"/>
    <w:rsid w:val="00F4729F"/>
    <w:rsid w:val="00F4793C"/>
    <w:rsid w:val="00F50CB1"/>
    <w:rsid w:val="00F519C3"/>
    <w:rsid w:val="00F536E5"/>
    <w:rsid w:val="00F53979"/>
    <w:rsid w:val="00F53AF6"/>
    <w:rsid w:val="00F54E51"/>
    <w:rsid w:val="00F5530A"/>
    <w:rsid w:val="00F55740"/>
    <w:rsid w:val="00F5657A"/>
    <w:rsid w:val="00F56AFE"/>
    <w:rsid w:val="00F578FA"/>
    <w:rsid w:val="00F60877"/>
    <w:rsid w:val="00F60AF1"/>
    <w:rsid w:val="00F61D59"/>
    <w:rsid w:val="00F623FF"/>
    <w:rsid w:val="00F62730"/>
    <w:rsid w:val="00F6309E"/>
    <w:rsid w:val="00F6350F"/>
    <w:rsid w:val="00F64863"/>
    <w:rsid w:val="00F64E5A"/>
    <w:rsid w:val="00F65A41"/>
    <w:rsid w:val="00F65B33"/>
    <w:rsid w:val="00F670CB"/>
    <w:rsid w:val="00F71E4A"/>
    <w:rsid w:val="00F722AB"/>
    <w:rsid w:val="00F724EC"/>
    <w:rsid w:val="00F72EA0"/>
    <w:rsid w:val="00F72F68"/>
    <w:rsid w:val="00F74574"/>
    <w:rsid w:val="00F75386"/>
    <w:rsid w:val="00F75A2B"/>
    <w:rsid w:val="00F7624A"/>
    <w:rsid w:val="00F767EC"/>
    <w:rsid w:val="00F76C35"/>
    <w:rsid w:val="00F77FAB"/>
    <w:rsid w:val="00F800E8"/>
    <w:rsid w:val="00F80DEF"/>
    <w:rsid w:val="00F81D9C"/>
    <w:rsid w:val="00F831C4"/>
    <w:rsid w:val="00F83960"/>
    <w:rsid w:val="00F83A02"/>
    <w:rsid w:val="00F848FF"/>
    <w:rsid w:val="00F8538A"/>
    <w:rsid w:val="00F85C38"/>
    <w:rsid w:val="00F90563"/>
    <w:rsid w:val="00F906EF"/>
    <w:rsid w:val="00F90D07"/>
    <w:rsid w:val="00F91181"/>
    <w:rsid w:val="00F919DF"/>
    <w:rsid w:val="00F93232"/>
    <w:rsid w:val="00F9409C"/>
    <w:rsid w:val="00F9497F"/>
    <w:rsid w:val="00F94EF0"/>
    <w:rsid w:val="00F95703"/>
    <w:rsid w:val="00F9582E"/>
    <w:rsid w:val="00F95D37"/>
    <w:rsid w:val="00F9612C"/>
    <w:rsid w:val="00F9616D"/>
    <w:rsid w:val="00F96385"/>
    <w:rsid w:val="00F965C2"/>
    <w:rsid w:val="00F968F3"/>
    <w:rsid w:val="00F96D91"/>
    <w:rsid w:val="00F9747C"/>
    <w:rsid w:val="00F9776D"/>
    <w:rsid w:val="00F97C0B"/>
    <w:rsid w:val="00FA007C"/>
    <w:rsid w:val="00FA0701"/>
    <w:rsid w:val="00FA0721"/>
    <w:rsid w:val="00FA0EE8"/>
    <w:rsid w:val="00FA12E8"/>
    <w:rsid w:val="00FA1781"/>
    <w:rsid w:val="00FA184C"/>
    <w:rsid w:val="00FA1B55"/>
    <w:rsid w:val="00FA202B"/>
    <w:rsid w:val="00FA211F"/>
    <w:rsid w:val="00FA2608"/>
    <w:rsid w:val="00FA2AA1"/>
    <w:rsid w:val="00FA3308"/>
    <w:rsid w:val="00FA5500"/>
    <w:rsid w:val="00FA55B4"/>
    <w:rsid w:val="00FA55C3"/>
    <w:rsid w:val="00FA583F"/>
    <w:rsid w:val="00FA630F"/>
    <w:rsid w:val="00FA6452"/>
    <w:rsid w:val="00FA65E5"/>
    <w:rsid w:val="00FA6D2D"/>
    <w:rsid w:val="00FA6EA2"/>
    <w:rsid w:val="00FA7375"/>
    <w:rsid w:val="00FA796A"/>
    <w:rsid w:val="00FA7A14"/>
    <w:rsid w:val="00FB0580"/>
    <w:rsid w:val="00FB06F3"/>
    <w:rsid w:val="00FB0713"/>
    <w:rsid w:val="00FB0D79"/>
    <w:rsid w:val="00FB0DEB"/>
    <w:rsid w:val="00FB1177"/>
    <w:rsid w:val="00FB2477"/>
    <w:rsid w:val="00FB2649"/>
    <w:rsid w:val="00FB2AE6"/>
    <w:rsid w:val="00FB2AEE"/>
    <w:rsid w:val="00FB2CC4"/>
    <w:rsid w:val="00FB2D3D"/>
    <w:rsid w:val="00FB312F"/>
    <w:rsid w:val="00FB313A"/>
    <w:rsid w:val="00FB3568"/>
    <w:rsid w:val="00FB3750"/>
    <w:rsid w:val="00FB3DD6"/>
    <w:rsid w:val="00FB42CE"/>
    <w:rsid w:val="00FB4655"/>
    <w:rsid w:val="00FB52F4"/>
    <w:rsid w:val="00FB55BA"/>
    <w:rsid w:val="00FB56E5"/>
    <w:rsid w:val="00FB7260"/>
    <w:rsid w:val="00FB78DA"/>
    <w:rsid w:val="00FC072B"/>
    <w:rsid w:val="00FC0921"/>
    <w:rsid w:val="00FC0C40"/>
    <w:rsid w:val="00FC14C5"/>
    <w:rsid w:val="00FC1773"/>
    <w:rsid w:val="00FC1F9B"/>
    <w:rsid w:val="00FC249E"/>
    <w:rsid w:val="00FC27F2"/>
    <w:rsid w:val="00FC29CE"/>
    <w:rsid w:val="00FC2EDF"/>
    <w:rsid w:val="00FC4336"/>
    <w:rsid w:val="00FC4836"/>
    <w:rsid w:val="00FC55A2"/>
    <w:rsid w:val="00FC58B1"/>
    <w:rsid w:val="00FC61C7"/>
    <w:rsid w:val="00FC61D3"/>
    <w:rsid w:val="00FC651E"/>
    <w:rsid w:val="00FC6905"/>
    <w:rsid w:val="00FC7AF8"/>
    <w:rsid w:val="00FD0ABB"/>
    <w:rsid w:val="00FD0B05"/>
    <w:rsid w:val="00FD0F97"/>
    <w:rsid w:val="00FD1344"/>
    <w:rsid w:val="00FD1473"/>
    <w:rsid w:val="00FD1794"/>
    <w:rsid w:val="00FD30F8"/>
    <w:rsid w:val="00FD3A80"/>
    <w:rsid w:val="00FD3B85"/>
    <w:rsid w:val="00FD4943"/>
    <w:rsid w:val="00FD51B1"/>
    <w:rsid w:val="00FD59F1"/>
    <w:rsid w:val="00FD6451"/>
    <w:rsid w:val="00FD66D9"/>
    <w:rsid w:val="00FD69C0"/>
    <w:rsid w:val="00FD6B5A"/>
    <w:rsid w:val="00FD732C"/>
    <w:rsid w:val="00FD746E"/>
    <w:rsid w:val="00FD751E"/>
    <w:rsid w:val="00FD7A03"/>
    <w:rsid w:val="00FE0BE3"/>
    <w:rsid w:val="00FE1140"/>
    <w:rsid w:val="00FE1B26"/>
    <w:rsid w:val="00FE1E1E"/>
    <w:rsid w:val="00FE2285"/>
    <w:rsid w:val="00FE332D"/>
    <w:rsid w:val="00FE350D"/>
    <w:rsid w:val="00FE3FBE"/>
    <w:rsid w:val="00FE4677"/>
    <w:rsid w:val="00FE46CA"/>
    <w:rsid w:val="00FE4954"/>
    <w:rsid w:val="00FE54A8"/>
    <w:rsid w:val="00FE6AF4"/>
    <w:rsid w:val="00FE6DEB"/>
    <w:rsid w:val="00FE745E"/>
    <w:rsid w:val="00FF0AB7"/>
    <w:rsid w:val="00FF13F9"/>
    <w:rsid w:val="00FF151A"/>
    <w:rsid w:val="00FF18E8"/>
    <w:rsid w:val="00FF1AC4"/>
    <w:rsid w:val="00FF2525"/>
    <w:rsid w:val="00FF26CB"/>
    <w:rsid w:val="00FF2E91"/>
    <w:rsid w:val="00FF39C6"/>
    <w:rsid w:val="00FF45C3"/>
    <w:rsid w:val="00FF4DCD"/>
    <w:rsid w:val="00FF4E8F"/>
    <w:rsid w:val="00FF52F5"/>
    <w:rsid w:val="00FF624D"/>
    <w:rsid w:val="00FF640D"/>
    <w:rsid w:val="00FF6600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80"/>
    <w:pPr>
      <w:spacing w:after="200" w:line="276" w:lineRule="auto"/>
    </w:pPr>
    <w:rPr>
      <w:rFonts w:eastAsia="Times New Roman"/>
    </w:rPr>
  </w:style>
  <w:style w:type="paragraph" w:styleId="Heading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Normal"/>
    <w:next w:val="Normal"/>
    <w:link w:val="Heading1Char"/>
    <w:uiPriority w:val="99"/>
    <w:qFormat/>
    <w:rsid w:val="00966699"/>
    <w:pPr>
      <w:keepNext/>
      <w:spacing w:before="240" w:after="60" w:line="240" w:lineRule="auto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52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1 Знак Char,Заголовок 1 Знак Знак Знак Char,Заголовок 1 Знак1 Знак Знак Знак Char,Заголовок 1 Знак Знак Знак Знак Знак Char,Заголовок 1 Знак1 Знак Знак Знак Знак Знак Char"/>
    <w:basedOn w:val="DefaultParagraphFont"/>
    <w:link w:val="Heading1"/>
    <w:uiPriority w:val="99"/>
    <w:locked/>
    <w:rsid w:val="00966699"/>
    <w:rPr>
      <w:rFonts w:ascii="Arial" w:hAnsi="Arial" w:cs="Times New Roman"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752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752C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9628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1752C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C96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2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9628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B2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3B2A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B2AD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04C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04C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6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04C"/>
    <w:rPr>
      <w:rFonts w:ascii="Tahoma" w:hAnsi="Tahoma" w:cs="Times New Roman"/>
      <w:sz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3B6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604C"/>
    <w:rPr>
      <w:rFonts w:ascii="Courier New" w:hAnsi="Courier New" w:cs="Times New Roman"/>
      <w:sz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666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6699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6669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B0A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752C"/>
    <w:pPr>
      <w:ind w:left="720"/>
      <w:contextualSpacing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uiPriority w:val="99"/>
    <w:rsid w:val="00E1752C"/>
    <w:pPr>
      <w:spacing w:after="0" w:line="240" w:lineRule="auto"/>
      <w:jc w:val="both"/>
    </w:pPr>
    <w:rPr>
      <w:rFonts w:ascii="Courier New" w:hAnsi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752C"/>
    <w:rPr>
      <w:rFonts w:ascii="Courier New" w:hAnsi="Courier New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1752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752C"/>
    <w:rPr>
      <w:rFonts w:ascii="Times New Roman" w:hAnsi="Times New Roman"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E1752C"/>
    <w:pPr>
      <w:spacing w:after="120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752C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">
    <w:name w:val="Текст1"/>
    <w:basedOn w:val="Normal"/>
    <w:uiPriority w:val="99"/>
    <w:rsid w:val="00E1752C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Normal"/>
    <w:uiPriority w:val="99"/>
    <w:rsid w:val="00E1752C"/>
    <w:pPr>
      <w:numPr>
        <w:numId w:val="3"/>
      </w:num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4"/>
      <w:szCs w:val="20"/>
      <w:lang w:eastAsia="en-US"/>
    </w:rPr>
  </w:style>
  <w:style w:type="paragraph" w:customStyle="1" w:styleId="a0">
    <w:name w:val="СП_текст"/>
    <w:basedOn w:val="Normal"/>
    <w:link w:val="a1"/>
    <w:uiPriority w:val="99"/>
    <w:rsid w:val="00E1752C"/>
    <w:p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0"/>
      <w:szCs w:val="20"/>
      <w:lang w:eastAsia="en-US"/>
    </w:rPr>
  </w:style>
  <w:style w:type="character" w:customStyle="1" w:styleId="a1">
    <w:name w:val="СП_текст Знак"/>
    <w:link w:val="a0"/>
    <w:uiPriority w:val="99"/>
    <w:locked/>
    <w:rsid w:val="00E1752C"/>
    <w:rPr>
      <w:rFonts w:ascii="Times New Roman" w:hAnsi="Times New Roman"/>
      <w:kern w:val="1"/>
      <w:lang w:eastAsia="en-US"/>
    </w:rPr>
  </w:style>
  <w:style w:type="paragraph" w:customStyle="1" w:styleId="printj">
    <w:name w:val="printj"/>
    <w:basedOn w:val="Normal"/>
    <w:uiPriority w:val="99"/>
    <w:rsid w:val="003E5712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4">
    <w:name w:val="xl24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5">
    <w:name w:val="xl25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xl26"/>
    <w:basedOn w:val="Normal"/>
    <w:uiPriority w:val="99"/>
    <w:rsid w:val="000D34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27">
    <w:name w:val="xl27"/>
    <w:basedOn w:val="Normal"/>
    <w:uiPriority w:val="99"/>
    <w:rsid w:val="000D34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xl28">
    <w:name w:val="xl28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</w:rPr>
  </w:style>
  <w:style w:type="paragraph" w:customStyle="1" w:styleId="xl29">
    <w:name w:val="xl29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30">
    <w:name w:val="xl30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31">
    <w:name w:val="xl31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32">
    <w:name w:val="xl32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33">
    <w:name w:val="xl33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35">
    <w:name w:val="xl35"/>
    <w:basedOn w:val="Normal"/>
    <w:uiPriority w:val="99"/>
    <w:rsid w:val="000D34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36">
    <w:name w:val="xl36"/>
    <w:basedOn w:val="Normal"/>
    <w:uiPriority w:val="99"/>
    <w:rsid w:val="000D34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37">
    <w:name w:val="xl37"/>
    <w:basedOn w:val="Normal"/>
    <w:uiPriority w:val="99"/>
    <w:rsid w:val="000D3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38">
    <w:name w:val="xl38"/>
    <w:basedOn w:val="Normal"/>
    <w:uiPriority w:val="99"/>
    <w:rsid w:val="000D34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39">
    <w:name w:val="xl39"/>
    <w:basedOn w:val="Normal"/>
    <w:uiPriority w:val="99"/>
    <w:rsid w:val="000D34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40">
    <w:name w:val="xl40"/>
    <w:basedOn w:val="Normal"/>
    <w:uiPriority w:val="99"/>
    <w:rsid w:val="000D3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</w:rPr>
  </w:style>
  <w:style w:type="paragraph" w:customStyle="1" w:styleId="xl41">
    <w:name w:val="xl41"/>
    <w:basedOn w:val="Normal"/>
    <w:uiPriority w:val="99"/>
    <w:rsid w:val="000D3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42">
    <w:name w:val="xl42"/>
    <w:basedOn w:val="Normal"/>
    <w:uiPriority w:val="99"/>
    <w:rsid w:val="000D3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43">
    <w:name w:val="xl43"/>
    <w:basedOn w:val="Normal"/>
    <w:uiPriority w:val="99"/>
    <w:rsid w:val="000D3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44">
    <w:name w:val="xl44"/>
    <w:basedOn w:val="Normal"/>
    <w:uiPriority w:val="99"/>
    <w:rsid w:val="000D3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45">
    <w:name w:val="xl45"/>
    <w:basedOn w:val="Normal"/>
    <w:uiPriority w:val="99"/>
    <w:rsid w:val="000D3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46">
    <w:name w:val="xl46"/>
    <w:basedOn w:val="Normal"/>
    <w:uiPriority w:val="99"/>
    <w:rsid w:val="000D34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47">
    <w:name w:val="xl47"/>
    <w:basedOn w:val="Normal"/>
    <w:uiPriority w:val="99"/>
    <w:rsid w:val="000D3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48">
    <w:name w:val="xl48"/>
    <w:basedOn w:val="Normal"/>
    <w:uiPriority w:val="99"/>
    <w:rsid w:val="000D3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49">
    <w:name w:val="xl49"/>
    <w:basedOn w:val="Normal"/>
    <w:uiPriority w:val="99"/>
    <w:rsid w:val="000D3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color w:val="000000"/>
      <w:sz w:val="24"/>
      <w:szCs w:val="24"/>
    </w:rPr>
  </w:style>
  <w:style w:type="paragraph" w:customStyle="1" w:styleId="xl50">
    <w:name w:val="xl50"/>
    <w:basedOn w:val="Normal"/>
    <w:uiPriority w:val="99"/>
    <w:rsid w:val="000D3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xl51">
    <w:name w:val="xl51"/>
    <w:basedOn w:val="Normal"/>
    <w:uiPriority w:val="99"/>
    <w:rsid w:val="000D34B1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52">
    <w:name w:val="xl52"/>
    <w:basedOn w:val="Normal"/>
    <w:uiPriority w:val="99"/>
    <w:rsid w:val="000D34B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xl53">
    <w:name w:val="xl53"/>
    <w:basedOn w:val="Normal"/>
    <w:uiPriority w:val="99"/>
    <w:rsid w:val="000D3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54">
    <w:name w:val="xl54"/>
    <w:basedOn w:val="Normal"/>
    <w:uiPriority w:val="99"/>
    <w:rsid w:val="000D3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</w:rPr>
  </w:style>
  <w:style w:type="paragraph" w:customStyle="1" w:styleId="xl55">
    <w:name w:val="xl55"/>
    <w:basedOn w:val="Normal"/>
    <w:uiPriority w:val="99"/>
    <w:rsid w:val="000D34B1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56">
    <w:name w:val="xl56"/>
    <w:basedOn w:val="Normal"/>
    <w:uiPriority w:val="99"/>
    <w:rsid w:val="000D34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099808D3F2D1B08977406F27DA67E7B77F300024B996ED3ACBAB95816CDBD86CE2B796365319D284015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2643</TotalTime>
  <Pages>68</Pages>
  <Words>17561</Words>
  <Characters>-32766</Characters>
  <Application>Microsoft Office Outlook</Application>
  <DocSecurity>0</DocSecurity>
  <Lines>0</Lines>
  <Paragraphs>0</Paragraphs>
  <ScaleCrop>false</ScaleCrop>
  <Company>УФ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Пользователь</cp:lastModifiedBy>
  <cp:revision>95</cp:revision>
  <cp:lastPrinted>2015-11-13T04:05:00Z</cp:lastPrinted>
  <dcterms:created xsi:type="dcterms:W3CDTF">2013-09-18T03:30:00Z</dcterms:created>
  <dcterms:modified xsi:type="dcterms:W3CDTF">2016-12-29T05:15:00Z</dcterms:modified>
</cp:coreProperties>
</file>