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16" w:rsidRDefault="00104316" w:rsidP="00DD065A">
      <w:pPr>
        <w:ind w:left="-1080" w:right="-158" w:firstLine="90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одтесово ГП (герб)" style="width:35.25pt;height:45pt;visibility:visible">
            <v:imagedata r:id="rId7" o:title=""/>
          </v:shape>
        </w:pict>
      </w:r>
    </w:p>
    <w:p w:rsidR="00104316" w:rsidRPr="002F3414" w:rsidRDefault="00104316" w:rsidP="002F34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3414">
        <w:rPr>
          <w:rFonts w:ascii="Times New Roman" w:hAnsi="Times New Roman"/>
          <w:sz w:val="28"/>
          <w:szCs w:val="28"/>
        </w:rPr>
        <w:t xml:space="preserve">  РОССИЙСКАЯ ФЕДЕРАЦИЯ</w:t>
      </w:r>
    </w:p>
    <w:p w:rsidR="00104316" w:rsidRPr="002F3414" w:rsidRDefault="00104316" w:rsidP="002F34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3414">
        <w:rPr>
          <w:rFonts w:ascii="Times New Roman" w:hAnsi="Times New Roman"/>
          <w:sz w:val="28"/>
          <w:szCs w:val="28"/>
        </w:rPr>
        <w:t>АДМИНИСТРАЦИЯ ПОСЕЛКА ПОДТЕСОВО</w:t>
      </w:r>
    </w:p>
    <w:p w:rsidR="00104316" w:rsidRPr="002F3414" w:rsidRDefault="00104316" w:rsidP="002F34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3414">
        <w:rPr>
          <w:rFonts w:ascii="Times New Roman" w:hAnsi="Times New Roman"/>
          <w:sz w:val="28"/>
          <w:szCs w:val="28"/>
        </w:rPr>
        <w:t>ЕНИСЕЙСКОГО  РАЙОНА</w:t>
      </w:r>
    </w:p>
    <w:p w:rsidR="00104316" w:rsidRPr="002F3414" w:rsidRDefault="00104316" w:rsidP="002F34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3414">
        <w:rPr>
          <w:rFonts w:ascii="Times New Roman" w:hAnsi="Times New Roman"/>
          <w:sz w:val="28"/>
          <w:szCs w:val="28"/>
        </w:rPr>
        <w:t>КРАСНОЯРСКОГО  КРАЯ</w:t>
      </w:r>
    </w:p>
    <w:p w:rsidR="00104316" w:rsidRPr="002F3414" w:rsidRDefault="00104316" w:rsidP="002F34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3414">
        <w:rPr>
          <w:rFonts w:ascii="Times New Roman" w:hAnsi="Times New Roman"/>
          <w:sz w:val="28"/>
          <w:szCs w:val="28"/>
        </w:rPr>
        <w:t xml:space="preserve">   </w:t>
      </w:r>
    </w:p>
    <w:p w:rsidR="00104316" w:rsidRPr="002F3414" w:rsidRDefault="00104316" w:rsidP="002F34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4316" w:rsidRPr="002F3414" w:rsidRDefault="00104316" w:rsidP="002F34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341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01</w:t>
      </w:r>
      <w:r w:rsidRPr="002F34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2F3414">
        <w:rPr>
          <w:rFonts w:ascii="Times New Roman" w:hAnsi="Times New Roman"/>
          <w:sz w:val="28"/>
          <w:szCs w:val="28"/>
        </w:rPr>
        <w:t>0.201</w:t>
      </w:r>
      <w:r>
        <w:rPr>
          <w:rFonts w:ascii="Times New Roman" w:hAnsi="Times New Roman"/>
          <w:sz w:val="28"/>
          <w:szCs w:val="28"/>
        </w:rPr>
        <w:t>3</w:t>
      </w:r>
      <w:r w:rsidRPr="002F3414">
        <w:rPr>
          <w:rFonts w:ascii="Times New Roman" w:hAnsi="Times New Roman"/>
          <w:sz w:val="28"/>
          <w:szCs w:val="28"/>
        </w:rPr>
        <w:t xml:space="preserve">                              ПОСТАНОВЛЕНИЕ                               №  </w:t>
      </w:r>
      <w:r>
        <w:rPr>
          <w:rFonts w:ascii="Times New Roman" w:hAnsi="Times New Roman"/>
          <w:sz w:val="28"/>
          <w:szCs w:val="28"/>
        </w:rPr>
        <w:t>73</w:t>
      </w:r>
      <w:r w:rsidRPr="002F3414">
        <w:rPr>
          <w:rFonts w:ascii="Times New Roman" w:hAnsi="Times New Roman"/>
          <w:sz w:val="28"/>
          <w:szCs w:val="28"/>
        </w:rPr>
        <w:t>-п</w:t>
      </w:r>
    </w:p>
    <w:p w:rsidR="00104316" w:rsidRPr="002F3414" w:rsidRDefault="00104316" w:rsidP="002F34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3414">
        <w:rPr>
          <w:rFonts w:ascii="Times New Roman" w:hAnsi="Times New Roman"/>
          <w:sz w:val="28"/>
          <w:szCs w:val="28"/>
        </w:rPr>
        <w:t xml:space="preserve">   п. Подтесово</w:t>
      </w:r>
    </w:p>
    <w:p w:rsidR="00104316" w:rsidRDefault="00104316" w:rsidP="00E55A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316" w:rsidRPr="00BE70E1" w:rsidRDefault="00104316" w:rsidP="00BE70E1">
      <w:pPr>
        <w:pStyle w:val="Heading2"/>
        <w:spacing w:before="0"/>
        <w:jc w:val="both"/>
        <w:rPr>
          <w:rFonts w:ascii="Times New Roman" w:hAnsi="Times New Roman" w:cs="Times New Roman"/>
          <w:b w:val="0"/>
          <w:i w:val="0"/>
        </w:rPr>
      </w:pPr>
      <w:r w:rsidRPr="00BE70E1">
        <w:rPr>
          <w:rFonts w:ascii="Times New Roman" w:hAnsi="Times New Roman" w:cs="Times New Roman"/>
          <w:b w:val="0"/>
          <w:i w:val="0"/>
        </w:rPr>
        <w:t>Об утверждении муниципальной программы  «Развитие территории  муниципально</w:t>
      </w:r>
      <w:r>
        <w:rPr>
          <w:rFonts w:ascii="Times New Roman" w:hAnsi="Times New Roman" w:cs="Times New Roman"/>
          <w:b w:val="0"/>
          <w:i w:val="0"/>
        </w:rPr>
        <w:t>го образования</w:t>
      </w:r>
      <w:r w:rsidRPr="00BE70E1">
        <w:rPr>
          <w:rFonts w:ascii="Times New Roman" w:hAnsi="Times New Roman" w:cs="Times New Roman"/>
          <w:b w:val="0"/>
          <w:i w:val="0"/>
        </w:rPr>
        <w:t xml:space="preserve"> поселок Подтесово» </w:t>
      </w:r>
    </w:p>
    <w:p w:rsidR="00104316" w:rsidRPr="004E4080" w:rsidRDefault="00104316" w:rsidP="004E4080">
      <w:pPr>
        <w:jc w:val="both"/>
        <w:rPr>
          <w:rFonts w:ascii="Times New Roman" w:hAnsi="Times New Roman"/>
          <w:sz w:val="28"/>
          <w:szCs w:val="28"/>
        </w:rPr>
      </w:pPr>
    </w:p>
    <w:p w:rsidR="00104316" w:rsidRPr="00BE70E1" w:rsidRDefault="00104316" w:rsidP="007377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4080">
        <w:rPr>
          <w:rFonts w:ascii="Times New Roman" w:hAnsi="Times New Roman"/>
          <w:sz w:val="28"/>
          <w:szCs w:val="28"/>
        </w:rPr>
        <w:tab/>
      </w:r>
      <w:r w:rsidRPr="007377CC">
        <w:rPr>
          <w:rFonts w:ascii="Times New Roman" w:hAnsi="Times New Roman"/>
          <w:sz w:val="28"/>
          <w:szCs w:val="28"/>
        </w:rPr>
        <w:t>Руководствуясь статьями 14, 32 Устава поселка Подтесово  и в целях</w:t>
      </w:r>
      <w:r w:rsidRPr="00BE70E1">
        <w:rPr>
          <w:rFonts w:ascii="Times New Roman" w:hAnsi="Times New Roman"/>
          <w:bCs/>
          <w:sz w:val="26"/>
          <w:szCs w:val="26"/>
        </w:rPr>
        <w:t xml:space="preserve"> </w:t>
      </w:r>
      <w:r w:rsidRPr="00BE70E1">
        <w:rPr>
          <w:rFonts w:ascii="Times New Roman" w:hAnsi="Times New Roman"/>
          <w:bCs/>
          <w:sz w:val="28"/>
          <w:szCs w:val="28"/>
        </w:rPr>
        <w:t>создание условий, обеспечивающих повышение уровня и качества жизни жителей муниципального образования поселок Подтесово, в том числе</w:t>
      </w:r>
      <w:r w:rsidRPr="00BE70E1">
        <w:rPr>
          <w:rFonts w:ascii="Times New Roman" w:hAnsi="Times New Roman" w:cs="Arial"/>
          <w:sz w:val="28"/>
          <w:szCs w:val="28"/>
        </w:rPr>
        <w:t xml:space="preserve"> безопасности условий жизни населения </w:t>
      </w:r>
      <w:r w:rsidRPr="00BE70E1">
        <w:rPr>
          <w:rFonts w:ascii="Times New Roman" w:hAnsi="Times New Roman"/>
          <w:sz w:val="28"/>
          <w:szCs w:val="28"/>
        </w:rPr>
        <w:t>и эффективной реализации органами местного самоуправления полномочий, закрепленных за муниципальными образованиями, ПОСТАНОВЛЯЮ:</w:t>
      </w:r>
    </w:p>
    <w:p w:rsidR="00104316" w:rsidRPr="00BE70E1" w:rsidRDefault="00104316" w:rsidP="007377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4080">
        <w:rPr>
          <w:rFonts w:ascii="Times New Roman" w:hAnsi="Times New Roman"/>
          <w:sz w:val="28"/>
          <w:szCs w:val="28"/>
        </w:rPr>
        <w:tab/>
      </w:r>
    </w:p>
    <w:p w:rsidR="00104316" w:rsidRPr="00BE70E1" w:rsidRDefault="00104316" w:rsidP="00BE70E1">
      <w:pPr>
        <w:pStyle w:val="Heading2"/>
        <w:spacing w:before="0"/>
        <w:jc w:val="both"/>
        <w:rPr>
          <w:rFonts w:ascii="Times New Roman" w:hAnsi="Times New Roman" w:cs="Times New Roman"/>
          <w:b w:val="0"/>
          <w:i w:val="0"/>
        </w:rPr>
      </w:pPr>
      <w:r w:rsidRPr="00BE70E1">
        <w:rPr>
          <w:rFonts w:ascii="Times New Roman" w:hAnsi="Times New Roman" w:cs="Times New Roman"/>
          <w:b w:val="0"/>
          <w:i w:val="0"/>
        </w:rPr>
        <w:t xml:space="preserve">         1.Утвердить муниципальную программу  «Развитие территории  муниципально</w:t>
      </w:r>
      <w:r>
        <w:rPr>
          <w:rFonts w:ascii="Times New Roman" w:hAnsi="Times New Roman" w:cs="Times New Roman"/>
          <w:b w:val="0"/>
          <w:i w:val="0"/>
        </w:rPr>
        <w:t>го</w:t>
      </w:r>
      <w:r w:rsidRPr="00BE70E1">
        <w:rPr>
          <w:rFonts w:ascii="Times New Roman" w:hAnsi="Times New Roman" w:cs="Times New Roman"/>
          <w:b w:val="0"/>
          <w:i w:val="0"/>
        </w:rPr>
        <w:t xml:space="preserve"> образовани</w:t>
      </w:r>
      <w:r>
        <w:rPr>
          <w:rFonts w:ascii="Times New Roman" w:hAnsi="Times New Roman" w:cs="Times New Roman"/>
          <w:b w:val="0"/>
          <w:i w:val="0"/>
        </w:rPr>
        <w:t>я</w:t>
      </w:r>
      <w:r w:rsidRPr="00BE70E1">
        <w:rPr>
          <w:rFonts w:ascii="Times New Roman" w:hAnsi="Times New Roman" w:cs="Times New Roman"/>
          <w:b w:val="0"/>
          <w:i w:val="0"/>
        </w:rPr>
        <w:t xml:space="preserve"> поселок Подтесово» </w:t>
      </w:r>
    </w:p>
    <w:p w:rsidR="00104316" w:rsidRPr="00BE70E1" w:rsidRDefault="00104316" w:rsidP="00BE7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70E1">
        <w:rPr>
          <w:rFonts w:ascii="Times New Roman" w:hAnsi="Times New Roman"/>
          <w:sz w:val="28"/>
          <w:szCs w:val="28"/>
        </w:rPr>
        <w:t xml:space="preserve"> (прилагается). </w:t>
      </w:r>
    </w:p>
    <w:p w:rsidR="00104316" w:rsidRPr="004E4080" w:rsidRDefault="00104316" w:rsidP="007377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4080">
        <w:rPr>
          <w:rFonts w:ascii="Times New Roman" w:hAnsi="Times New Roman"/>
          <w:sz w:val="28"/>
          <w:szCs w:val="28"/>
        </w:rPr>
        <w:tab/>
        <w:t xml:space="preserve">2.Контроль за исполнением постановления возложить на  заместителя главы </w:t>
      </w:r>
      <w:r>
        <w:rPr>
          <w:rFonts w:ascii="Times New Roman" w:hAnsi="Times New Roman"/>
          <w:sz w:val="28"/>
          <w:szCs w:val="28"/>
        </w:rPr>
        <w:t>поселка</w:t>
      </w:r>
      <w:r w:rsidRPr="004E4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Е.Ю.Цимерман</w:t>
      </w:r>
      <w:r w:rsidRPr="004E4080">
        <w:rPr>
          <w:rFonts w:ascii="Times New Roman" w:hAnsi="Times New Roman"/>
          <w:sz w:val="28"/>
          <w:szCs w:val="28"/>
        </w:rPr>
        <w:t>.</w:t>
      </w:r>
    </w:p>
    <w:p w:rsidR="00104316" w:rsidRPr="004E4080" w:rsidRDefault="00104316" w:rsidP="007377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4080">
        <w:rPr>
          <w:rFonts w:ascii="Times New Roman" w:hAnsi="Times New Roman"/>
          <w:sz w:val="28"/>
          <w:szCs w:val="28"/>
        </w:rPr>
        <w:tab/>
        <w:t xml:space="preserve">3.Постановление вступает в силу со дня подписания и подлежит </w:t>
      </w:r>
      <w:r>
        <w:rPr>
          <w:rFonts w:ascii="Times New Roman" w:hAnsi="Times New Roman"/>
          <w:sz w:val="28"/>
          <w:szCs w:val="28"/>
        </w:rPr>
        <w:t>опубликованию в</w:t>
      </w:r>
      <w:r w:rsidRPr="004E4080">
        <w:rPr>
          <w:rFonts w:ascii="Times New Roman" w:hAnsi="Times New Roman"/>
          <w:sz w:val="28"/>
          <w:szCs w:val="28"/>
        </w:rPr>
        <w:t xml:space="preserve"> информационном</w:t>
      </w:r>
      <w:r>
        <w:rPr>
          <w:rFonts w:ascii="Times New Roman" w:hAnsi="Times New Roman"/>
          <w:sz w:val="28"/>
          <w:szCs w:val="28"/>
        </w:rPr>
        <w:t xml:space="preserve"> издании «Подтесовский Вестник»</w:t>
      </w:r>
      <w:r w:rsidRPr="004E4080">
        <w:rPr>
          <w:rFonts w:ascii="Times New Roman" w:hAnsi="Times New Roman"/>
          <w:sz w:val="28"/>
          <w:szCs w:val="28"/>
        </w:rPr>
        <w:t>.</w:t>
      </w:r>
    </w:p>
    <w:p w:rsidR="00104316" w:rsidRPr="004E4080" w:rsidRDefault="00104316" w:rsidP="002F341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4316" w:rsidRPr="004E4080" w:rsidRDefault="00104316" w:rsidP="002F341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04316" w:rsidRPr="004E4080" w:rsidRDefault="00104316" w:rsidP="002F34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04316" w:rsidRPr="004E4080" w:rsidRDefault="00104316" w:rsidP="002F34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E4080">
        <w:rPr>
          <w:rFonts w:ascii="Times New Roman" w:hAnsi="Times New Roman"/>
          <w:sz w:val="28"/>
          <w:szCs w:val="28"/>
        </w:rPr>
        <w:t>Глава поселка Подтесово                                                               А.М.Лейбович</w:t>
      </w:r>
    </w:p>
    <w:p w:rsidR="00104316" w:rsidRDefault="00104316" w:rsidP="002F34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04316" w:rsidRPr="004E4080" w:rsidRDefault="00104316" w:rsidP="002F34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04316" w:rsidRPr="004E4080" w:rsidRDefault="00104316" w:rsidP="004757A4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104316" w:rsidRDefault="00104316" w:rsidP="004757A4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104316" w:rsidRPr="001B58D8" w:rsidRDefault="00104316" w:rsidP="00E1752C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B58D8">
        <w:rPr>
          <w:rFonts w:ascii="Times New Roman" w:hAnsi="Times New Roman" w:cs="Times New Roman"/>
          <w:i w:val="0"/>
          <w:sz w:val="24"/>
          <w:szCs w:val="24"/>
        </w:rPr>
        <w:t xml:space="preserve">МУНИЦИПАЛЬНАЯ ПРОГРАММА </w:t>
      </w:r>
    </w:p>
    <w:p w:rsidR="00104316" w:rsidRPr="001B58D8" w:rsidRDefault="00104316" w:rsidP="00E1752C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B58D8">
        <w:rPr>
          <w:rFonts w:ascii="Times New Roman" w:hAnsi="Times New Roman"/>
          <w:b/>
          <w:caps/>
          <w:sz w:val="24"/>
          <w:szCs w:val="24"/>
        </w:rPr>
        <w:t xml:space="preserve">«Развитие территории </w:t>
      </w:r>
    </w:p>
    <w:p w:rsidR="00104316" w:rsidRDefault="00104316" w:rsidP="00512F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B58D8">
        <w:rPr>
          <w:rFonts w:ascii="Times New Roman" w:hAnsi="Times New Roman"/>
          <w:b/>
          <w:caps/>
          <w:sz w:val="24"/>
          <w:szCs w:val="24"/>
        </w:rPr>
        <w:t>МУНИЦИПАЛЬНОГО ОБРАЗОВАНИЯ  ПОСЕЛОК пОДТЕСОВО»</w:t>
      </w:r>
    </w:p>
    <w:p w:rsidR="00104316" w:rsidRDefault="00104316" w:rsidP="00302A8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2A81">
        <w:rPr>
          <w:rFonts w:ascii="Times New Roman" w:hAnsi="Times New Roman"/>
          <w:sz w:val="24"/>
          <w:szCs w:val="24"/>
        </w:rPr>
        <w:t xml:space="preserve">(в редакции постановлений от 24.02.2014 № 08-; от 05.03.2014 № 13-п от 06.06.2014 </w:t>
      </w:r>
    </w:p>
    <w:p w:rsidR="00104316" w:rsidRDefault="00104316" w:rsidP="00302A8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2A81">
        <w:rPr>
          <w:rFonts w:ascii="Times New Roman" w:hAnsi="Times New Roman"/>
          <w:sz w:val="24"/>
          <w:szCs w:val="24"/>
        </w:rPr>
        <w:t>№ 41-п</w:t>
      </w:r>
      <w:r>
        <w:rPr>
          <w:rFonts w:ascii="Times New Roman" w:hAnsi="Times New Roman"/>
          <w:sz w:val="24"/>
          <w:szCs w:val="24"/>
        </w:rPr>
        <w:t xml:space="preserve">; от 01.08.2014 № 51-п; </w:t>
      </w:r>
      <w:r w:rsidRPr="00DC3702">
        <w:rPr>
          <w:rFonts w:ascii="Times New Roman" w:hAnsi="Times New Roman"/>
          <w:sz w:val="24"/>
          <w:szCs w:val="24"/>
        </w:rPr>
        <w:t>от 17.12.2014 № 85-п; от 18.12.2014 № 88-п</w:t>
      </w:r>
      <w:r>
        <w:rPr>
          <w:rFonts w:ascii="Times New Roman" w:hAnsi="Times New Roman"/>
          <w:sz w:val="24"/>
          <w:szCs w:val="24"/>
        </w:rPr>
        <w:t>; от 12.02.2015 №06-п; от 25.02.2015 № 09-п; от 22.04.2015 № 22-п; от 10.06.2015 №42-п; от 31.07.2015 № 67; от 07.10.2015 № 94-п; от 16.12.2015 № 127-п</w:t>
      </w:r>
      <w:r w:rsidRPr="00DC3702">
        <w:rPr>
          <w:rFonts w:ascii="Times New Roman" w:hAnsi="Times New Roman"/>
          <w:sz w:val="24"/>
          <w:szCs w:val="24"/>
        </w:rPr>
        <w:t>)</w:t>
      </w:r>
    </w:p>
    <w:p w:rsidR="00104316" w:rsidRPr="00302A81" w:rsidRDefault="00104316" w:rsidP="00302A8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04316" w:rsidRPr="004969F5" w:rsidRDefault="00104316" w:rsidP="00D473FC">
      <w:pPr>
        <w:pStyle w:val="Heading2"/>
        <w:spacing w:before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969F5">
        <w:rPr>
          <w:rFonts w:ascii="Times New Roman" w:hAnsi="Times New Roman" w:cs="Times New Roman"/>
          <w:i w:val="0"/>
          <w:sz w:val="24"/>
          <w:szCs w:val="24"/>
        </w:rPr>
        <w:t>1. Паспорт муниципальной программы «Развитие территории  муниципально</w:t>
      </w:r>
      <w:r>
        <w:rPr>
          <w:rFonts w:ascii="Times New Roman" w:hAnsi="Times New Roman" w:cs="Times New Roman"/>
          <w:i w:val="0"/>
          <w:sz w:val="24"/>
          <w:szCs w:val="24"/>
        </w:rPr>
        <w:t>го образования</w:t>
      </w:r>
      <w:r w:rsidRPr="004969F5">
        <w:rPr>
          <w:rFonts w:ascii="Times New Roman" w:hAnsi="Times New Roman" w:cs="Times New Roman"/>
          <w:i w:val="0"/>
          <w:sz w:val="24"/>
          <w:szCs w:val="24"/>
        </w:rPr>
        <w:t xml:space="preserve"> поселок Подтесово» 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370"/>
      </w:tblGrid>
      <w:tr w:rsidR="00104316" w:rsidRPr="00121283" w:rsidTr="00121283">
        <w:trPr>
          <w:trHeight w:val="1154"/>
        </w:trPr>
        <w:tc>
          <w:tcPr>
            <w:tcW w:w="2694" w:type="dxa"/>
            <w:vAlign w:val="center"/>
          </w:tcPr>
          <w:p w:rsidR="00104316" w:rsidRPr="00121283" w:rsidRDefault="00104316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104316" w:rsidRPr="00121283" w:rsidRDefault="00104316" w:rsidP="001E64AB">
            <w:pPr>
              <w:pStyle w:val="Heading2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212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«Развитие территории  муниципального образования поселок Подтесово» </w:t>
            </w:r>
          </w:p>
          <w:p w:rsidR="00104316" w:rsidRPr="00121283" w:rsidRDefault="00104316" w:rsidP="001E64AB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104316" w:rsidRPr="00121283" w:rsidTr="00D473FC">
        <w:trPr>
          <w:trHeight w:val="1169"/>
        </w:trPr>
        <w:tc>
          <w:tcPr>
            <w:tcW w:w="2694" w:type="dxa"/>
            <w:vAlign w:val="center"/>
          </w:tcPr>
          <w:p w:rsidR="00104316" w:rsidRPr="00121283" w:rsidRDefault="00104316" w:rsidP="001E64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104316" w:rsidRPr="00121283" w:rsidRDefault="00104316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Постановление Администрации поселка Подтесово от 14.08.2013 №59-п «Об утверждении Порядка принятия решений о разработке муниципальных программ поселка Подтесово</w:t>
            </w:r>
            <w:r>
              <w:rPr>
                <w:rFonts w:ascii="Times New Roman" w:hAnsi="Times New Roman"/>
                <w:sz w:val="24"/>
                <w:szCs w:val="24"/>
              </w:rPr>
              <w:t>, их формировании и реализации»</w:t>
            </w:r>
          </w:p>
        </w:tc>
      </w:tr>
      <w:tr w:rsidR="00104316" w:rsidRPr="00121283" w:rsidTr="00121283">
        <w:trPr>
          <w:trHeight w:val="983"/>
        </w:trPr>
        <w:tc>
          <w:tcPr>
            <w:tcW w:w="2694" w:type="dxa"/>
            <w:vAlign w:val="center"/>
          </w:tcPr>
          <w:p w:rsidR="00104316" w:rsidRPr="00121283" w:rsidRDefault="00104316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104316" w:rsidRPr="00121283" w:rsidRDefault="00104316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104316" w:rsidRPr="00121283" w:rsidTr="00D473FC">
        <w:trPr>
          <w:trHeight w:val="975"/>
        </w:trPr>
        <w:tc>
          <w:tcPr>
            <w:tcW w:w="2694" w:type="dxa"/>
            <w:vAlign w:val="center"/>
          </w:tcPr>
          <w:p w:rsidR="00104316" w:rsidRPr="00121283" w:rsidRDefault="00104316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104316" w:rsidRPr="00121283" w:rsidRDefault="00104316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Спорта Стадион «Водник» поселка Подтесово</w:t>
            </w:r>
          </w:p>
        </w:tc>
      </w:tr>
      <w:tr w:rsidR="00104316" w:rsidRPr="00121283" w:rsidTr="00121283">
        <w:trPr>
          <w:trHeight w:val="3522"/>
        </w:trPr>
        <w:tc>
          <w:tcPr>
            <w:tcW w:w="2694" w:type="dxa"/>
            <w:vAlign w:val="center"/>
          </w:tcPr>
          <w:p w:rsidR="00104316" w:rsidRPr="00121283" w:rsidRDefault="00104316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104316" w:rsidRPr="00121283" w:rsidRDefault="00104316" w:rsidP="001E64A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B4A2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подпрограмма 1</w:t>
            </w:r>
            <w:r w:rsidRPr="001212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</w:t>
            </w:r>
            <w:r w:rsidRPr="00121283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и модернизация объектов коммунальной инфраструктуры, организация деятельности организаций, оказывающих коммунальные услуги населению;</w:t>
            </w:r>
          </w:p>
          <w:p w:rsidR="00104316" w:rsidRPr="00121283" w:rsidRDefault="00104316" w:rsidP="001E64A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B4A2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подпрограмма  2</w:t>
            </w:r>
            <w:r w:rsidRPr="001212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. 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>Организация благоустройства в границах населённого пункта</w:t>
            </w:r>
            <w:r w:rsidRPr="001212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104316" w:rsidRPr="00121283" w:rsidRDefault="00104316" w:rsidP="001E64A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4A2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подпрограмма 3.</w:t>
            </w:r>
            <w:r w:rsidRPr="001212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>Обеспечение сохранности и модернизация автомобильных дорог, создание условий безопасности дорожного движения в границах поселка Подтесово;</w:t>
            </w:r>
          </w:p>
          <w:p w:rsidR="00104316" w:rsidRDefault="00104316" w:rsidP="001E64AB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A2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подпрограмма</w:t>
            </w:r>
            <w:r w:rsidRPr="005B4A2A">
              <w:rPr>
                <w:rFonts w:ascii="Times New Roman" w:hAnsi="Times New Roman"/>
                <w:b/>
                <w:sz w:val="24"/>
                <w:szCs w:val="24"/>
              </w:rPr>
              <w:t xml:space="preserve">  4.</w:t>
            </w:r>
            <w:r w:rsidRPr="00121283">
              <w:rPr>
                <w:rFonts w:ascii="Times New Roman" w:hAnsi="Times New Roman"/>
                <w:bCs/>
                <w:sz w:val="24"/>
                <w:szCs w:val="24"/>
              </w:rPr>
              <w:t xml:space="preserve"> Защита населения и территории поселка Подтесово от чрезвычайных ситуаций природного и техногенного характера, гражданская оборона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04316" w:rsidRDefault="00104316" w:rsidP="001E64AB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A2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подпрограмма</w:t>
            </w:r>
            <w:r w:rsidRPr="005B4A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Энергосбережение и повышение энергетической эффективности в поселке Подтесово;</w:t>
            </w:r>
          </w:p>
          <w:p w:rsidR="00104316" w:rsidRPr="00586A2C" w:rsidRDefault="00104316" w:rsidP="001E64A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86A2C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86A2C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пожарной безопасности на территории МО п. Подтесово</w:t>
            </w:r>
          </w:p>
        </w:tc>
      </w:tr>
      <w:tr w:rsidR="00104316" w:rsidRPr="00121283" w:rsidTr="00D473FC">
        <w:trPr>
          <w:trHeight w:val="1049"/>
        </w:trPr>
        <w:tc>
          <w:tcPr>
            <w:tcW w:w="2694" w:type="dxa"/>
            <w:vAlign w:val="center"/>
          </w:tcPr>
          <w:p w:rsidR="00104316" w:rsidRPr="00121283" w:rsidRDefault="00104316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104316" w:rsidRPr="007B1ED7" w:rsidRDefault="00104316" w:rsidP="00B06F76">
            <w:pPr>
              <w:pStyle w:val="ConsPlusNormal"/>
              <w:ind w:left="3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ED7">
              <w:rPr>
                <w:rFonts w:ascii="Times New Roman" w:hAnsi="Times New Roman"/>
                <w:bCs/>
                <w:sz w:val="24"/>
                <w:szCs w:val="24"/>
              </w:rPr>
              <w:t>Создание условий, обеспечивающих повышение уровня и качества жизни жителей муниципального образования поселок Подтесово, в том числе</w:t>
            </w:r>
            <w:r w:rsidRPr="007B1ED7">
              <w:rPr>
                <w:rFonts w:ascii="Times New Roman" w:hAnsi="Times New Roman"/>
                <w:sz w:val="24"/>
                <w:szCs w:val="24"/>
              </w:rPr>
              <w:t xml:space="preserve"> безопасности условий жизни населения</w:t>
            </w:r>
          </w:p>
        </w:tc>
      </w:tr>
      <w:tr w:rsidR="00104316" w:rsidRPr="00121283" w:rsidTr="00D473FC">
        <w:trPr>
          <w:trHeight w:val="700"/>
        </w:trPr>
        <w:tc>
          <w:tcPr>
            <w:tcW w:w="2694" w:type="dxa"/>
            <w:vAlign w:val="center"/>
          </w:tcPr>
          <w:p w:rsidR="00104316" w:rsidRPr="00121283" w:rsidRDefault="00104316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104316" w:rsidRPr="007B1ED7" w:rsidRDefault="00104316" w:rsidP="007E3ED9">
            <w:pPr>
              <w:pStyle w:val="ConsPlusNormal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B1ED7">
              <w:rPr>
                <w:rFonts w:ascii="Times New Roman" w:hAnsi="Times New Roman"/>
                <w:sz w:val="24"/>
                <w:szCs w:val="24"/>
              </w:rPr>
              <w:t>1. Обеспечение населения поселка Подтесово качественными бытовыми услугами;</w:t>
            </w:r>
          </w:p>
          <w:p w:rsidR="00104316" w:rsidRPr="007B1ED7" w:rsidRDefault="00104316" w:rsidP="007E3ED9">
            <w:pPr>
              <w:pStyle w:val="ConsPlusNormal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B1ED7">
              <w:rPr>
                <w:rFonts w:ascii="Times New Roman" w:hAnsi="Times New Roman"/>
                <w:sz w:val="24"/>
                <w:szCs w:val="24"/>
              </w:rPr>
              <w:t>2. Совершенствование системы комплексного благоустройства муниципального образования п. Подтесово и создание комфортных условий для проживания и отдыха населения;</w:t>
            </w:r>
          </w:p>
          <w:p w:rsidR="00104316" w:rsidRPr="007B1ED7" w:rsidRDefault="00104316" w:rsidP="007E3ED9">
            <w:pPr>
              <w:pStyle w:val="ConsPlusNormal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B1ED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7B1ED7">
              <w:rPr>
                <w:rFonts w:ascii="Times New Roman" w:hAnsi="Times New Roman"/>
                <w:sz w:val="24"/>
                <w:szCs w:val="24"/>
              </w:rPr>
              <w:t xml:space="preserve"> Ремонт, капитальный ремонт и содержание автомобильных дорог общего пользования местного значения поселка Подтесово;</w:t>
            </w:r>
          </w:p>
          <w:p w:rsidR="00104316" w:rsidRDefault="00104316" w:rsidP="007E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212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территории  от чрезвычайных  ситуаций природного и техногенного характера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>, а также противодействие терроризму и экстремизму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4316" w:rsidRDefault="00104316" w:rsidP="007E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B4A2A">
              <w:rPr>
                <w:rFonts w:ascii="Times New Roman" w:hAnsi="Times New Roman"/>
                <w:sz w:val="24"/>
                <w:szCs w:val="24"/>
              </w:rPr>
              <w:t>Формирование целостности и эффективной системы управления энергосбережением и повышением энергетической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4316" w:rsidRPr="00121283" w:rsidRDefault="00104316" w:rsidP="007E3ED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Повышение уровня  пожарной безопасности на территории поселка Подтесово.</w:t>
            </w:r>
          </w:p>
        </w:tc>
      </w:tr>
      <w:tr w:rsidR="00104316" w:rsidRPr="00121283" w:rsidTr="00121283">
        <w:trPr>
          <w:trHeight w:val="1124"/>
        </w:trPr>
        <w:tc>
          <w:tcPr>
            <w:tcW w:w="2694" w:type="dxa"/>
            <w:vAlign w:val="center"/>
          </w:tcPr>
          <w:p w:rsidR="00104316" w:rsidRPr="00121283" w:rsidRDefault="00104316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104316" w:rsidRPr="00121283" w:rsidRDefault="00104316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Программа реализуется в период с 2014 по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04316" w:rsidRPr="00121283" w:rsidTr="00121283">
        <w:trPr>
          <w:trHeight w:val="1124"/>
        </w:trPr>
        <w:tc>
          <w:tcPr>
            <w:tcW w:w="2694" w:type="dxa"/>
            <w:vAlign w:val="center"/>
          </w:tcPr>
          <w:p w:rsidR="00104316" w:rsidRPr="00121283" w:rsidRDefault="00104316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104316" w:rsidRPr="00121283" w:rsidRDefault="00104316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104316" w:rsidRPr="00121283" w:rsidTr="00121283">
        <w:trPr>
          <w:trHeight w:val="1124"/>
        </w:trPr>
        <w:tc>
          <w:tcPr>
            <w:tcW w:w="2694" w:type="dxa"/>
            <w:vAlign w:val="center"/>
          </w:tcPr>
          <w:p w:rsidR="00104316" w:rsidRPr="00121283" w:rsidRDefault="00104316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104316" w:rsidRPr="00121283" w:rsidRDefault="00104316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104316" w:rsidRPr="00121283" w:rsidTr="00121283">
        <w:trPr>
          <w:trHeight w:val="840"/>
        </w:trPr>
        <w:tc>
          <w:tcPr>
            <w:tcW w:w="2694" w:type="dxa"/>
            <w:vAlign w:val="center"/>
          </w:tcPr>
          <w:p w:rsidR="00104316" w:rsidRPr="00121283" w:rsidRDefault="00104316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104316" w:rsidRDefault="00104316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21 705,5 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>тыс. рублей,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годам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4316" w:rsidRPr="00731C75" w:rsidRDefault="00104316" w:rsidP="00731C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C7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7913,9</w:t>
            </w:r>
            <w:r w:rsidRPr="00731C75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104316" w:rsidRPr="00731C75" w:rsidRDefault="00104316" w:rsidP="00731C75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7179,2</w:t>
            </w:r>
            <w:r w:rsidRPr="00731C75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104316" w:rsidRDefault="00104316" w:rsidP="00731C75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3047,8</w:t>
            </w:r>
            <w:r w:rsidRPr="00731C75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104316" w:rsidRPr="00731C75" w:rsidRDefault="00104316" w:rsidP="00731C75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31C7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3564,6</w:t>
            </w:r>
            <w:r w:rsidRPr="00731C75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04316" w:rsidRPr="00731C75" w:rsidRDefault="00104316" w:rsidP="00731C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финансирования:</w:t>
            </w:r>
          </w:p>
          <w:p w:rsidR="00104316" w:rsidRPr="00731C75" w:rsidRDefault="00104316" w:rsidP="00731C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 счет средств краевого бюджета всего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8 277,5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руб., из них по годам:</w:t>
            </w:r>
          </w:p>
          <w:p w:rsidR="00104316" w:rsidRPr="00731C75" w:rsidRDefault="00104316" w:rsidP="00731C75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4 805,6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104316" w:rsidRPr="00731C75" w:rsidRDefault="00104316" w:rsidP="00731C75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3 471,9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руб.;</w:t>
            </w:r>
          </w:p>
          <w:p w:rsidR="00104316" w:rsidRDefault="00104316" w:rsidP="00731C75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104316" w:rsidRDefault="00104316" w:rsidP="00512F3F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  тыс. руб.</w:t>
            </w:r>
          </w:p>
          <w:p w:rsidR="00104316" w:rsidRDefault="00104316" w:rsidP="00586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 счет средств районного бюджета всего 1,7 тыс. руб., из них по годам:</w:t>
            </w:r>
          </w:p>
          <w:p w:rsidR="00104316" w:rsidRDefault="00104316" w:rsidP="00586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2014 год – 0,0 руб.;</w:t>
            </w:r>
          </w:p>
          <w:p w:rsidR="00104316" w:rsidRDefault="00104316" w:rsidP="00586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2015 год – 1,7 руб.;</w:t>
            </w:r>
          </w:p>
          <w:p w:rsidR="00104316" w:rsidRDefault="00104316" w:rsidP="00586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2016 год – 0,0 руб.;</w:t>
            </w:r>
          </w:p>
          <w:p w:rsidR="00104316" w:rsidRPr="00731C75" w:rsidRDefault="00104316" w:rsidP="00586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2017 год – 0,0 руб.</w:t>
            </w:r>
          </w:p>
          <w:p w:rsidR="00104316" w:rsidRPr="00731C75" w:rsidRDefault="00104316" w:rsidP="00731C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>- за счет средств бюджета поселени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13 423,3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руб., из них по годам:</w:t>
            </w:r>
          </w:p>
          <w:p w:rsidR="00104316" w:rsidRPr="00731C75" w:rsidRDefault="00104316" w:rsidP="00731C75">
            <w:pPr>
              <w:spacing w:after="0"/>
              <w:ind w:firstLine="79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3107,3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руб.;</w:t>
            </w:r>
          </w:p>
          <w:p w:rsidR="00104316" w:rsidRPr="00731C75" w:rsidRDefault="00104316" w:rsidP="00731C75">
            <w:pPr>
              <w:spacing w:after="0"/>
              <w:ind w:firstLine="79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 год – 3703,6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руб.;</w:t>
            </w:r>
          </w:p>
          <w:p w:rsidR="00104316" w:rsidRDefault="00104316" w:rsidP="00731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2016 год – 3047,8 тыс. руб.;</w:t>
            </w:r>
          </w:p>
          <w:p w:rsidR="00104316" w:rsidRDefault="00104316" w:rsidP="00586A2C">
            <w:pPr>
              <w:autoSpaceDE w:val="0"/>
              <w:autoSpaceDN w:val="0"/>
              <w:adjustRightInd w:val="0"/>
              <w:spacing w:after="0" w:line="240" w:lineRule="auto"/>
              <w:ind w:firstLine="7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 год – 3564,6 тыс. руб.</w:t>
            </w:r>
          </w:p>
          <w:p w:rsidR="00104316" w:rsidRPr="00731C75" w:rsidRDefault="00104316" w:rsidP="00D473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внебюджетные и иные источники 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руб., из них по годам:</w:t>
            </w:r>
          </w:p>
          <w:p w:rsidR="00104316" w:rsidRPr="00731C75" w:rsidRDefault="00104316" w:rsidP="00D473FC">
            <w:pPr>
              <w:spacing w:after="0"/>
              <w:ind w:firstLine="79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руб.;</w:t>
            </w:r>
          </w:p>
          <w:p w:rsidR="00104316" w:rsidRPr="00731C75" w:rsidRDefault="00104316" w:rsidP="00D473FC">
            <w:pPr>
              <w:spacing w:after="0"/>
              <w:ind w:firstLine="79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 год – 2,0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руб.;</w:t>
            </w:r>
          </w:p>
          <w:p w:rsidR="00104316" w:rsidRDefault="00104316" w:rsidP="00D4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2016 год – 0,0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04316" w:rsidRDefault="00104316" w:rsidP="00D4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2017 год – 0,0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104316" w:rsidRPr="00121283" w:rsidRDefault="00104316" w:rsidP="00731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16" w:rsidRPr="00121283" w:rsidTr="00121283">
        <w:trPr>
          <w:trHeight w:val="840"/>
        </w:trPr>
        <w:tc>
          <w:tcPr>
            <w:tcW w:w="2694" w:type="dxa"/>
            <w:vAlign w:val="center"/>
          </w:tcPr>
          <w:p w:rsidR="00104316" w:rsidRPr="00121283" w:rsidRDefault="00104316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104316" w:rsidRPr="00121283" w:rsidRDefault="00104316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04316" w:rsidRDefault="00104316" w:rsidP="00E1752C">
      <w:pPr>
        <w:rPr>
          <w:rFonts w:ascii="Times New Roman" w:hAnsi="Times New Roman"/>
          <w:sz w:val="24"/>
          <w:szCs w:val="24"/>
        </w:rPr>
      </w:pPr>
    </w:p>
    <w:p w:rsidR="00104316" w:rsidRDefault="00104316" w:rsidP="00E1752C">
      <w:pPr>
        <w:rPr>
          <w:rFonts w:ascii="Times New Roman" w:hAnsi="Times New Roman"/>
          <w:sz w:val="24"/>
          <w:szCs w:val="24"/>
        </w:rPr>
      </w:pPr>
    </w:p>
    <w:p w:rsidR="00104316" w:rsidRDefault="00104316" w:rsidP="00E1752C">
      <w:pPr>
        <w:rPr>
          <w:rFonts w:ascii="Times New Roman" w:hAnsi="Times New Roman"/>
          <w:sz w:val="24"/>
          <w:szCs w:val="24"/>
        </w:rPr>
      </w:pPr>
    </w:p>
    <w:p w:rsidR="00104316" w:rsidRDefault="00104316" w:rsidP="00FB78DA">
      <w:pPr>
        <w:spacing w:after="0" w:line="240" w:lineRule="auto"/>
        <w:rPr>
          <w:rFonts w:ascii="Times New Roman" w:hAnsi="Times New Roman"/>
          <w:sz w:val="20"/>
          <w:szCs w:val="20"/>
        </w:rPr>
        <w:sectPr w:rsidR="00104316" w:rsidSect="00DD065A">
          <w:pgSz w:w="11906" w:h="16838"/>
          <w:pgMar w:top="680" w:right="1286" w:bottom="709" w:left="720" w:header="709" w:footer="709" w:gutter="0"/>
          <w:cols w:space="708"/>
          <w:docGrid w:linePitch="360"/>
        </w:sectPr>
      </w:pPr>
    </w:p>
    <w:tbl>
      <w:tblPr>
        <w:tblW w:w="15775" w:type="dxa"/>
        <w:tblInd w:w="91" w:type="dxa"/>
        <w:tblLayout w:type="fixed"/>
        <w:tblLook w:val="0000"/>
      </w:tblPr>
      <w:tblGrid>
        <w:gridCol w:w="666"/>
        <w:gridCol w:w="4931"/>
        <w:gridCol w:w="1320"/>
        <w:gridCol w:w="1160"/>
        <w:gridCol w:w="1782"/>
        <w:gridCol w:w="1297"/>
        <w:gridCol w:w="4619"/>
      </w:tblGrid>
      <w:tr w:rsidR="00104316" w:rsidRPr="00D64021" w:rsidTr="002E7169">
        <w:trPr>
          <w:trHeight w:val="126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D64021" w:rsidRDefault="00104316" w:rsidP="002E71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D64021" w:rsidRDefault="00104316" w:rsidP="002E71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D64021" w:rsidRDefault="00104316" w:rsidP="002E71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D64021" w:rsidRDefault="00104316" w:rsidP="002E71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D64021" w:rsidRDefault="00104316" w:rsidP="002E71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D64021" w:rsidRDefault="00104316" w:rsidP="002E71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2E71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 xml:space="preserve">Приложение №1 </w:t>
            </w:r>
            <w:r w:rsidRPr="00D64021">
              <w:rPr>
                <w:rFonts w:ascii="Times New Roman" w:hAnsi="Times New Roman"/>
                <w:sz w:val="20"/>
                <w:szCs w:val="20"/>
              </w:rPr>
              <w:br/>
              <w:t>к паспорту муниципальной программы «Развитие территории муниципального образования поселок Подтесово»</w:t>
            </w:r>
          </w:p>
        </w:tc>
      </w:tr>
    </w:tbl>
    <w:p w:rsidR="00104316" w:rsidRDefault="00104316" w:rsidP="00E1752C">
      <w:pPr>
        <w:rPr>
          <w:rFonts w:ascii="Times New Roman" w:hAnsi="Times New Roman"/>
          <w:sz w:val="24"/>
          <w:szCs w:val="24"/>
        </w:rPr>
      </w:pPr>
    </w:p>
    <w:tbl>
      <w:tblPr>
        <w:tblW w:w="16460" w:type="dxa"/>
        <w:tblInd w:w="93" w:type="dxa"/>
        <w:tblLook w:val="0000"/>
      </w:tblPr>
      <w:tblGrid>
        <w:gridCol w:w="666"/>
        <w:gridCol w:w="4786"/>
        <w:gridCol w:w="1316"/>
        <w:gridCol w:w="1155"/>
        <w:gridCol w:w="1782"/>
        <w:gridCol w:w="1297"/>
        <w:gridCol w:w="1297"/>
        <w:gridCol w:w="1297"/>
        <w:gridCol w:w="954"/>
        <w:gridCol w:w="954"/>
        <w:gridCol w:w="956"/>
      </w:tblGrid>
      <w:tr w:rsidR="00104316" w:rsidRPr="008B6389" w:rsidTr="008B6389">
        <w:trPr>
          <w:trHeight w:val="615"/>
        </w:trPr>
        <w:tc>
          <w:tcPr>
            <w:tcW w:w="164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6389">
              <w:rPr>
                <w:rFonts w:ascii="Times New Roman" w:hAnsi="Times New Roman"/>
                <w:b/>
                <w:bCs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104316" w:rsidRPr="008B6389" w:rsidTr="008B6389">
        <w:trPr>
          <w:trHeight w:val="11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8B6389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8B6389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8B6389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Весовое значение показателя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8B6389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 xml:space="preserve"> 2014 год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</w:tr>
      <w:tr w:rsidR="00104316" w:rsidRPr="008B6389" w:rsidTr="008B6389">
        <w:trPr>
          <w:trHeight w:val="855"/>
        </w:trPr>
        <w:tc>
          <w:tcPr>
            <w:tcW w:w="16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B6389">
              <w:rPr>
                <w:rFonts w:ascii="Times New Roman" w:hAnsi="Times New Roman"/>
                <w:b/>
                <w:bCs/>
              </w:rPr>
              <w:t>Цель:   Создание условий, обеспечивающих повышение уровня и качества жизни жителей муниципального образования поселок Подтесово, в том числе безопасности условий жизни населения</w:t>
            </w:r>
          </w:p>
        </w:tc>
      </w:tr>
      <w:tr w:rsidR="00104316" w:rsidRPr="008B6389" w:rsidTr="008B6389">
        <w:trPr>
          <w:trHeight w:val="10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 xml:space="preserve">Удовлетворенность населения деятельностью органов местного самоуправления поселка Подтесово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% от числа опрошенных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Информационный Интернет-сайт поселка Подтесово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информации нет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104316" w:rsidRPr="008B6389" w:rsidTr="008B6389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7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389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1. «Обеспечение населения поселка Подтесово качественными бытовыми услугами»</w:t>
            </w:r>
          </w:p>
        </w:tc>
      </w:tr>
      <w:tr w:rsidR="00104316" w:rsidRPr="008B6389" w:rsidTr="008B6389">
        <w:trPr>
          <w:trHeight w:val="4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794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38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«Развитие и модернизация объектов коммунальной инфраструктуры, организация деятельности организаций, оказывающих коммунальные услуги населению»</w:t>
            </w:r>
          </w:p>
        </w:tc>
      </w:tr>
      <w:tr w:rsidR="00104316" w:rsidRPr="008B6389" w:rsidTr="008B6389">
        <w:trPr>
          <w:trHeight w:val="5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Количество человек воспользовавшихся услугой бани в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3665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3650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3700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3700</w:t>
            </w:r>
          </w:p>
        </w:tc>
      </w:tr>
      <w:tr w:rsidR="00104316" w:rsidRPr="008B6389" w:rsidTr="008B6389">
        <w:trPr>
          <w:trHeight w:val="10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Количество социально-значимых объектов (бань) на посещение населения по регулируемым тарифам, установленным Администрацией поселка Подтесово.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04316" w:rsidRPr="008B6389" w:rsidTr="008B6389">
        <w:trPr>
          <w:trHeight w:val="5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7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389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2 «Совершенствование системы комплексного благоустройства муниципального образования п. Подтесово и создание комфортных условий для проживания и отдыха населения»</w:t>
            </w:r>
          </w:p>
        </w:tc>
      </w:tr>
      <w:tr w:rsidR="00104316" w:rsidRPr="008B6389" w:rsidTr="008B6389">
        <w:trPr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5794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38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«Организация благоустройства в границах населённого пункта»</w:t>
            </w:r>
          </w:p>
        </w:tc>
      </w:tr>
      <w:tr w:rsidR="00104316" w:rsidRPr="008B6389" w:rsidTr="008B6389">
        <w:trPr>
          <w:trHeight w:val="10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информации нет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информации нет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4316" w:rsidRPr="008B6389" w:rsidTr="008B6389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 xml:space="preserve">Протяженность освещенных частей улицы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км.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15.7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04316" w:rsidRPr="008B6389" w:rsidTr="008B6389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Количество мест захламления отходами на конец отчетного этапа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4316" w:rsidRPr="008B6389" w:rsidTr="008B6389">
        <w:trPr>
          <w:trHeight w:val="7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2.1.4.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Количество заявок на участие в конкурсе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4316" w:rsidRPr="008B6389" w:rsidTr="008B6389">
        <w:trPr>
          <w:trHeight w:val="5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389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3. Ремонт, капитальный ремонт и содержание автомобильных дорог общего пользования местного значения поселка Подтесово</w:t>
            </w:r>
          </w:p>
        </w:tc>
      </w:tr>
      <w:tr w:rsidR="00104316" w:rsidRPr="008B6389" w:rsidTr="008B6389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57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38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«Обеспечение сохранности и модернизация автомобильных дорог, создание условий безопасности дорожного движения в границах поселка Подтесово»</w:t>
            </w:r>
          </w:p>
        </w:tc>
      </w:tr>
      <w:tr w:rsidR="00104316" w:rsidRPr="008B6389" w:rsidTr="008B6389">
        <w:trPr>
          <w:trHeight w:val="17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Удельный вес автомобильных дорог общего пользования местного значения поселка Подтесово,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104316" w:rsidRPr="008B6389" w:rsidTr="008B6389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389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4. «Организация и осуществление мероприятий по защите населения и территории  от чрезвычайных  ситуаций природного и техногенного характера, а также противодействие терроризму и экстремизму»</w:t>
            </w:r>
          </w:p>
        </w:tc>
      </w:tr>
      <w:tr w:rsidR="00104316" w:rsidRPr="008B6389" w:rsidTr="008B6389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57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38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«Защита населения и территории поселка Подтесово от чрезвычайных ситуаций природного и техногенного характера, гражданская оборона»</w:t>
            </w:r>
          </w:p>
        </w:tc>
      </w:tr>
      <w:tr w:rsidR="00104316" w:rsidRPr="008B6389" w:rsidTr="008B6389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4.1.1.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Количество материального  ущерба от чрезвычайных ситуаций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4316" w:rsidRPr="008B6389" w:rsidTr="008B6389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4.1.2.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Количество фактов, свидетельствующих о наличии признаков экстремизма на территории МО п. Подтесово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4316" w:rsidRPr="008B6389" w:rsidTr="008B6389">
        <w:trPr>
          <w:trHeight w:val="3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389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5. «Формирование целостности и эффективной системы управления энергосбережением и повышением энергетической эффективности»</w:t>
            </w:r>
          </w:p>
        </w:tc>
      </w:tr>
      <w:tr w:rsidR="00104316" w:rsidRPr="008B6389" w:rsidTr="008B6389">
        <w:trPr>
          <w:trHeight w:val="4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157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38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«Энергосбережение и повышение энергетической эффективности в поселке Подтесово»</w:t>
            </w:r>
          </w:p>
        </w:tc>
      </w:tr>
      <w:tr w:rsidR="00104316" w:rsidRPr="008B6389" w:rsidTr="008B6389">
        <w:trPr>
          <w:trHeight w:val="7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5.1.1.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Доля муниципальных учреждений, в отношении которых проведены обязательные энергетические обследования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04316" w:rsidRPr="008B6389" w:rsidTr="008B6389">
        <w:trPr>
          <w:trHeight w:val="3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7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389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6. "Повышение уровня пожарной безопасности на территории поселка Подтесово"</w:t>
            </w:r>
          </w:p>
        </w:tc>
      </w:tr>
      <w:tr w:rsidR="00104316" w:rsidRPr="008B6389" w:rsidTr="008B6389">
        <w:trPr>
          <w:trHeight w:val="4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7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38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"Обеспечение первичных мер пожарной безопасности в границах поселка Подтесово"</w:t>
            </w:r>
          </w:p>
        </w:tc>
      </w:tr>
      <w:tr w:rsidR="00104316" w:rsidRPr="008B6389" w:rsidTr="00491538">
        <w:trPr>
          <w:trHeight w:val="7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6.1.1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Прокладка минерализованных полос в местах прилегания лесных массивов к населенным пунктам и уход за ними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538">
              <w:rPr>
                <w:rFonts w:ascii="Times New Roman" w:hAnsi="Times New Roman"/>
                <w:sz w:val="20"/>
                <w:szCs w:val="20"/>
              </w:rPr>
              <w:t>0,09</w:t>
            </w:r>
            <w:r w:rsidRPr="008B63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информации нет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информации нет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информации нет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04316" w:rsidRPr="008B6389" w:rsidTr="008B6389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8B6389" w:rsidTr="008B6389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89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8B6389" w:rsidRDefault="00104316" w:rsidP="008B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4316" w:rsidRPr="00121283" w:rsidRDefault="00104316" w:rsidP="008B6389">
      <w:pPr>
        <w:ind w:left="-540" w:firstLine="540"/>
        <w:rPr>
          <w:rFonts w:ascii="Times New Roman" w:hAnsi="Times New Roman"/>
          <w:sz w:val="24"/>
          <w:szCs w:val="24"/>
        </w:rPr>
        <w:sectPr w:rsidR="00104316" w:rsidRPr="00121283" w:rsidSect="008B6389">
          <w:pgSz w:w="16838" w:h="11906" w:orient="landscape"/>
          <w:pgMar w:top="1418" w:right="680" w:bottom="851" w:left="180" w:header="709" w:footer="709" w:gutter="0"/>
          <w:cols w:space="708"/>
          <w:docGrid w:linePitch="360"/>
        </w:sectPr>
      </w:pPr>
    </w:p>
    <w:tbl>
      <w:tblPr>
        <w:tblW w:w="15137" w:type="dxa"/>
        <w:tblInd w:w="91" w:type="dxa"/>
        <w:tblLook w:val="0000"/>
      </w:tblPr>
      <w:tblGrid>
        <w:gridCol w:w="640"/>
        <w:gridCol w:w="3697"/>
        <w:gridCol w:w="1140"/>
        <w:gridCol w:w="1297"/>
        <w:gridCol w:w="640"/>
        <w:gridCol w:w="640"/>
        <w:gridCol w:w="640"/>
        <w:gridCol w:w="840"/>
        <w:gridCol w:w="809"/>
        <w:gridCol w:w="720"/>
        <w:gridCol w:w="646"/>
        <w:gridCol w:w="646"/>
        <w:gridCol w:w="646"/>
        <w:gridCol w:w="646"/>
        <w:gridCol w:w="646"/>
        <w:gridCol w:w="844"/>
      </w:tblGrid>
      <w:tr w:rsidR="00104316" w:rsidRPr="00D64021" w:rsidTr="00D64021">
        <w:trPr>
          <w:trHeight w:val="14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  <w:r w:rsidRPr="00D64021">
              <w:rPr>
                <w:rFonts w:ascii="Times New Roman" w:hAnsi="Times New Roman"/>
                <w:sz w:val="20"/>
                <w:szCs w:val="20"/>
              </w:rPr>
              <w:br/>
              <w:t>к паспорту муниципальной программы «Развитие территории муниципального образования поселок Подтесово»</w:t>
            </w:r>
          </w:p>
        </w:tc>
      </w:tr>
      <w:tr w:rsidR="00104316" w:rsidRPr="00D64021" w:rsidTr="00D64021">
        <w:trPr>
          <w:trHeight w:val="480"/>
        </w:trPr>
        <w:tc>
          <w:tcPr>
            <w:tcW w:w="151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4021">
              <w:rPr>
                <w:rFonts w:ascii="Times New Roman" w:hAnsi="Times New Roman"/>
                <w:b/>
                <w:bCs/>
              </w:rPr>
              <w:t>Значения целевых показателей муниципальной программы  на долгосрочный период</w:t>
            </w:r>
          </w:p>
        </w:tc>
      </w:tr>
      <w:tr w:rsidR="00104316" w:rsidRPr="00D64021" w:rsidTr="00D64021">
        <w:trPr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D64021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D64021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D64021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4021">
              <w:rPr>
                <w:rFonts w:ascii="Times New Roman" w:hAnsi="Times New Roman"/>
                <w:sz w:val="20"/>
                <w:szCs w:val="20"/>
              </w:rPr>
              <w:br/>
              <w:t>2013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 xml:space="preserve"> 2014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 xml:space="preserve"> 2015 год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Долгосрочный период по годам</w:t>
            </w:r>
          </w:p>
        </w:tc>
      </w:tr>
      <w:tr w:rsidR="00104316" w:rsidRPr="00D64021" w:rsidTr="00D64021">
        <w:trPr>
          <w:trHeight w:val="10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104316" w:rsidRPr="00D64021" w:rsidTr="00D64021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64021">
              <w:rPr>
                <w:rFonts w:ascii="Times New Roman" w:hAnsi="Times New Roman"/>
                <w:b/>
                <w:bCs/>
              </w:rPr>
              <w:t>Цель:   Создание условий, обеспечивающих повышение уровня и качества жизни жит</w:t>
            </w:r>
            <w:r>
              <w:rPr>
                <w:rFonts w:ascii="Times New Roman" w:hAnsi="Times New Roman"/>
                <w:b/>
                <w:bCs/>
              </w:rPr>
              <w:t>елей муниципального образования поселок Подтесово</w:t>
            </w:r>
            <w:r w:rsidRPr="00D64021">
              <w:rPr>
                <w:rFonts w:ascii="Times New Roman" w:hAnsi="Times New Roman"/>
                <w:b/>
                <w:bCs/>
              </w:rPr>
              <w:t>, в том числе безопасности условий жизни населения</w:t>
            </w:r>
          </w:p>
        </w:tc>
      </w:tr>
      <w:tr w:rsidR="00104316" w:rsidRPr="00D64021" w:rsidTr="00D64021">
        <w:trPr>
          <w:trHeight w:val="16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 xml:space="preserve">1.1 Удовлетворенность населения деятельностью органов местного самоуправления поселка Подтесово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информации 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64021" w:rsidRDefault="00104316" w:rsidP="00D64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104316" w:rsidRPr="00D64021" w:rsidTr="00D6402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D64021" w:rsidTr="00D64021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021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D64021" w:rsidRDefault="00104316" w:rsidP="00D64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4316" w:rsidRPr="00121283" w:rsidRDefault="00104316" w:rsidP="00E1752C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4"/>
          <w:szCs w:val="24"/>
        </w:rPr>
      </w:pPr>
    </w:p>
    <w:p w:rsidR="00104316" w:rsidRPr="00121283" w:rsidRDefault="00104316" w:rsidP="00E1752C">
      <w:pPr>
        <w:ind w:left="10915"/>
        <w:rPr>
          <w:rFonts w:ascii="Times New Roman" w:hAnsi="Times New Roman"/>
          <w:sz w:val="24"/>
          <w:szCs w:val="24"/>
        </w:rPr>
      </w:pPr>
    </w:p>
    <w:p w:rsidR="00104316" w:rsidRPr="00121283" w:rsidRDefault="00104316" w:rsidP="00E1752C">
      <w:pPr>
        <w:rPr>
          <w:rFonts w:ascii="Times New Roman" w:hAnsi="Times New Roman"/>
          <w:sz w:val="24"/>
          <w:szCs w:val="24"/>
        </w:rPr>
        <w:sectPr w:rsidR="00104316" w:rsidRPr="00121283" w:rsidSect="00121283">
          <w:pgSz w:w="16838" w:h="11906" w:orient="landscape"/>
          <w:pgMar w:top="1135" w:right="678" w:bottom="851" w:left="709" w:header="709" w:footer="709" w:gutter="0"/>
          <w:cols w:space="708"/>
          <w:docGrid w:linePitch="360"/>
        </w:sectPr>
      </w:pPr>
    </w:p>
    <w:p w:rsidR="00104316" w:rsidRPr="004969F5" w:rsidRDefault="00104316" w:rsidP="00E1752C">
      <w:pPr>
        <w:pStyle w:val="Heading1"/>
        <w:spacing w:before="0" w:after="240"/>
        <w:rPr>
          <w:rFonts w:ascii="Times New Roman" w:hAnsi="Times New Roman"/>
          <w:b/>
          <w:sz w:val="24"/>
          <w:szCs w:val="24"/>
        </w:rPr>
      </w:pPr>
      <w:r w:rsidRPr="004969F5">
        <w:rPr>
          <w:rFonts w:ascii="Times New Roman" w:hAnsi="Times New Roman"/>
          <w:b/>
          <w:sz w:val="24"/>
          <w:szCs w:val="24"/>
        </w:rPr>
        <w:t>2. Характеристика социально-экономической ситуации в МО поселок Подтесово  Енисейского района</w:t>
      </w:r>
    </w:p>
    <w:p w:rsidR="00104316" w:rsidRPr="00121283" w:rsidRDefault="00104316" w:rsidP="00E1752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Муниципальное образование поселок Подтесово расположен на правом берегу реки Енисея в </w:t>
      </w:r>
      <w:smartTag w:uri="urn:schemas-microsoft-com:office:smarttags" w:element="metricconverter">
        <w:smartTagPr>
          <w:attr w:name="ProductID" w:val="21 км"/>
        </w:smartTagPr>
        <w:r w:rsidRPr="00121283">
          <w:rPr>
            <w:rFonts w:ascii="Times New Roman" w:hAnsi="Times New Roman"/>
            <w:sz w:val="24"/>
            <w:szCs w:val="24"/>
          </w:rPr>
          <w:t>21 км</w:t>
        </w:r>
      </w:smartTag>
      <w:r w:rsidRPr="00121283">
        <w:rPr>
          <w:rFonts w:ascii="Times New Roman" w:hAnsi="Times New Roman"/>
          <w:sz w:val="24"/>
          <w:szCs w:val="24"/>
        </w:rPr>
        <w:t xml:space="preserve">. ниже по течению от г. Енисейска. Площадь – площадь поселения – </w:t>
      </w:r>
      <w:smartTag w:uri="urn:schemas-microsoft-com:office:smarttags" w:element="metricconverter">
        <w:smartTagPr>
          <w:attr w:name="ProductID" w:val="640,7 га"/>
        </w:smartTagPr>
        <w:r w:rsidRPr="00121283">
          <w:rPr>
            <w:rFonts w:ascii="Times New Roman" w:hAnsi="Times New Roman"/>
            <w:sz w:val="24"/>
            <w:szCs w:val="24"/>
          </w:rPr>
          <w:t>640,7 га</w:t>
        </w:r>
      </w:smartTag>
      <w:r w:rsidRPr="00121283">
        <w:rPr>
          <w:rFonts w:ascii="Times New Roman" w:hAnsi="Times New Roman"/>
          <w:sz w:val="24"/>
          <w:szCs w:val="24"/>
        </w:rPr>
        <w:t xml:space="preserve">. По данным государственной статистики численность населения муниципального образования поселок Подтесово составляет 4608 человек.  </w:t>
      </w:r>
    </w:p>
    <w:p w:rsidR="00104316" w:rsidRPr="00121283" w:rsidRDefault="00104316" w:rsidP="00E1752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Число жителей официально зарегистрированных в качестве безработных граждан -  107 человек.</w:t>
      </w:r>
    </w:p>
    <w:p w:rsidR="00104316" w:rsidRPr="00121283" w:rsidRDefault="00104316" w:rsidP="00E175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121283">
        <w:rPr>
          <w:rFonts w:ascii="Times New Roman" w:hAnsi="Times New Roman"/>
          <w:sz w:val="24"/>
          <w:szCs w:val="24"/>
        </w:rPr>
        <w:t>На территории муниципального образования расположено градообразующее предприятие Подтесовская РЭБ флота. Кроме того социальную инфраструктуру поселка составляют еще 30 различных учреждений и организаций различных форм собственности. Кроме этого 80 индивидуальных предпринимателей обеспечивают население продовольственными, промышленными и хозяйственными товарами, а также оказывают услуги населению.</w:t>
      </w:r>
    </w:p>
    <w:p w:rsidR="00104316" w:rsidRPr="00121283" w:rsidRDefault="00104316" w:rsidP="00E1752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Общая протяженность линий электропередачи на территории поселка  составляет </w:t>
      </w:r>
      <w:smartTag w:uri="urn:schemas-microsoft-com:office:smarttags" w:element="metricconverter">
        <w:smartTagPr>
          <w:attr w:name="ProductID" w:val="15 километра"/>
        </w:smartTagPr>
        <w:r w:rsidRPr="00121283">
          <w:rPr>
            <w:rFonts w:ascii="Times New Roman" w:hAnsi="Times New Roman"/>
            <w:sz w:val="24"/>
            <w:szCs w:val="24"/>
          </w:rPr>
          <w:t>15 километра</w:t>
        </w:r>
      </w:smartTag>
      <w:r w:rsidRPr="00121283">
        <w:rPr>
          <w:rFonts w:ascii="Times New Roman" w:hAnsi="Times New Roman"/>
          <w:sz w:val="24"/>
          <w:szCs w:val="24"/>
        </w:rPr>
        <w:t>. Столбы со светильниками расположены на расстоянии 30-</w:t>
      </w:r>
      <w:smartTag w:uri="urn:schemas-microsoft-com:office:smarttags" w:element="metricconverter">
        <w:smartTagPr>
          <w:attr w:name="ProductID" w:val="45 метров"/>
        </w:smartTagPr>
        <w:r w:rsidRPr="00121283">
          <w:rPr>
            <w:rFonts w:ascii="Times New Roman" w:hAnsi="Times New Roman"/>
            <w:sz w:val="24"/>
            <w:szCs w:val="24"/>
          </w:rPr>
          <w:t>45 метров</w:t>
        </w:r>
      </w:smartTag>
      <w:r w:rsidRPr="00121283">
        <w:rPr>
          <w:rFonts w:ascii="Times New Roman" w:hAnsi="Times New Roman"/>
          <w:sz w:val="24"/>
          <w:szCs w:val="24"/>
        </w:rPr>
        <w:t xml:space="preserve"> друг от друга, в количестве 317 штук. На начало 2014года установлено светильников  ЖКУ 150-10 шт., светодиодных -1 шт., остальные светильники РКУ с  ДРЛ 250, 400 и 500. Каждый год администрация поселка заключает договора на осуществление  круглогодичного технического обслуживания и текущего ремонта сети уличного освещения. </w:t>
      </w:r>
    </w:p>
    <w:p w:rsidR="00104316" w:rsidRPr="00121283" w:rsidRDefault="00104316" w:rsidP="00E175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        Общая протяженность улично-дорожной сети составляет </w:t>
      </w:r>
      <w:smartTag w:uri="urn:schemas-microsoft-com:office:smarttags" w:element="metricconverter">
        <w:smartTagPr>
          <w:attr w:name="ProductID" w:val="34,35 км"/>
        </w:smartTagPr>
        <w:r w:rsidRPr="00121283">
          <w:rPr>
            <w:rFonts w:ascii="Times New Roman" w:hAnsi="Times New Roman"/>
            <w:sz w:val="24"/>
            <w:szCs w:val="24"/>
          </w:rPr>
          <w:t>34,35 км</w:t>
        </w:r>
      </w:smartTag>
      <w:r w:rsidRPr="00121283">
        <w:rPr>
          <w:rFonts w:ascii="Times New Roman" w:hAnsi="Times New Roman"/>
          <w:sz w:val="24"/>
          <w:szCs w:val="24"/>
        </w:rPr>
        <w:t>.</w:t>
      </w:r>
    </w:p>
    <w:p w:rsidR="00104316" w:rsidRPr="00121283" w:rsidRDefault="00104316" w:rsidP="00E1752C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        На территории муниципального образования п. Подтесово расположено одно действующее кладбище. Ежегодно </w:t>
      </w:r>
      <w:r w:rsidRPr="00121283">
        <w:rPr>
          <w:rFonts w:ascii="Times New Roman" w:hAnsi="Times New Roman"/>
          <w:iCs/>
          <w:color w:val="000000"/>
          <w:sz w:val="24"/>
          <w:szCs w:val="24"/>
        </w:rPr>
        <w:t xml:space="preserve"> с индивидуальным предпринимателем заключается договор на содержание поселкового кладбища.</w:t>
      </w:r>
    </w:p>
    <w:p w:rsidR="00104316" w:rsidRPr="00121283" w:rsidRDefault="00104316" w:rsidP="00E175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        На территории поселка Подтесово функционирует 1 общественная баня. Баня  представляет собой жизненно важный объект инженерной инфраструктуры, деятельность которой необходима для жизнедеятельности человека.</w:t>
      </w:r>
    </w:p>
    <w:p w:rsidR="00104316" w:rsidRPr="00121283" w:rsidRDefault="00104316" w:rsidP="00E1752C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На территории поселка Подтесово существуют угрозы возникновения чрезвычайных ситуаций природного и техногенного характера.</w:t>
      </w:r>
    </w:p>
    <w:p w:rsidR="00104316" w:rsidRPr="00121283" w:rsidRDefault="00104316" w:rsidP="00E1752C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лесные пожары, сильные ветры, снегопады, засухи.</w:t>
      </w:r>
      <w:r>
        <w:rPr>
          <w:rFonts w:ascii="Times New Roman" w:hAnsi="Times New Roman"/>
          <w:sz w:val="24"/>
          <w:szCs w:val="24"/>
        </w:rPr>
        <w:t xml:space="preserve"> Общая протяженность границы поселка Подтесово с лесными участками составляет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sz w:val="24"/>
            <w:szCs w:val="24"/>
          </w:rPr>
          <w:t>1 км</w:t>
        </w:r>
      </w:smartTag>
      <w:r>
        <w:rPr>
          <w:rFonts w:ascii="Times New Roman" w:hAnsi="Times New Roman"/>
          <w:sz w:val="24"/>
          <w:szCs w:val="24"/>
        </w:rPr>
        <w:t>, согласно паспорта населенного пункта, подверженного угрозе лесных пожаров.</w:t>
      </w:r>
    </w:p>
    <w:p w:rsidR="00104316" w:rsidRPr="00121283" w:rsidRDefault="00104316" w:rsidP="00E1752C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Наибольшую угрозу для населения поселка представляют природные чрезвычайные ситуации, обусловленные повышением уровня воды на водоемах и подтопление талыми водами.</w:t>
      </w:r>
    </w:p>
    <w:p w:rsidR="00104316" w:rsidRPr="00121283" w:rsidRDefault="00104316" w:rsidP="00E175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Анализ рисков.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104316" w:rsidRPr="00121283" w:rsidRDefault="00104316" w:rsidP="00E175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К рискам в том числе относятся:</w:t>
      </w:r>
    </w:p>
    <w:p w:rsidR="00104316" w:rsidRPr="00121283" w:rsidRDefault="00104316" w:rsidP="00E175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104316" w:rsidRPr="00121283" w:rsidRDefault="00104316" w:rsidP="00E175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104316" w:rsidRPr="00121283" w:rsidRDefault="00104316" w:rsidP="00E175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 проведение мониторинга социально-экономической ситуации, в том числе</w:t>
      </w:r>
    </w:p>
    <w:p w:rsidR="00104316" w:rsidRPr="00121283" w:rsidRDefault="00104316" w:rsidP="00E175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 выработки прогнозов, рекомендаций по решению возникающих проблем;</w:t>
      </w:r>
    </w:p>
    <w:p w:rsidR="00104316" w:rsidRPr="00121283" w:rsidRDefault="00104316" w:rsidP="00E175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104316" w:rsidRPr="00121283" w:rsidRDefault="00104316" w:rsidP="00E1752C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104316" w:rsidRPr="00121283" w:rsidRDefault="00104316" w:rsidP="00E1752C">
      <w:pPr>
        <w:pStyle w:val="ConsPlusNormal"/>
        <w:spacing w:after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104316" w:rsidRPr="004969F5" w:rsidRDefault="00104316" w:rsidP="00E1752C">
      <w:pPr>
        <w:pStyle w:val="Heading1"/>
        <w:spacing w:before="0" w:after="240"/>
        <w:rPr>
          <w:rFonts w:ascii="Times New Roman" w:hAnsi="Times New Roman"/>
          <w:b/>
          <w:sz w:val="24"/>
          <w:szCs w:val="24"/>
        </w:rPr>
      </w:pPr>
      <w:r w:rsidRPr="004969F5">
        <w:rPr>
          <w:rFonts w:ascii="Times New Roman" w:hAnsi="Times New Roman"/>
          <w:b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104316" w:rsidRPr="00121283" w:rsidRDefault="00104316" w:rsidP="00E1752C">
      <w:pPr>
        <w:spacing w:after="0"/>
        <w:ind w:firstLine="540"/>
        <w:jc w:val="both"/>
        <w:rPr>
          <w:rFonts w:ascii="Times New Roman" w:hAnsi="Times New Roman"/>
          <w:color w:val="010800"/>
          <w:spacing w:val="2"/>
          <w:sz w:val="24"/>
          <w:szCs w:val="24"/>
        </w:rPr>
      </w:pPr>
      <w:r w:rsidRPr="00121283">
        <w:rPr>
          <w:rFonts w:ascii="Times New Roman" w:hAnsi="Times New Roman"/>
          <w:color w:val="010800"/>
          <w:spacing w:val="2"/>
          <w:sz w:val="24"/>
          <w:szCs w:val="24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поселок Подтесово, но и Енисейского района.</w:t>
      </w:r>
    </w:p>
    <w:p w:rsidR="00104316" w:rsidRPr="00121283" w:rsidRDefault="00104316" w:rsidP="00E1752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а также Губернатором и Правительством Красноярского края приоритетными направлениями в развитии муниципального самоуправления являются:</w:t>
      </w:r>
    </w:p>
    <w:p w:rsidR="00104316" w:rsidRPr="00121283" w:rsidRDefault="00104316" w:rsidP="00E1752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обеспечение устойчивого роста благосостояния населения;</w:t>
      </w:r>
    </w:p>
    <w:p w:rsidR="00104316" w:rsidRDefault="00104316" w:rsidP="00E1752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активизация деловой активности;</w:t>
      </w:r>
    </w:p>
    <w:p w:rsidR="00104316" w:rsidRPr="0017235F" w:rsidRDefault="00104316" w:rsidP="001723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7235F">
        <w:rPr>
          <w:rFonts w:ascii="Times New Roman" w:hAnsi="Times New Roman"/>
          <w:sz w:val="24"/>
          <w:szCs w:val="24"/>
        </w:rPr>
        <w:t>повышение комфортности условий проживания</w:t>
      </w:r>
      <w:r>
        <w:rPr>
          <w:rFonts w:ascii="Times New Roman" w:hAnsi="Times New Roman"/>
          <w:sz w:val="24"/>
          <w:szCs w:val="24"/>
        </w:rPr>
        <w:t>;</w:t>
      </w:r>
    </w:p>
    <w:p w:rsidR="00104316" w:rsidRPr="0017235F" w:rsidRDefault="00104316" w:rsidP="0017235F">
      <w:pPr>
        <w:spacing w:after="0" w:line="240" w:lineRule="auto"/>
        <w:ind w:firstLine="539"/>
        <w:jc w:val="both"/>
        <w:rPr>
          <w:rFonts w:ascii="Times New Roman" w:hAnsi="Times New Roman"/>
          <w:color w:val="010800"/>
          <w:spacing w:val="2"/>
          <w:sz w:val="24"/>
          <w:szCs w:val="24"/>
        </w:rPr>
      </w:pPr>
      <w:r w:rsidRPr="0017235F">
        <w:rPr>
          <w:rFonts w:ascii="Times New Roman" w:hAnsi="Times New Roman"/>
          <w:sz w:val="24"/>
          <w:szCs w:val="24"/>
        </w:rPr>
        <w:t>развитие социального партнёрства.</w:t>
      </w:r>
    </w:p>
    <w:p w:rsidR="00104316" w:rsidRPr="00121283" w:rsidRDefault="00104316" w:rsidP="00E1752C">
      <w:pPr>
        <w:spacing w:after="0"/>
        <w:ind w:firstLine="540"/>
        <w:jc w:val="both"/>
        <w:rPr>
          <w:rFonts w:ascii="Times New Roman" w:hAnsi="Times New Roman"/>
          <w:color w:val="010800"/>
          <w:spacing w:val="2"/>
          <w:sz w:val="24"/>
          <w:szCs w:val="24"/>
        </w:rPr>
      </w:pPr>
      <w:r w:rsidRPr="00121283">
        <w:rPr>
          <w:rFonts w:ascii="Times New Roman" w:hAnsi="Times New Roman"/>
          <w:color w:val="010800"/>
          <w:spacing w:val="2"/>
          <w:sz w:val="24"/>
          <w:szCs w:val="24"/>
        </w:rPr>
        <w:t>Исходя из приоритетных направлений муниципальной политики</w:t>
      </w:r>
      <w:r>
        <w:rPr>
          <w:rFonts w:ascii="Times New Roman" w:hAnsi="Times New Roman"/>
          <w:color w:val="010800"/>
          <w:spacing w:val="2"/>
          <w:sz w:val="24"/>
          <w:szCs w:val="24"/>
        </w:rPr>
        <w:t>,</w:t>
      </w:r>
      <w:r w:rsidRPr="00121283">
        <w:rPr>
          <w:rFonts w:ascii="Times New Roman" w:hAnsi="Times New Roman"/>
          <w:color w:val="010800"/>
          <w:spacing w:val="2"/>
          <w:sz w:val="24"/>
          <w:szCs w:val="24"/>
        </w:rPr>
        <w:t xml:space="preserve"> сформулирована цель данной муниципальной программы: </w:t>
      </w:r>
    </w:p>
    <w:p w:rsidR="00104316" w:rsidRPr="00121283" w:rsidRDefault="00104316" w:rsidP="00E1752C">
      <w:pPr>
        <w:spacing w:after="0"/>
        <w:jc w:val="both"/>
        <w:rPr>
          <w:rFonts w:ascii="Times New Roman" w:hAnsi="Times New Roman"/>
          <w:color w:val="010800"/>
          <w:spacing w:val="2"/>
          <w:sz w:val="24"/>
          <w:szCs w:val="24"/>
        </w:rPr>
      </w:pPr>
      <w:r>
        <w:rPr>
          <w:rFonts w:ascii="Times New Roman" w:hAnsi="Times New Roman"/>
          <w:color w:val="010800"/>
          <w:spacing w:val="2"/>
          <w:sz w:val="24"/>
          <w:szCs w:val="24"/>
        </w:rPr>
        <w:t xml:space="preserve">- </w:t>
      </w:r>
      <w:r w:rsidRPr="00121283">
        <w:rPr>
          <w:rFonts w:ascii="Times New Roman" w:hAnsi="Times New Roman"/>
          <w:color w:val="010800"/>
          <w:spacing w:val="2"/>
          <w:sz w:val="24"/>
          <w:szCs w:val="24"/>
        </w:rPr>
        <w:t>создание условий, обеспечивающих повышение уровня и качества жизни жителей муниципального образования поселок Подтесово, в том числе безопасности условий жизни населения.</w:t>
      </w:r>
    </w:p>
    <w:p w:rsidR="00104316" w:rsidRPr="00CC1D1B" w:rsidRDefault="00104316" w:rsidP="00E1752C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C1D1B">
        <w:rPr>
          <w:rFonts w:ascii="Times New Roman" w:hAnsi="Times New Roman"/>
          <w:spacing w:val="2"/>
          <w:sz w:val="24"/>
          <w:szCs w:val="24"/>
        </w:rPr>
        <w:t>Достижение цели измеряется целевым индикатором: «Удовлетворенность</w:t>
      </w:r>
      <w:r w:rsidRPr="00CC1D1B">
        <w:rPr>
          <w:rFonts w:ascii="Times New Roman" w:hAnsi="Times New Roman"/>
          <w:bCs/>
          <w:sz w:val="24"/>
          <w:szCs w:val="24"/>
        </w:rPr>
        <w:t xml:space="preserve"> населения деятельностью органов местного самоуправления поселка Подтесово». </w:t>
      </w:r>
    </w:p>
    <w:p w:rsidR="00104316" w:rsidRPr="00843F71" w:rsidRDefault="00104316" w:rsidP="00E1752C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43F71">
        <w:rPr>
          <w:rFonts w:ascii="Times New Roman" w:hAnsi="Times New Roman"/>
          <w:bCs/>
          <w:sz w:val="24"/>
          <w:szCs w:val="24"/>
        </w:rPr>
        <w:t xml:space="preserve">Источником информации будет являться опрос жителей поселка Подтесово. Опрос жителей муниципального образования будет  проводиться путем голосования на информационном интернет-сайте поселка Подтесово. </w:t>
      </w:r>
    </w:p>
    <w:p w:rsidR="00104316" w:rsidRPr="0017235F" w:rsidRDefault="00104316" w:rsidP="00E1752C">
      <w:pPr>
        <w:spacing w:after="0"/>
        <w:ind w:firstLine="540"/>
        <w:jc w:val="both"/>
        <w:rPr>
          <w:rFonts w:ascii="Times New Roman" w:hAnsi="Times New Roman"/>
          <w:color w:val="010800"/>
          <w:spacing w:val="2"/>
          <w:sz w:val="24"/>
          <w:szCs w:val="24"/>
        </w:rPr>
      </w:pPr>
      <w:r w:rsidRPr="0017235F">
        <w:rPr>
          <w:rFonts w:ascii="Times New Roman" w:hAnsi="Times New Roman"/>
          <w:color w:val="010800"/>
          <w:spacing w:val="2"/>
          <w:sz w:val="24"/>
          <w:szCs w:val="24"/>
        </w:rPr>
        <w:t>Реализация муниципальной программы направлена на достижение следующих задач:</w:t>
      </w:r>
    </w:p>
    <w:p w:rsidR="00104316" w:rsidRPr="00121283" w:rsidRDefault="00104316" w:rsidP="004969F5">
      <w:pPr>
        <w:pStyle w:val="ConsPlusNormal"/>
        <w:ind w:left="33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1. Обеспечение населения поселка Подтесово качественными бытовыми услугами</w:t>
      </w:r>
      <w:r>
        <w:rPr>
          <w:rFonts w:ascii="Times New Roman" w:hAnsi="Times New Roman"/>
          <w:sz w:val="24"/>
          <w:szCs w:val="24"/>
        </w:rPr>
        <w:t>;</w:t>
      </w:r>
    </w:p>
    <w:p w:rsidR="00104316" w:rsidRPr="00121283" w:rsidRDefault="00104316" w:rsidP="004969F5">
      <w:pPr>
        <w:pStyle w:val="ConsPlusNormal"/>
        <w:ind w:left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21283">
        <w:rPr>
          <w:rFonts w:ascii="Times New Roman" w:hAnsi="Times New Roman"/>
          <w:sz w:val="24"/>
          <w:szCs w:val="24"/>
        </w:rPr>
        <w:t>Совершенствование системы комплексного благоустройства муниципального образования п. Подтесово и создание комфортных условий для проживания и отдыха населения;</w:t>
      </w:r>
    </w:p>
    <w:p w:rsidR="00104316" w:rsidRPr="00121283" w:rsidRDefault="00104316" w:rsidP="004969F5">
      <w:pPr>
        <w:pStyle w:val="ConsPlusNormal"/>
        <w:ind w:left="33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bCs/>
          <w:sz w:val="24"/>
          <w:szCs w:val="24"/>
        </w:rPr>
        <w:t>3.</w:t>
      </w:r>
      <w:r w:rsidRPr="00121283">
        <w:rPr>
          <w:rFonts w:ascii="Times New Roman" w:hAnsi="Times New Roman"/>
          <w:sz w:val="24"/>
          <w:szCs w:val="24"/>
        </w:rPr>
        <w:t xml:space="preserve"> Ремонт, капитальный ремонт и содержание автомобильных дорог общего пользования местного значения поселка Подтесово;</w:t>
      </w:r>
    </w:p>
    <w:p w:rsidR="00104316" w:rsidRDefault="00104316" w:rsidP="004969F5">
      <w:pPr>
        <w:pStyle w:val="Heading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21283">
        <w:rPr>
          <w:rFonts w:ascii="Times New Roman" w:hAnsi="Times New Roman"/>
          <w:sz w:val="24"/>
          <w:szCs w:val="24"/>
        </w:rPr>
        <w:t>4. Организация и осуществление мероприятий по защите населения и территории  от чрезвычайных  ситуаций природного и техногенного характера, а также противодействие терроризму и экстремизму</w:t>
      </w:r>
      <w:r>
        <w:rPr>
          <w:rFonts w:ascii="Times New Roman" w:hAnsi="Times New Roman"/>
          <w:sz w:val="24"/>
          <w:szCs w:val="24"/>
        </w:rPr>
        <w:t>.</w:t>
      </w:r>
      <w:r w:rsidRPr="00121283">
        <w:rPr>
          <w:rFonts w:ascii="Times New Roman" w:hAnsi="Times New Roman"/>
          <w:sz w:val="24"/>
          <w:szCs w:val="24"/>
        </w:rPr>
        <w:t xml:space="preserve"> </w:t>
      </w:r>
    </w:p>
    <w:p w:rsidR="00104316" w:rsidRDefault="00104316" w:rsidP="0017235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 w:rsidRPr="005B4A2A">
        <w:rPr>
          <w:rFonts w:ascii="Times New Roman" w:hAnsi="Times New Roman"/>
          <w:sz w:val="24"/>
          <w:szCs w:val="24"/>
        </w:rPr>
        <w:t xml:space="preserve">Формирование целостности и эффективной системы управления </w:t>
      </w:r>
      <w:r>
        <w:rPr>
          <w:rFonts w:ascii="Times New Roman" w:hAnsi="Times New Roman"/>
          <w:sz w:val="24"/>
          <w:szCs w:val="24"/>
        </w:rPr>
        <w:t>э</w:t>
      </w:r>
      <w:r w:rsidRPr="005B4A2A">
        <w:rPr>
          <w:rFonts w:ascii="Times New Roman" w:hAnsi="Times New Roman"/>
          <w:sz w:val="24"/>
          <w:szCs w:val="24"/>
        </w:rPr>
        <w:t>нергосбережением и повышением энергетической эффективности</w:t>
      </w:r>
      <w:r>
        <w:rPr>
          <w:rFonts w:ascii="Times New Roman" w:hAnsi="Times New Roman"/>
          <w:sz w:val="24"/>
          <w:szCs w:val="24"/>
        </w:rPr>
        <w:t>.</w:t>
      </w:r>
    </w:p>
    <w:p w:rsidR="00104316" w:rsidRPr="0017235F" w:rsidRDefault="00104316" w:rsidP="0017235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Повышение уровня пожарной безопасности на территории поселка Подтесово.</w:t>
      </w:r>
    </w:p>
    <w:p w:rsidR="00104316" w:rsidRDefault="00104316" w:rsidP="00E1752C">
      <w:pPr>
        <w:pStyle w:val="Heading1"/>
        <w:spacing w:before="0" w:after="240"/>
        <w:rPr>
          <w:rFonts w:ascii="Times New Roman" w:hAnsi="Times New Roman"/>
          <w:b/>
          <w:sz w:val="24"/>
          <w:szCs w:val="24"/>
        </w:rPr>
      </w:pPr>
    </w:p>
    <w:p w:rsidR="00104316" w:rsidRPr="004969F5" w:rsidRDefault="00104316" w:rsidP="00E1752C">
      <w:pPr>
        <w:pStyle w:val="Heading1"/>
        <w:spacing w:before="0" w:after="240"/>
        <w:rPr>
          <w:rFonts w:ascii="Times New Roman" w:hAnsi="Times New Roman"/>
          <w:b/>
          <w:sz w:val="24"/>
          <w:szCs w:val="24"/>
        </w:rPr>
      </w:pPr>
      <w:r w:rsidRPr="004969F5">
        <w:rPr>
          <w:rFonts w:ascii="Times New Roman" w:hAnsi="Times New Roman"/>
          <w:b/>
          <w:sz w:val="24"/>
          <w:szCs w:val="24"/>
        </w:rPr>
        <w:t>4. Механизм реализации отдельных мероприятий программы.</w:t>
      </w:r>
    </w:p>
    <w:p w:rsidR="00104316" w:rsidRPr="00121283" w:rsidRDefault="00104316" w:rsidP="00E175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104316" w:rsidRPr="00121283" w:rsidRDefault="00104316" w:rsidP="00E175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104316" w:rsidRPr="004969F5" w:rsidRDefault="00104316" w:rsidP="00E1752C">
      <w:pPr>
        <w:pStyle w:val="Heading1"/>
        <w:spacing w:before="0" w:after="240"/>
        <w:rPr>
          <w:rFonts w:ascii="Times New Roman" w:hAnsi="Times New Roman"/>
          <w:b/>
          <w:sz w:val="24"/>
          <w:szCs w:val="24"/>
        </w:rPr>
      </w:pPr>
      <w:r w:rsidRPr="004969F5">
        <w:rPr>
          <w:rFonts w:ascii="Times New Roman" w:hAnsi="Times New Roman"/>
          <w:b/>
          <w:sz w:val="24"/>
          <w:szCs w:val="24"/>
        </w:rPr>
        <w:t>5.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поселка Подтесово.</w:t>
      </w:r>
    </w:p>
    <w:p w:rsidR="00104316" w:rsidRPr="00121283" w:rsidRDefault="00104316" w:rsidP="00E175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Ожидаемыми результатами реализации государственной программы являются следующие:</w:t>
      </w:r>
    </w:p>
    <w:p w:rsidR="00104316" w:rsidRPr="00121283" w:rsidRDefault="00104316" w:rsidP="00E175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улучшение условий жизнедеятельности населения и деятельности организаций поселка Подтесово;</w:t>
      </w:r>
    </w:p>
    <w:p w:rsidR="00104316" w:rsidRPr="00121283" w:rsidRDefault="00104316" w:rsidP="00E175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удовлетворенность населения деятельностью органов местного самоуправления поселка Подтесово составит к 201</w:t>
      </w:r>
      <w:r>
        <w:rPr>
          <w:rFonts w:ascii="Times New Roman" w:hAnsi="Times New Roman"/>
          <w:sz w:val="24"/>
          <w:szCs w:val="24"/>
        </w:rPr>
        <w:t>7</w:t>
      </w:r>
      <w:r w:rsidRPr="00121283">
        <w:rPr>
          <w:rFonts w:ascii="Times New Roman" w:hAnsi="Times New Roman"/>
          <w:sz w:val="24"/>
          <w:szCs w:val="24"/>
        </w:rPr>
        <w:t xml:space="preserve"> году - 80%.</w:t>
      </w:r>
    </w:p>
    <w:p w:rsidR="00104316" w:rsidRPr="00121283" w:rsidRDefault="00104316" w:rsidP="00E175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Реализация программы будет способствовать:</w:t>
      </w:r>
    </w:p>
    <w:p w:rsidR="00104316" w:rsidRPr="00121283" w:rsidRDefault="00104316" w:rsidP="00E175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улучшению экологической обстановки;</w:t>
      </w:r>
    </w:p>
    <w:p w:rsidR="00104316" w:rsidRPr="00121283" w:rsidRDefault="00104316" w:rsidP="00E175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формированию позитивного имиджа органов местного самоуправления поселка Подтесово;</w:t>
      </w:r>
    </w:p>
    <w:p w:rsidR="00104316" w:rsidRPr="00121283" w:rsidRDefault="00104316" w:rsidP="00E175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повышению комфортности условий жизнедеятельности в поселке Подтесово.</w:t>
      </w:r>
    </w:p>
    <w:p w:rsidR="00104316" w:rsidRPr="00121283" w:rsidRDefault="00104316" w:rsidP="00E1752C">
      <w:pPr>
        <w:pStyle w:val="1"/>
        <w:tabs>
          <w:tab w:val="left" w:pos="0"/>
        </w:tabs>
        <w:spacing w:after="2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1283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121283">
        <w:rPr>
          <w:rFonts w:ascii="Times New Roman" w:hAnsi="Times New Roman" w:cs="Times New Roman"/>
          <w:sz w:val="24"/>
          <w:szCs w:val="24"/>
        </w:rPr>
        <w:t>приложении № 1 к паспорту муниципальной программы</w:t>
      </w:r>
      <w:r w:rsidRPr="001212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121283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представлены в </w:t>
      </w:r>
      <w:r w:rsidRPr="00121283">
        <w:rPr>
          <w:rFonts w:ascii="Times New Roman" w:hAnsi="Times New Roman" w:cs="Times New Roman"/>
          <w:sz w:val="24"/>
          <w:szCs w:val="24"/>
        </w:rPr>
        <w:t xml:space="preserve">приложении № 2 к паспорту муниципальной программы. </w:t>
      </w:r>
    </w:p>
    <w:p w:rsidR="00104316" w:rsidRPr="004969F5" w:rsidRDefault="00104316" w:rsidP="00D46ACD">
      <w:pPr>
        <w:pStyle w:val="Heading1"/>
        <w:spacing w:before="0"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969F5">
        <w:rPr>
          <w:rFonts w:ascii="Times New Roman" w:hAnsi="Times New Roman"/>
          <w:b/>
          <w:sz w:val="24"/>
          <w:szCs w:val="24"/>
        </w:rPr>
        <w:t>. Перечень подпрограмм с указанием сроков их реализации и ожидаемых результатов</w:t>
      </w:r>
    </w:p>
    <w:p w:rsidR="00104316" w:rsidRPr="00121283" w:rsidRDefault="00104316" w:rsidP="00D46ACD">
      <w:pPr>
        <w:snapToGrid w:val="0"/>
        <w:spacing w:after="0"/>
        <w:ind w:firstLine="654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Программа включает </w:t>
      </w:r>
      <w:r>
        <w:rPr>
          <w:rFonts w:ascii="Times New Roman" w:hAnsi="Times New Roman"/>
          <w:sz w:val="24"/>
          <w:szCs w:val="24"/>
        </w:rPr>
        <w:t>6</w:t>
      </w:r>
      <w:r w:rsidRPr="00121283">
        <w:rPr>
          <w:rFonts w:ascii="Times New Roman" w:hAnsi="Times New Roman"/>
          <w:sz w:val="24"/>
          <w:szCs w:val="24"/>
        </w:rPr>
        <w:t xml:space="preserve"> подпрограмм, реализация мероприятий которых в комплексе призвана обеспечить достижение цели и решение программных задач:</w:t>
      </w:r>
    </w:p>
    <w:p w:rsidR="00104316" w:rsidRPr="00121283" w:rsidRDefault="00104316" w:rsidP="00D46ACD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Подпрограмма 1.</w:t>
      </w:r>
      <w:r w:rsidRPr="00121283">
        <w:rPr>
          <w:rFonts w:ascii="Times New Roman" w:hAnsi="Times New Roman"/>
          <w:bCs/>
          <w:sz w:val="24"/>
          <w:szCs w:val="24"/>
        </w:rPr>
        <w:t xml:space="preserve"> Развитие и модернизация объектов коммунальной инфраструктуры, организация деятельности организаций, оказывающих коммунальные услуги населению;</w:t>
      </w:r>
    </w:p>
    <w:p w:rsidR="00104316" w:rsidRPr="00121283" w:rsidRDefault="00104316" w:rsidP="00D46ACD">
      <w:pPr>
        <w:spacing w:after="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Подпрограмма 2. </w:t>
      </w:r>
      <w:r w:rsidRPr="00121283">
        <w:rPr>
          <w:rFonts w:ascii="Times New Roman" w:hAnsi="Times New Roman"/>
          <w:sz w:val="24"/>
          <w:szCs w:val="24"/>
        </w:rPr>
        <w:t>Организация благоустройства в границах населённого пункта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;</w:t>
      </w:r>
    </w:p>
    <w:p w:rsidR="00104316" w:rsidRPr="00121283" w:rsidRDefault="00104316" w:rsidP="00D46ACD">
      <w:pPr>
        <w:spacing w:after="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Подпрограмма 3. </w:t>
      </w:r>
      <w:r w:rsidRPr="00121283">
        <w:rPr>
          <w:rFonts w:ascii="Times New Roman" w:hAnsi="Times New Roman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поселка Подтесово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;</w:t>
      </w:r>
    </w:p>
    <w:p w:rsidR="00104316" w:rsidRDefault="00104316" w:rsidP="00D46ACD">
      <w:pPr>
        <w:spacing w:after="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Подпрограмма 4. </w:t>
      </w:r>
      <w:r w:rsidRPr="00121283">
        <w:rPr>
          <w:rFonts w:ascii="Times New Roman" w:hAnsi="Times New Roman"/>
          <w:bCs/>
          <w:sz w:val="24"/>
          <w:szCs w:val="24"/>
        </w:rPr>
        <w:t>Защита населения и территории поселка Подтесово от чрезвычайных ситуаций природного и техногенного характера, гражданская оборона</w:t>
      </w:r>
      <w:r>
        <w:rPr>
          <w:rFonts w:ascii="Times New Roman" w:hAnsi="Times New Roman"/>
          <w:color w:val="000000"/>
          <w:kern w:val="24"/>
          <w:sz w:val="24"/>
          <w:szCs w:val="24"/>
        </w:rPr>
        <w:t>;</w:t>
      </w:r>
    </w:p>
    <w:p w:rsidR="00104316" w:rsidRDefault="00104316" w:rsidP="00D46ACD">
      <w:pPr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Подпрограмма 5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.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Энергосбережение и повышение энергетической эффективности в поселке Подтесово.</w:t>
      </w:r>
    </w:p>
    <w:p w:rsidR="00104316" w:rsidRPr="00121283" w:rsidRDefault="00104316" w:rsidP="00D46ACD">
      <w:pPr>
        <w:spacing w:after="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Подпрограмма 6. Обеспечение пожарной безопасности на территории поселка Подтесово.</w:t>
      </w:r>
    </w:p>
    <w:p w:rsidR="00104316" w:rsidRPr="00121283" w:rsidRDefault="00104316" w:rsidP="00D46A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Реализация мероприятий подпрограмм позволит достичь в 2014 - 201</w:t>
      </w:r>
      <w:r>
        <w:rPr>
          <w:rFonts w:ascii="Times New Roman" w:hAnsi="Times New Roman"/>
          <w:sz w:val="24"/>
          <w:szCs w:val="24"/>
        </w:rPr>
        <w:t>7</w:t>
      </w:r>
      <w:r w:rsidRPr="00121283">
        <w:rPr>
          <w:rFonts w:ascii="Times New Roman" w:hAnsi="Times New Roman"/>
          <w:sz w:val="24"/>
          <w:szCs w:val="24"/>
        </w:rPr>
        <w:t xml:space="preserve"> годах следующих результатов:</w:t>
      </w:r>
    </w:p>
    <w:p w:rsidR="00104316" w:rsidRPr="00121283" w:rsidRDefault="00104316" w:rsidP="00E1752C">
      <w:pPr>
        <w:spacing w:after="0" w:line="240" w:lineRule="auto"/>
        <w:ind w:firstLine="56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121283">
        <w:rPr>
          <w:rFonts w:ascii="Times New Roman" w:hAnsi="Times New Roman"/>
          <w:b/>
          <w:color w:val="000000"/>
          <w:kern w:val="24"/>
          <w:sz w:val="24"/>
          <w:szCs w:val="24"/>
        </w:rPr>
        <w:t>По подпрограмме 1.</w:t>
      </w:r>
      <w:r w:rsidRPr="00121283">
        <w:rPr>
          <w:rFonts w:ascii="Times New Roman" w:hAnsi="Times New Roman"/>
          <w:bCs/>
          <w:sz w:val="24"/>
          <w:szCs w:val="24"/>
        </w:rPr>
        <w:t xml:space="preserve"> «Развитие и модернизация объектов коммунальной инфраструктуры, организация деятельности организаций, оказывающих коммунальные услуги населению»</w:t>
      </w:r>
    </w:p>
    <w:p w:rsidR="00104316" w:rsidRPr="00121283" w:rsidRDefault="00104316" w:rsidP="00E1752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             количество человек воспользовавшихся услугой бани в год к 201</w:t>
      </w:r>
      <w:r>
        <w:rPr>
          <w:rFonts w:ascii="Times New Roman" w:hAnsi="Times New Roman"/>
          <w:sz w:val="24"/>
          <w:szCs w:val="24"/>
        </w:rPr>
        <w:t>7</w:t>
      </w:r>
      <w:r w:rsidRPr="00121283">
        <w:rPr>
          <w:rFonts w:ascii="Times New Roman" w:hAnsi="Times New Roman"/>
          <w:sz w:val="24"/>
          <w:szCs w:val="24"/>
        </w:rPr>
        <w:t xml:space="preserve"> году достигнет – 3700 человек;</w:t>
      </w:r>
    </w:p>
    <w:p w:rsidR="00104316" w:rsidRPr="00121283" w:rsidRDefault="00104316" w:rsidP="00E175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количество социально-значимых объектов (бань) на посещение населения по регулируемым тарифам, установленным Администрацией поселка Подтесово - 1.</w:t>
      </w:r>
    </w:p>
    <w:p w:rsidR="00104316" w:rsidRPr="00121283" w:rsidRDefault="00104316" w:rsidP="00E175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b/>
          <w:sz w:val="24"/>
          <w:szCs w:val="24"/>
        </w:rPr>
        <w:t>По подпрограмме 2</w:t>
      </w:r>
      <w:r w:rsidRPr="00121283">
        <w:rPr>
          <w:rFonts w:ascii="Times New Roman" w:hAnsi="Times New Roman"/>
          <w:sz w:val="24"/>
          <w:szCs w:val="24"/>
        </w:rPr>
        <w:t>. «Организация благоустройства в границах населённого пункта»:</w:t>
      </w:r>
    </w:p>
    <w:p w:rsidR="00104316" w:rsidRPr="00121283" w:rsidRDefault="00104316" w:rsidP="00E1752C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</w:r>
    </w:p>
    <w:p w:rsidR="00104316" w:rsidRPr="00121283" w:rsidRDefault="00104316" w:rsidP="00E1752C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протяженность освещенных частей улицы - не менее </w:t>
      </w:r>
      <w:smartTag w:uri="urn:schemas-microsoft-com:office:smarttags" w:element="metricconverter">
        <w:smartTagPr>
          <w:attr w:name="ProductID" w:val="20 км"/>
        </w:smartTagPr>
        <w:r w:rsidRPr="00121283">
          <w:rPr>
            <w:rFonts w:ascii="Times New Roman" w:hAnsi="Times New Roman"/>
            <w:sz w:val="24"/>
            <w:szCs w:val="24"/>
          </w:rPr>
          <w:t>20 км</w:t>
        </w:r>
      </w:smartTag>
      <w:r w:rsidRPr="00121283">
        <w:rPr>
          <w:rFonts w:ascii="Times New Roman" w:hAnsi="Times New Roman"/>
          <w:sz w:val="24"/>
          <w:szCs w:val="24"/>
        </w:rPr>
        <w:t xml:space="preserve"> к 201</w:t>
      </w:r>
      <w:r>
        <w:rPr>
          <w:rFonts w:ascii="Times New Roman" w:hAnsi="Times New Roman"/>
          <w:sz w:val="24"/>
          <w:szCs w:val="24"/>
        </w:rPr>
        <w:t>7</w:t>
      </w:r>
      <w:r w:rsidRPr="00121283">
        <w:rPr>
          <w:rFonts w:ascii="Times New Roman" w:hAnsi="Times New Roman"/>
          <w:sz w:val="24"/>
          <w:szCs w:val="24"/>
        </w:rPr>
        <w:t xml:space="preserve"> году;</w:t>
      </w:r>
    </w:p>
    <w:p w:rsidR="00104316" w:rsidRPr="00121283" w:rsidRDefault="00104316" w:rsidP="00E1752C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количество мест захламления отходами на конец отчетного этапа – 0;</w:t>
      </w:r>
    </w:p>
    <w:p w:rsidR="00104316" w:rsidRPr="00121283" w:rsidRDefault="00104316" w:rsidP="00E1752C">
      <w:pPr>
        <w:spacing w:after="0"/>
        <w:ind w:firstLine="7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1283">
        <w:rPr>
          <w:rFonts w:ascii="Times New Roman" w:hAnsi="Times New Roman"/>
          <w:sz w:val="24"/>
          <w:szCs w:val="24"/>
        </w:rPr>
        <w:t>количество заявок на участие в конкурсе – 10 заявок к 201</w:t>
      </w:r>
      <w:r>
        <w:rPr>
          <w:rFonts w:ascii="Times New Roman" w:hAnsi="Times New Roman"/>
          <w:sz w:val="24"/>
          <w:szCs w:val="24"/>
        </w:rPr>
        <w:t>7</w:t>
      </w:r>
      <w:r w:rsidRPr="00121283">
        <w:rPr>
          <w:rFonts w:ascii="Times New Roman" w:hAnsi="Times New Roman"/>
          <w:sz w:val="24"/>
          <w:szCs w:val="24"/>
        </w:rPr>
        <w:t xml:space="preserve"> году.</w:t>
      </w:r>
    </w:p>
    <w:p w:rsidR="00104316" w:rsidRPr="00121283" w:rsidRDefault="00104316" w:rsidP="00E175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b/>
          <w:color w:val="000000"/>
          <w:kern w:val="24"/>
          <w:sz w:val="24"/>
          <w:szCs w:val="24"/>
        </w:rPr>
        <w:t>По подпрограмме 3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. «</w:t>
      </w:r>
      <w:r w:rsidRPr="00121283">
        <w:rPr>
          <w:rFonts w:ascii="Times New Roman" w:hAnsi="Times New Roman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поселка Подтесово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»:</w:t>
      </w:r>
    </w:p>
    <w:p w:rsidR="00104316" w:rsidRPr="00121283" w:rsidRDefault="00104316" w:rsidP="00E175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color w:val="000000"/>
          <w:sz w:val="24"/>
          <w:szCs w:val="24"/>
        </w:rPr>
        <w:t xml:space="preserve">удельный вес автомобильных дорог </w:t>
      </w:r>
      <w:r w:rsidRPr="00121283">
        <w:rPr>
          <w:rFonts w:ascii="Times New Roman" w:hAnsi="Times New Roman"/>
          <w:sz w:val="24"/>
          <w:szCs w:val="24"/>
        </w:rPr>
        <w:t>общего пользования местного значения поселка Подтесово</w:t>
      </w:r>
      <w:r w:rsidRPr="00121283">
        <w:rPr>
          <w:rFonts w:ascii="Times New Roman" w:hAnsi="Times New Roman"/>
          <w:color w:val="000000"/>
          <w:sz w:val="24"/>
          <w:szCs w:val="24"/>
        </w:rPr>
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95% в год.</w:t>
      </w:r>
    </w:p>
    <w:p w:rsidR="00104316" w:rsidRPr="00121283" w:rsidRDefault="00104316" w:rsidP="00D46ACD">
      <w:pPr>
        <w:spacing w:after="0"/>
        <w:ind w:firstLine="56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b/>
          <w:color w:val="000000"/>
          <w:kern w:val="24"/>
          <w:sz w:val="24"/>
          <w:szCs w:val="24"/>
        </w:rPr>
        <w:t>По подпрограмме 4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. «</w:t>
      </w:r>
      <w:r w:rsidRPr="00121283">
        <w:rPr>
          <w:rFonts w:ascii="Times New Roman" w:hAnsi="Times New Roman"/>
          <w:bCs/>
          <w:sz w:val="24"/>
          <w:szCs w:val="24"/>
        </w:rPr>
        <w:t>Защита населения и территории поселка Подтесово от чрезвычайных ситуаций природного и техногенного характера, гражданская оборона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»:</w:t>
      </w:r>
    </w:p>
    <w:p w:rsidR="00104316" w:rsidRPr="00121283" w:rsidRDefault="00104316" w:rsidP="00D46ACD">
      <w:pPr>
        <w:spacing w:after="0"/>
        <w:ind w:firstLine="56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количество материального  ущерба от чрезвычайных ситуаций -0;</w:t>
      </w:r>
    </w:p>
    <w:p w:rsidR="00104316" w:rsidRDefault="00104316" w:rsidP="00D46ACD">
      <w:pPr>
        <w:autoSpaceDE w:val="0"/>
        <w:autoSpaceDN w:val="0"/>
        <w:adjustRightInd w:val="0"/>
        <w:spacing w:after="0"/>
        <w:ind w:firstLine="560"/>
        <w:jc w:val="both"/>
        <w:rPr>
          <w:rFonts w:ascii="Times New Roman" w:hAnsi="Times New Roman"/>
          <w:bCs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количество фактов, свидетельствующих о наличии признаков экстремизма на территории МО п. Подтесово</w:t>
      </w:r>
      <w:r w:rsidRPr="00121283">
        <w:rPr>
          <w:rFonts w:ascii="Times New Roman" w:hAnsi="Times New Roman"/>
          <w:bCs/>
          <w:sz w:val="24"/>
          <w:szCs w:val="24"/>
        </w:rPr>
        <w:t xml:space="preserve"> – 0.</w:t>
      </w:r>
    </w:p>
    <w:p w:rsidR="00104316" w:rsidRPr="00121283" w:rsidRDefault="00104316" w:rsidP="00D46ACD">
      <w:pPr>
        <w:spacing w:after="0"/>
        <w:ind w:firstLine="567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По подпрограмме </w:t>
      </w:r>
      <w:r>
        <w:rPr>
          <w:rFonts w:ascii="Times New Roman" w:hAnsi="Times New Roman"/>
          <w:b/>
          <w:color w:val="000000"/>
          <w:kern w:val="24"/>
          <w:sz w:val="24"/>
          <w:szCs w:val="24"/>
        </w:rPr>
        <w:t>5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.</w:t>
      </w:r>
      <w:r w:rsidRPr="00D46A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«Энергосбережение и повышение энергетической эффективности в поселке Подтесово»</w:t>
      </w:r>
    </w:p>
    <w:p w:rsidR="00104316" w:rsidRPr="00D46ACD" w:rsidRDefault="00104316" w:rsidP="00D46AC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/>
          <w:bCs/>
          <w:sz w:val="24"/>
          <w:szCs w:val="24"/>
        </w:rPr>
      </w:pPr>
      <w:r w:rsidRPr="00D46ACD">
        <w:rPr>
          <w:rFonts w:ascii="Times New Roman" w:hAnsi="Times New Roman"/>
          <w:bCs/>
          <w:sz w:val="24"/>
          <w:szCs w:val="24"/>
        </w:rPr>
        <w:t xml:space="preserve">- повысить эффективность потребления энергоресурсов муниципальными учреждениями </w:t>
      </w:r>
      <w:r>
        <w:rPr>
          <w:rFonts w:ascii="Times New Roman" w:hAnsi="Times New Roman"/>
          <w:bCs/>
          <w:sz w:val="24"/>
          <w:szCs w:val="24"/>
        </w:rPr>
        <w:t>поселка Подтесово</w:t>
      </w:r>
      <w:r w:rsidRPr="00D46ACD">
        <w:rPr>
          <w:rFonts w:ascii="Times New Roman" w:hAnsi="Times New Roman"/>
          <w:bCs/>
          <w:sz w:val="24"/>
          <w:szCs w:val="24"/>
        </w:rPr>
        <w:t>;</w:t>
      </w:r>
    </w:p>
    <w:p w:rsidR="00104316" w:rsidRDefault="00104316" w:rsidP="00D46AC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/>
          <w:bCs/>
          <w:sz w:val="24"/>
          <w:szCs w:val="24"/>
        </w:rPr>
      </w:pPr>
      <w:r w:rsidRPr="00D46ACD">
        <w:rPr>
          <w:rFonts w:ascii="Times New Roman" w:hAnsi="Times New Roman"/>
          <w:bCs/>
          <w:sz w:val="24"/>
          <w:szCs w:val="24"/>
        </w:rPr>
        <w:t xml:space="preserve">- изменить менталитет граждан в отношении экономии потребляемых энергоресурсов при проведении пропаганды энергосбережения в средствах массовой информации. </w:t>
      </w:r>
    </w:p>
    <w:p w:rsidR="00104316" w:rsidRDefault="00104316" w:rsidP="00D46AC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/>
          <w:bCs/>
          <w:sz w:val="24"/>
          <w:szCs w:val="24"/>
        </w:rPr>
      </w:pPr>
      <w:r w:rsidRPr="005B112A">
        <w:rPr>
          <w:rFonts w:ascii="Times New Roman" w:hAnsi="Times New Roman"/>
          <w:b/>
          <w:bCs/>
          <w:sz w:val="24"/>
          <w:szCs w:val="24"/>
        </w:rPr>
        <w:t>По подпрограмме 6.</w:t>
      </w:r>
      <w:r>
        <w:rPr>
          <w:rFonts w:ascii="Times New Roman" w:hAnsi="Times New Roman"/>
          <w:bCs/>
          <w:sz w:val="24"/>
          <w:szCs w:val="24"/>
        </w:rPr>
        <w:t xml:space="preserve"> «Обеспечение пожарной безопасности на территории поселка Подтесово»</w:t>
      </w:r>
    </w:p>
    <w:p w:rsidR="00104316" w:rsidRPr="00D46ACD" w:rsidRDefault="00104316" w:rsidP="00D46AC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прокладка минерализованных полос в местах прилегания лесных массивов к населенному пункту и уход за ними будут выполнены на 100% от потребности.</w:t>
      </w:r>
    </w:p>
    <w:p w:rsidR="00104316" w:rsidRPr="00121283" w:rsidRDefault="00104316" w:rsidP="00E1752C">
      <w:pPr>
        <w:autoSpaceDE w:val="0"/>
        <w:autoSpaceDN w:val="0"/>
        <w:adjustRightInd w:val="0"/>
        <w:ind w:firstLine="560"/>
        <w:jc w:val="both"/>
        <w:rPr>
          <w:rFonts w:ascii="Times New Roman" w:hAnsi="Times New Roman"/>
          <w:bCs/>
          <w:sz w:val="24"/>
          <w:szCs w:val="24"/>
        </w:rPr>
      </w:pPr>
    </w:p>
    <w:p w:rsidR="00104316" w:rsidRPr="004969F5" w:rsidRDefault="00104316" w:rsidP="00E1752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4969F5">
        <w:rPr>
          <w:rFonts w:ascii="Times New Roman" w:hAnsi="Times New Roman"/>
          <w:b/>
          <w:bCs/>
          <w:sz w:val="24"/>
          <w:szCs w:val="24"/>
        </w:rPr>
        <w:t>. Информация о распределении планируемых расходов по отдельным мероприятиям программы, подпрограммам</w:t>
      </w:r>
    </w:p>
    <w:p w:rsidR="00104316" w:rsidRPr="00121283" w:rsidRDefault="00104316" w:rsidP="00E175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104316" w:rsidRPr="004969F5" w:rsidRDefault="00104316" w:rsidP="00EB1C4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4969F5">
        <w:rPr>
          <w:rFonts w:ascii="Times New Roman" w:hAnsi="Times New Roman"/>
          <w:b/>
          <w:bCs/>
          <w:sz w:val="24"/>
          <w:szCs w:val="24"/>
        </w:rPr>
        <w:t>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104316" w:rsidRPr="00121283" w:rsidRDefault="00104316" w:rsidP="00EB1C4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Общий объем финансирования Программы на 2014 – 201</w:t>
      </w:r>
      <w:r>
        <w:rPr>
          <w:rFonts w:ascii="Times New Roman" w:hAnsi="Times New Roman"/>
          <w:sz w:val="24"/>
          <w:szCs w:val="24"/>
        </w:rPr>
        <w:t>7</w:t>
      </w:r>
      <w:r w:rsidRPr="00121283">
        <w:rPr>
          <w:rFonts w:ascii="Times New Roman" w:hAnsi="Times New Roman"/>
          <w:sz w:val="24"/>
          <w:szCs w:val="24"/>
        </w:rPr>
        <w:t xml:space="preserve"> годы составляет </w:t>
      </w:r>
      <w:r>
        <w:rPr>
          <w:rFonts w:ascii="Times New Roman" w:hAnsi="Times New Roman"/>
          <w:sz w:val="24"/>
          <w:szCs w:val="24"/>
        </w:rPr>
        <w:t>21 705,5</w:t>
      </w:r>
      <w:r w:rsidRPr="00121283">
        <w:rPr>
          <w:rFonts w:ascii="Times New Roman" w:hAnsi="Times New Roman"/>
          <w:sz w:val="24"/>
          <w:szCs w:val="24"/>
        </w:rPr>
        <w:t xml:space="preserve"> </w:t>
      </w:r>
      <w:r w:rsidRPr="0012128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тысяч </w:t>
      </w:r>
      <w:r w:rsidRPr="00121283">
        <w:rPr>
          <w:rFonts w:ascii="Times New Roman" w:hAnsi="Times New Roman"/>
          <w:sz w:val="24"/>
          <w:szCs w:val="24"/>
        </w:rPr>
        <w:t>рублей, в том числе:</w:t>
      </w:r>
    </w:p>
    <w:p w:rsidR="00104316" w:rsidRPr="00121283" w:rsidRDefault="00104316" w:rsidP="00EB1C4D">
      <w:pPr>
        <w:spacing w:after="0" w:line="240" w:lineRule="auto"/>
        <w:ind w:firstLine="560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5F7F91">
        <w:rPr>
          <w:rFonts w:ascii="Times New Roman" w:hAnsi="Times New Roman"/>
          <w:b/>
          <w:color w:val="000000"/>
          <w:kern w:val="24"/>
          <w:sz w:val="24"/>
          <w:szCs w:val="24"/>
        </w:rPr>
        <w:t>по подпрограмме 1.</w:t>
      </w:r>
      <w:r w:rsidRPr="00121283">
        <w:rPr>
          <w:rFonts w:ascii="Times New Roman" w:hAnsi="Times New Roman"/>
          <w:bCs/>
          <w:sz w:val="24"/>
          <w:szCs w:val="24"/>
        </w:rPr>
        <w:t xml:space="preserve"> «Развитие и модернизация объектов коммунальной инфраструктуры, организация деятельности организаций, оказывающих коммунальные услуги населению» </w:t>
      </w:r>
      <w:r w:rsidRPr="00121283">
        <w:rPr>
          <w:rFonts w:ascii="Times New Roman" w:hAnsi="Times New Roman"/>
          <w:sz w:val="24"/>
          <w:szCs w:val="24"/>
        </w:rPr>
        <w:t xml:space="preserve"> 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kern w:val="24"/>
          <w:sz w:val="24"/>
          <w:szCs w:val="24"/>
        </w:rPr>
        <w:t>5076,6</w:t>
      </w:r>
      <w:r w:rsidRPr="00121283">
        <w:rPr>
          <w:rFonts w:ascii="Times New Roman" w:hAnsi="Times New Roman"/>
          <w:color w:val="FF0000"/>
          <w:kern w:val="24"/>
          <w:sz w:val="24"/>
          <w:szCs w:val="24"/>
        </w:rPr>
        <w:t xml:space="preserve"> </w:t>
      </w:r>
      <w:r w:rsidRPr="00121283">
        <w:rPr>
          <w:rFonts w:ascii="Times New Roman" w:hAnsi="Times New Roman"/>
          <w:kern w:val="24"/>
          <w:sz w:val="24"/>
          <w:szCs w:val="24"/>
        </w:rPr>
        <w:t>тысяч рублей;</w:t>
      </w:r>
    </w:p>
    <w:p w:rsidR="00104316" w:rsidRPr="00121283" w:rsidRDefault="00104316" w:rsidP="00EB1C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5F7F91">
        <w:rPr>
          <w:rFonts w:ascii="Times New Roman" w:hAnsi="Times New Roman"/>
          <w:b/>
          <w:sz w:val="24"/>
          <w:szCs w:val="24"/>
        </w:rPr>
        <w:t>по подпрограмме 2.</w:t>
      </w:r>
      <w:r w:rsidRPr="00121283">
        <w:rPr>
          <w:rFonts w:ascii="Times New Roman" w:hAnsi="Times New Roman"/>
          <w:sz w:val="24"/>
          <w:szCs w:val="24"/>
        </w:rPr>
        <w:t xml:space="preserve"> «Организация благоустройства в границах населённого пункта»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9097,1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рублей;</w:t>
      </w:r>
    </w:p>
    <w:p w:rsidR="00104316" w:rsidRPr="00121283" w:rsidRDefault="00104316" w:rsidP="00EB1C4D">
      <w:pPr>
        <w:spacing w:after="0"/>
        <w:ind w:firstLine="56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5F7F91">
        <w:rPr>
          <w:rFonts w:ascii="Times New Roman" w:hAnsi="Times New Roman"/>
          <w:b/>
          <w:color w:val="000000"/>
          <w:kern w:val="24"/>
          <w:sz w:val="24"/>
          <w:szCs w:val="24"/>
        </w:rPr>
        <w:t>по подпрограмме 3.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«</w:t>
      </w:r>
      <w:r w:rsidRPr="00121283">
        <w:rPr>
          <w:rFonts w:ascii="Times New Roman" w:hAnsi="Times New Roman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поселка Подтесово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» –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7460,9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рублей;</w:t>
      </w:r>
    </w:p>
    <w:p w:rsidR="00104316" w:rsidRDefault="00104316" w:rsidP="00EB1C4D">
      <w:pPr>
        <w:spacing w:after="0"/>
        <w:ind w:firstLine="5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по подпрограмме </w:t>
      </w:r>
      <w:r w:rsidRPr="005F7F91">
        <w:rPr>
          <w:rFonts w:ascii="Times New Roman" w:hAnsi="Times New Roman"/>
          <w:b/>
          <w:color w:val="000000"/>
          <w:kern w:val="24"/>
          <w:sz w:val="24"/>
          <w:szCs w:val="24"/>
        </w:rPr>
        <w:t>4.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«</w:t>
      </w:r>
      <w:r w:rsidRPr="00121283">
        <w:rPr>
          <w:rFonts w:ascii="Times New Roman" w:hAnsi="Times New Roman"/>
          <w:bCs/>
          <w:sz w:val="24"/>
          <w:szCs w:val="24"/>
        </w:rPr>
        <w:t>Защита населения и территории поселка Подтесово от чрезвычайных ситуаций природного и техногенного характера, гражданская оборона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»</w:t>
      </w:r>
      <w:r w:rsidRPr="0012128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8</w:t>
      </w:r>
      <w:r w:rsidRPr="00121283">
        <w:rPr>
          <w:rFonts w:ascii="Times New Roman" w:hAnsi="Times New Roman"/>
          <w:sz w:val="24"/>
          <w:szCs w:val="24"/>
        </w:rPr>
        <w:t>,0 тысяч рублей</w:t>
      </w:r>
      <w:r>
        <w:rPr>
          <w:rFonts w:ascii="Times New Roman" w:hAnsi="Times New Roman"/>
          <w:sz w:val="24"/>
          <w:szCs w:val="24"/>
        </w:rPr>
        <w:t>;</w:t>
      </w:r>
    </w:p>
    <w:p w:rsidR="00104316" w:rsidRDefault="00104316" w:rsidP="00EB1C4D">
      <w:pPr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7F91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по подпрограмме </w:t>
      </w:r>
      <w:r>
        <w:rPr>
          <w:rFonts w:ascii="Times New Roman" w:hAnsi="Times New Roman"/>
          <w:b/>
          <w:color w:val="000000"/>
          <w:kern w:val="24"/>
          <w:sz w:val="24"/>
          <w:szCs w:val="24"/>
        </w:rPr>
        <w:t>5</w:t>
      </w:r>
      <w:r w:rsidRPr="005F7F91">
        <w:rPr>
          <w:rFonts w:ascii="Times New Roman" w:hAnsi="Times New Roman"/>
          <w:b/>
          <w:color w:val="000000"/>
          <w:kern w:val="24"/>
          <w:sz w:val="24"/>
          <w:szCs w:val="24"/>
        </w:rPr>
        <w:t>.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«Энергосбережение и повышение энергетической эффективности в поселке Подтесово» - </w:t>
      </w:r>
      <w:r w:rsidRPr="001212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58,7</w:t>
      </w:r>
      <w:r w:rsidRPr="00121283">
        <w:rPr>
          <w:rFonts w:ascii="Times New Roman" w:hAnsi="Times New Roman"/>
          <w:sz w:val="24"/>
          <w:szCs w:val="24"/>
        </w:rPr>
        <w:t xml:space="preserve"> тысяч рублей</w:t>
      </w:r>
      <w:r>
        <w:rPr>
          <w:rFonts w:ascii="Times New Roman" w:hAnsi="Times New Roman"/>
          <w:sz w:val="24"/>
          <w:szCs w:val="24"/>
        </w:rPr>
        <w:t>;</w:t>
      </w:r>
    </w:p>
    <w:p w:rsidR="00104316" w:rsidRDefault="00104316" w:rsidP="00EB1C4D">
      <w:pPr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112A">
        <w:rPr>
          <w:rFonts w:ascii="Times New Roman" w:hAnsi="Times New Roman"/>
          <w:b/>
          <w:sz w:val="24"/>
          <w:szCs w:val="24"/>
        </w:rPr>
        <w:t>по подпрограмме 6.</w:t>
      </w:r>
      <w:r>
        <w:rPr>
          <w:rFonts w:ascii="Times New Roman" w:hAnsi="Times New Roman"/>
          <w:sz w:val="24"/>
          <w:szCs w:val="24"/>
        </w:rPr>
        <w:t xml:space="preserve"> « Обеспечение пожарной безопасности на территории МО п. Подтесово» - 4,2 тысяч рублей.</w:t>
      </w:r>
    </w:p>
    <w:p w:rsidR="00104316" w:rsidRPr="00121283" w:rsidRDefault="00104316" w:rsidP="00EB1C4D">
      <w:pPr>
        <w:spacing w:after="0"/>
        <w:ind w:firstLine="56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104316" w:rsidRPr="00121283" w:rsidRDefault="00104316" w:rsidP="00EB1C4D">
      <w:pPr>
        <w:spacing w:after="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Из общего объема финансирования по этапам программы:</w:t>
      </w:r>
    </w:p>
    <w:p w:rsidR="00104316" w:rsidRPr="00121283" w:rsidRDefault="00104316" w:rsidP="00CC29A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в 2014 году –</w:t>
      </w:r>
      <w:r>
        <w:rPr>
          <w:rFonts w:ascii="Times New Roman" w:hAnsi="Times New Roman"/>
          <w:sz w:val="24"/>
          <w:szCs w:val="24"/>
        </w:rPr>
        <w:t xml:space="preserve">7913,9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тысяч рублей;</w:t>
      </w:r>
    </w:p>
    <w:p w:rsidR="00104316" w:rsidRPr="00121283" w:rsidRDefault="00104316" w:rsidP="00CC29A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в 2015 году – </w:t>
      </w:r>
      <w:r>
        <w:rPr>
          <w:rFonts w:ascii="Times New Roman" w:hAnsi="Times New Roman"/>
          <w:sz w:val="24"/>
          <w:szCs w:val="24"/>
        </w:rPr>
        <w:t>7179,2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рублей;</w:t>
      </w:r>
    </w:p>
    <w:p w:rsidR="00104316" w:rsidRDefault="00104316" w:rsidP="00CC29A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году – 3047,8</w:t>
      </w:r>
      <w:r w:rsidRPr="00121283">
        <w:rPr>
          <w:rFonts w:ascii="Times New Roman" w:hAnsi="Times New Roman"/>
          <w:sz w:val="24"/>
          <w:szCs w:val="24"/>
        </w:rPr>
        <w:t xml:space="preserve">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</w:t>
      </w:r>
      <w:r w:rsidRPr="001212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:rsidR="00104316" w:rsidRPr="00121283" w:rsidRDefault="00104316" w:rsidP="00CC29A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– 3564,6</w:t>
      </w:r>
      <w:r w:rsidRPr="00121283">
        <w:rPr>
          <w:rFonts w:ascii="Times New Roman" w:hAnsi="Times New Roman"/>
          <w:sz w:val="24"/>
          <w:szCs w:val="24"/>
        </w:rPr>
        <w:t xml:space="preserve">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</w:t>
      </w:r>
      <w:r w:rsidRPr="00121283">
        <w:rPr>
          <w:rFonts w:ascii="Times New Roman" w:hAnsi="Times New Roman"/>
          <w:sz w:val="24"/>
          <w:szCs w:val="24"/>
        </w:rPr>
        <w:t>.</w:t>
      </w:r>
    </w:p>
    <w:p w:rsidR="00104316" w:rsidRPr="00121283" w:rsidRDefault="00104316" w:rsidP="00EB1C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</w:t>
      </w:r>
      <w:r>
        <w:rPr>
          <w:rFonts w:ascii="Times New Roman" w:hAnsi="Times New Roman"/>
          <w:sz w:val="24"/>
          <w:szCs w:val="24"/>
        </w:rPr>
        <w:t>.</w:t>
      </w:r>
    </w:p>
    <w:p w:rsidR="00104316" w:rsidRPr="0018537A" w:rsidRDefault="00104316" w:rsidP="00E1752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8537A">
        <w:rPr>
          <w:rFonts w:ascii="Times New Roman" w:hAnsi="Times New Roman"/>
          <w:b/>
          <w:bCs/>
          <w:sz w:val="24"/>
          <w:szCs w:val="24"/>
        </w:rPr>
        <w:t>9. Прогноз сводных показателей муниципальных заданий.</w:t>
      </w:r>
    </w:p>
    <w:p w:rsidR="00104316" w:rsidRDefault="00104316" w:rsidP="001212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Реализация Программы не предусматривает выполнение муниципальных заданий муниципальными бюджетными учреждениями. </w:t>
      </w:r>
    </w:p>
    <w:p w:rsidR="00104316" w:rsidRDefault="00104316" w:rsidP="001212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316" w:rsidRDefault="00104316" w:rsidP="001212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316" w:rsidRDefault="00104316" w:rsidP="001212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2E71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4316" w:rsidRDefault="00104316" w:rsidP="003604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104316" w:rsidSect="00F232A6">
          <w:headerReference w:type="default" r:id="rId8"/>
          <w:pgSz w:w="11906" w:h="16838" w:code="9"/>
          <w:pgMar w:top="720" w:right="709" w:bottom="1134" w:left="1276" w:header="720" w:footer="720" w:gutter="0"/>
          <w:cols w:space="720"/>
          <w:docGrid w:linePitch="360"/>
        </w:sectPr>
      </w:pPr>
    </w:p>
    <w:tbl>
      <w:tblPr>
        <w:tblW w:w="15460" w:type="dxa"/>
        <w:tblInd w:w="93" w:type="dxa"/>
        <w:tblLook w:val="0000"/>
      </w:tblPr>
      <w:tblGrid>
        <w:gridCol w:w="1719"/>
        <w:gridCol w:w="3078"/>
        <w:gridCol w:w="2679"/>
        <w:gridCol w:w="644"/>
        <w:gridCol w:w="760"/>
        <w:gridCol w:w="960"/>
        <w:gridCol w:w="540"/>
        <w:gridCol w:w="960"/>
        <w:gridCol w:w="960"/>
        <w:gridCol w:w="960"/>
        <w:gridCol w:w="960"/>
        <w:gridCol w:w="1240"/>
      </w:tblGrid>
      <w:tr w:rsidR="00104316" w:rsidRPr="000F5B93" w:rsidTr="000F5B93">
        <w:trPr>
          <w:trHeight w:val="94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  <w:r w:rsidRPr="000F5B93">
              <w:rPr>
                <w:rFonts w:ascii="Times New Roman" w:hAnsi="Times New Roman"/>
                <w:sz w:val="20"/>
                <w:szCs w:val="20"/>
              </w:rPr>
              <w:br/>
              <w:t>к муниципальной программе «Развитие территории муниципального образования поселок Подтесово»</w:t>
            </w:r>
          </w:p>
        </w:tc>
      </w:tr>
      <w:tr w:rsidR="00104316" w:rsidRPr="000F5B93" w:rsidTr="000F5B93">
        <w:trPr>
          <w:trHeight w:val="645"/>
        </w:trPr>
        <w:tc>
          <w:tcPr>
            <w:tcW w:w="154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 о распределении планируемых расходов по отдельным мероприятиям программы,</w:t>
            </w: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подпрограммам муниципальной программы поселка Подтесово</w:t>
            </w:r>
          </w:p>
        </w:tc>
      </w:tr>
      <w:tr w:rsidR="00104316" w:rsidRPr="000F5B93" w:rsidTr="000F5B93">
        <w:trPr>
          <w:trHeight w:val="48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</w:tr>
      <w:tr w:rsidR="00104316" w:rsidRPr="000F5B93" w:rsidTr="000F5B93">
        <w:trPr>
          <w:trHeight w:val="6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5B93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5B93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5B93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5B93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</w:tr>
      <w:tr w:rsidR="00104316" w:rsidRPr="000F5B93" w:rsidTr="000F5B93">
        <w:trPr>
          <w:trHeight w:val="52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Развитие территории муниципального образования поселок Подтесово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7913.9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7179.2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3047.8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3564.6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21705.5</w:t>
            </w:r>
          </w:p>
        </w:tc>
      </w:tr>
      <w:tr w:rsidR="00104316" w:rsidRPr="000F5B93" w:rsidTr="000F5B93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04316" w:rsidRPr="000F5B93" w:rsidTr="000F5B93">
        <w:trPr>
          <w:trHeight w:val="51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7913.9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7179.2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3047.8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3564.6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21705.5</w:t>
            </w:r>
          </w:p>
        </w:tc>
      </w:tr>
      <w:tr w:rsidR="00104316" w:rsidRPr="000F5B93" w:rsidTr="000F5B93">
        <w:trPr>
          <w:trHeight w:val="51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и модернизация объектов коммунальной инфраструктуры, организация деятельности организаций, оказывающих коммунальные услуги населению»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1208.0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1331.8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5076.6</w:t>
            </w:r>
          </w:p>
        </w:tc>
      </w:tr>
      <w:tr w:rsidR="00104316" w:rsidRPr="000F5B93" w:rsidTr="000F5B93">
        <w:trPr>
          <w:trHeight w:val="25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0F5B93" w:rsidTr="000F5B93">
        <w:trPr>
          <w:trHeight w:val="51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1208.0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1331.8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5076.6</w:t>
            </w:r>
          </w:p>
        </w:tc>
      </w:tr>
      <w:tr w:rsidR="00104316" w:rsidRPr="000F5B93" w:rsidTr="000F5B93">
        <w:trPr>
          <w:trHeight w:val="51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0118351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1208.0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1331.8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5076.6</w:t>
            </w:r>
          </w:p>
        </w:tc>
      </w:tr>
      <w:tr w:rsidR="00104316" w:rsidRPr="000F5B93" w:rsidTr="000F5B93">
        <w:trPr>
          <w:trHeight w:val="51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color w:val="000000"/>
                <w:sz w:val="20"/>
                <w:szCs w:val="20"/>
              </w:rPr>
              <w:t>«Организация благоустройства в границах населённого пункта»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2858.3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2736.3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1502.7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1999.8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9097.1</w:t>
            </w:r>
          </w:p>
        </w:tc>
      </w:tr>
      <w:tr w:rsidR="00104316" w:rsidRPr="000F5B93" w:rsidTr="000F5B93">
        <w:trPr>
          <w:trHeight w:val="2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0F5B93" w:rsidTr="000F5B93">
        <w:trPr>
          <w:trHeight w:val="51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2858.3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2736.3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1502.7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1999.8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9097.1</w:t>
            </w:r>
          </w:p>
        </w:tc>
      </w:tr>
      <w:tr w:rsidR="00104316" w:rsidRPr="000F5B93" w:rsidTr="000F5B93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0127741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1188.5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1188.5</w:t>
            </w:r>
          </w:p>
        </w:tc>
      </w:tr>
      <w:tr w:rsidR="00104316" w:rsidRPr="000F5B93" w:rsidTr="000F5B93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0128110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</w:tr>
      <w:tr w:rsidR="00104316" w:rsidRPr="000F5B93" w:rsidTr="000F5B93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0128601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1485.4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1812.2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1446.7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1868.4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6612.7</w:t>
            </w:r>
          </w:p>
        </w:tc>
      </w:tr>
      <w:tr w:rsidR="00104316" w:rsidRPr="000F5B93" w:rsidTr="000F5B93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0128603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</w:tr>
      <w:tr w:rsidR="00104316" w:rsidRPr="000F5B93" w:rsidTr="000F5B93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0128604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30.0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72.0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192.4</w:t>
            </w:r>
          </w:p>
        </w:tc>
      </w:tr>
      <w:tr w:rsidR="00104316" w:rsidRPr="000F5B93" w:rsidTr="000F5B93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0128605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59.4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154.9</w:t>
            </w:r>
          </w:p>
        </w:tc>
      </w:tr>
      <w:tr w:rsidR="00104316" w:rsidRPr="000F5B93" w:rsidTr="000F5B93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0128741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</w:tr>
      <w:tr w:rsidR="00104316" w:rsidRPr="000F5B93" w:rsidTr="000F5B93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0127741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118.8</w:t>
            </w:r>
          </w:p>
        </w:tc>
      </w:tr>
      <w:tr w:rsidR="00104316" w:rsidRPr="000F5B93" w:rsidTr="000F5B93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0127741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794.8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794.8</w:t>
            </w:r>
          </w:p>
        </w:tc>
      </w:tr>
      <w:tr w:rsidR="00104316" w:rsidRPr="000F5B93" w:rsidTr="000F5B93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0128741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</w:tr>
      <w:tr w:rsidR="00104316" w:rsidRPr="000F5B93" w:rsidTr="000F5B93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0128110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</w:tr>
      <w:tr w:rsidR="00104316" w:rsidRPr="000F5B93" w:rsidTr="000F5B93">
        <w:trPr>
          <w:trHeight w:val="57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сохранности и модернизация автомобильных дорог, создание условий безопасности дорожного движения в границах поселка Подтесово»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3786.9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3168.3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231.0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7460.9</w:t>
            </w:r>
          </w:p>
        </w:tc>
      </w:tr>
      <w:tr w:rsidR="00104316" w:rsidRPr="000F5B93" w:rsidTr="000F5B93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0F5B93" w:rsidTr="000F5B93">
        <w:trPr>
          <w:trHeight w:val="51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3786.9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3168.3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231.0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7460.9</w:t>
            </w:r>
          </w:p>
        </w:tc>
      </w:tr>
      <w:tr w:rsidR="00104316" w:rsidRPr="000F5B93" w:rsidTr="000F5B93">
        <w:trPr>
          <w:trHeight w:val="40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0137508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439.6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580.1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1019.7</w:t>
            </w:r>
          </w:p>
        </w:tc>
      </w:tr>
      <w:tr w:rsidR="00104316" w:rsidRPr="000F5B93" w:rsidTr="000F5B93">
        <w:trPr>
          <w:trHeight w:val="40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0137594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2097.0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2097.0</w:t>
            </w:r>
          </w:p>
        </w:tc>
      </w:tr>
      <w:tr w:rsidR="00104316" w:rsidRPr="000F5B93" w:rsidTr="000F5B93">
        <w:trPr>
          <w:trHeight w:val="40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0137743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3000.0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3000.0</w:t>
            </w:r>
          </w:p>
        </w:tc>
      </w:tr>
      <w:tr w:rsidR="00104316" w:rsidRPr="000F5B93" w:rsidTr="000F5B93">
        <w:trPr>
          <w:trHeight w:val="40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0138508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</w:tr>
      <w:tr w:rsidR="00104316" w:rsidRPr="000F5B93" w:rsidTr="000F5B93">
        <w:trPr>
          <w:trHeight w:val="40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0138509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346.9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1131.3</w:t>
            </w:r>
          </w:p>
        </w:tc>
      </w:tr>
      <w:tr w:rsidR="00104316" w:rsidRPr="000F5B93" w:rsidTr="000F5B93">
        <w:trPr>
          <w:trHeight w:val="40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0138594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211.9</w:t>
            </w:r>
          </w:p>
        </w:tc>
      </w:tr>
      <w:tr w:rsidR="00104316" w:rsidRPr="000F5B93" w:rsidTr="000F5B93">
        <w:trPr>
          <w:trHeight w:val="51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color w:val="000000"/>
                <w:sz w:val="20"/>
                <w:szCs w:val="20"/>
              </w:rPr>
              <w:t>«Защита населения и территории поселка Подтесово от чрезвычайных ситуаций природного и техногенного характера, гражданская оборона»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8.0</w:t>
            </w:r>
          </w:p>
        </w:tc>
      </w:tr>
      <w:tr w:rsidR="00104316" w:rsidRPr="000F5B93" w:rsidTr="000F5B93">
        <w:trPr>
          <w:trHeight w:val="3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0F5B93" w:rsidTr="000F5B93">
        <w:trPr>
          <w:trHeight w:val="51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</w:tr>
      <w:tr w:rsidR="00104316" w:rsidRPr="000F5B93" w:rsidTr="000F5B93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0148218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</w:tr>
      <w:tr w:rsidR="00104316" w:rsidRPr="000F5B93" w:rsidTr="000F5B93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0148219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</w:tr>
      <w:tr w:rsidR="00104316" w:rsidRPr="000F5B93" w:rsidTr="000F5B93">
        <w:trPr>
          <w:trHeight w:val="51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color w:val="000000"/>
                <w:sz w:val="20"/>
                <w:szCs w:val="20"/>
              </w:rPr>
              <w:t>«Энергосбережение и повышение энергетической эффективности в поселке Подтесово»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58.7</w:t>
            </w:r>
          </w:p>
        </w:tc>
      </w:tr>
      <w:tr w:rsidR="00104316" w:rsidRPr="000F5B93" w:rsidTr="000F5B93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0F5B93" w:rsidTr="000F5B93">
        <w:trPr>
          <w:trHeight w:val="51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58.7</w:t>
            </w:r>
          </w:p>
        </w:tc>
      </w:tr>
      <w:tr w:rsidR="00104316" w:rsidRPr="000F5B93" w:rsidTr="000F5B93">
        <w:trPr>
          <w:trHeight w:val="25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0157423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58.7</w:t>
            </w:r>
          </w:p>
        </w:tc>
      </w:tr>
      <w:tr w:rsidR="00104316" w:rsidRPr="000F5B93" w:rsidTr="000F5B93">
        <w:trPr>
          <w:trHeight w:val="51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пожарной безопасности на трритории п. Подтесово»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4.2</w:t>
            </w:r>
          </w:p>
        </w:tc>
      </w:tr>
      <w:tr w:rsidR="00104316" w:rsidRPr="000F5B93" w:rsidTr="000F5B93">
        <w:trPr>
          <w:trHeight w:val="36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0F5B93" w:rsidTr="000F5B93">
        <w:trPr>
          <w:trHeight w:val="51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</w:tr>
      <w:tr w:rsidR="00104316" w:rsidRPr="000F5B93" w:rsidTr="000F5B93">
        <w:trPr>
          <w:trHeight w:val="51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0168857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</w:tr>
      <w:tr w:rsidR="00104316" w:rsidRPr="000F5B93" w:rsidTr="000F5B93">
        <w:trPr>
          <w:trHeight w:val="51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0169857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</w:tr>
      <w:tr w:rsidR="00104316" w:rsidRPr="000F5B93" w:rsidTr="000F5B93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0F5B93" w:rsidTr="000F5B93">
        <w:trPr>
          <w:trHeight w:val="375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4316" w:rsidRDefault="00104316" w:rsidP="003604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104316" w:rsidSect="00360441">
          <w:pgSz w:w="16838" w:h="11906" w:orient="landscape" w:code="9"/>
          <w:pgMar w:top="1276" w:right="720" w:bottom="709" w:left="1134" w:header="720" w:footer="720" w:gutter="0"/>
          <w:cols w:space="720"/>
          <w:docGrid w:linePitch="360"/>
        </w:sectPr>
      </w:pPr>
    </w:p>
    <w:tbl>
      <w:tblPr>
        <w:tblW w:w="14262" w:type="dxa"/>
        <w:tblInd w:w="91" w:type="dxa"/>
        <w:tblLook w:val="0000"/>
      </w:tblPr>
      <w:tblGrid>
        <w:gridCol w:w="1721"/>
        <w:gridCol w:w="2960"/>
        <w:gridCol w:w="4321"/>
        <w:gridCol w:w="960"/>
        <w:gridCol w:w="960"/>
        <w:gridCol w:w="960"/>
        <w:gridCol w:w="960"/>
        <w:gridCol w:w="1420"/>
      </w:tblGrid>
      <w:tr w:rsidR="00104316" w:rsidRPr="00360441" w:rsidTr="000F5B93">
        <w:trPr>
          <w:trHeight w:val="8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360441" w:rsidRDefault="00104316" w:rsidP="00360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360441" w:rsidRDefault="00104316" w:rsidP="00360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360441" w:rsidRDefault="00104316" w:rsidP="00360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4316" w:rsidRPr="00360441" w:rsidRDefault="00104316" w:rsidP="00360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441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  <w:r w:rsidRPr="00360441">
              <w:rPr>
                <w:rFonts w:ascii="Times New Roman" w:hAnsi="Times New Roman"/>
                <w:sz w:val="20"/>
                <w:szCs w:val="20"/>
              </w:rPr>
              <w:br/>
              <w:t>к муниципальной программе «Развитие территории муниципального образования поселок Подтесово»</w:t>
            </w:r>
          </w:p>
        </w:tc>
      </w:tr>
      <w:tr w:rsidR="00104316" w:rsidRPr="000F5B93" w:rsidTr="000F5B93">
        <w:trPr>
          <w:trHeight w:val="585"/>
        </w:trPr>
        <w:tc>
          <w:tcPr>
            <w:tcW w:w="14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Информация о ресурсном обеспечении и прогнозной оценке расходов на реализацию целей муниципальной </w:t>
            </w: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программы поселка Подтесово с учетом источников финансирования</w:t>
            </w:r>
          </w:p>
        </w:tc>
      </w:tr>
      <w:tr w:rsidR="00104316" w:rsidRPr="000F5B93" w:rsidTr="000F5B93">
        <w:trPr>
          <w:trHeight w:val="48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104316" w:rsidRPr="000F5B93" w:rsidTr="000F5B93">
        <w:trPr>
          <w:trHeight w:val="6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</w:tr>
      <w:tr w:rsidR="00104316" w:rsidRPr="000F5B93" w:rsidTr="000F5B93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муниципального образования поселок Подтесово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5B93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7913.9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7179.2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3047.8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3564.6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21705.5</w:t>
            </w:r>
          </w:p>
        </w:tc>
      </w:tr>
      <w:tr w:rsidR="00104316" w:rsidRPr="000F5B93" w:rsidTr="000F5B93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5B93"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04316" w:rsidRPr="000F5B93" w:rsidTr="000F5B93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5B93">
              <w:rPr>
                <w:rFonts w:ascii="Times New Roman" w:hAnsi="Times New Roman"/>
                <w:b/>
                <w:bCs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5B93">
              <w:rPr>
                <w:rFonts w:ascii="Times New Roman" w:hAnsi="Times New Roman"/>
                <w:b/>
                <w:bCs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4805.6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3471.9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8277.5</w:t>
            </w:r>
          </w:p>
        </w:tc>
      </w:tr>
      <w:tr w:rsidR="00104316" w:rsidRPr="000F5B93" w:rsidTr="000F5B93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5B93">
              <w:rPr>
                <w:rFonts w:ascii="Times New Roman" w:hAnsi="Times New Roman"/>
                <w:b/>
                <w:bCs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1.7</w:t>
            </w:r>
          </w:p>
        </w:tc>
      </w:tr>
      <w:tr w:rsidR="00104316" w:rsidRPr="000F5B93" w:rsidTr="000F5B93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5B93">
              <w:rPr>
                <w:rFonts w:ascii="Times New Roman" w:hAnsi="Times New Roman"/>
                <w:b/>
                <w:bCs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3.0</w:t>
            </w:r>
          </w:p>
        </w:tc>
      </w:tr>
      <w:tr w:rsidR="00104316" w:rsidRPr="000F5B93" w:rsidTr="000F5B93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5B93">
              <w:rPr>
                <w:rFonts w:ascii="Times New Roman" w:hAnsi="Times New Roman"/>
                <w:b/>
                <w:bCs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3107.3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3703.6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3047.8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3564.6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13423.3</w:t>
            </w:r>
          </w:p>
        </w:tc>
      </w:tr>
      <w:tr w:rsidR="00104316" w:rsidRPr="000F5B93" w:rsidTr="000F5B93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5B93">
              <w:rPr>
                <w:rFonts w:ascii="Times New Roman" w:hAnsi="Times New Roman"/>
                <w:b/>
                <w:bCs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4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 модернизация объектов коммунальной инфраструктуры, организация деятельности организаций, оказывающих коммунальные услуги населению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5B93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1208.0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1331.8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5076.6</w:t>
            </w:r>
          </w:p>
        </w:tc>
      </w:tr>
      <w:tr w:rsidR="00104316" w:rsidRPr="000F5B93" w:rsidTr="000F5B93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0F5B93" w:rsidTr="000F5B93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43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1208.0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1331.8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5076.6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благоустройства в границах населённого пункта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5B93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2858.3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2736.3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1502.7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1999.8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9097.1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1307.3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794.8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2102.1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1939.5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1502.7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1999.8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6992.0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сохранности и модернизация автомобильных дорог, создание условий безопасности дорожного движения в границах поселка Подтесово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5B93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3786.9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3168.3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231.0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7460.9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3439.6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2677.1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6116.7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347.3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491.2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1344.2</w:t>
            </w:r>
          </w:p>
        </w:tc>
      </w:tr>
      <w:tr w:rsidR="00104316" w:rsidRPr="000F5B93" w:rsidTr="000F5B93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поселка Подтесово от чрезвычайных ситуаций природного и техногенного характера, гражданская оборона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5B93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8.0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</w:tr>
      <w:tr w:rsidR="00104316" w:rsidRPr="000F5B93" w:rsidTr="000F5B93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color w:val="000000"/>
                <w:sz w:val="20"/>
                <w:szCs w:val="20"/>
              </w:rPr>
              <w:t>Энергосбережение и повышение энергетической эффективности в поселке Подтесово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5B93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58.7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58.7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28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пожарной безопасности на территории МО п.Подтесово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5B93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B93">
              <w:rPr>
                <w:rFonts w:ascii="Times New Roman" w:hAnsi="Times New Roman"/>
                <w:b/>
                <w:bCs/>
                <w:sz w:val="20"/>
                <w:szCs w:val="20"/>
              </w:rPr>
              <w:t>4.2</w:t>
            </w:r>
          </w:p>
        </w:tc>
      </w:tr>
      <w:tr w:rsidR="00104316" w:rsidRPr="000F5B93" w:rsidTr="000F5B93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0F5B93" w:rsidTr="000F5B93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</w:tr>
      <w:tr w:rsidR="00104316" w:rsidRPr="000F5B93" w:rsidTr="000F5B93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</w:tr>
      <w:tr w:rsidR="00104316" w:rsidRPr="000F5B93" w:rsidTr="000F5B93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  <w:r w:rsidRPr="000F5B93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</w:tr>
      <w:tr w:rsidR="00104316" w:rsidRPr="000F5B93" w:rsidTr="000F5B93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0F5B93" w:rsidTr="000F5B93">
        <w:trPr>
          <w:trHeight w:val="43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0F5B93" w:rsidRDefault="00104316" w:rsidP="000F5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93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0F5B93" w:rsidRDefault="00104316" w:rsidP="000F5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4316" w:rsidRDefault="00104316" w:rsidP="00DD3974">
      <w:pPr>
        <w:spacing w:after="0"/>
        <w:rPr>
          <w:rFonts w:ascii="Times New Roman" w:hAnsi="Times New Roman"/>
          <w:sz w:val="24"/>
          <w:szCs w:val="24"/>
        </w:rPr>
        <w:sectPr w:rsidR="00104316" w:rsidSect="00F232A6">
          <w:pgSz w:w="16838" w:h="11906" w:orient="landscape" w:code="9"/>
          <w:pgMar w:top="1276" w:right="720" w:bottom="709" w:left="1134" w:header="720" w:footer="720" w:gutter="0"/>
          <w:cols w:space="720"/>
          <w:docGrid w:linePitch="360"/>
        </w:sectPr>
      </w:pPr>
    </w:p>
    <w:p w:rsidR="00104316" w:rsidRPr="003E5712" w:rsidRDefault="00104316" w:rsidP="003E5712">
      <w:pPr>
        <w:pStyle w:val="ListParagraph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3E5712">
        <w:rPr>
          <w:rFonts w:ascii="Times New Roman" w:hAnsi="Times New Roman"/>
          <w:sz w:val="20"/>
          <w:szCs w:val="20"/>
        </w:rPr>
        <w:t>Приложение № 4.1</w:t>
      </w:r>
    </w:p>
    <w:p w:rsidR="00104316" w:rsidRPr="003E5712" w:rsidRDefault="00104316" w:rsidP="003E5712">
      <w:pPr>
        <w:pStyle w:val="ListParagraph"/>
        <w:autoSpaceDE w:val="0"/>
        <w:autoSpaceDN w:val="0"/>
        <w:adjustRightInd w:val="0"/>
        <w:spacing w:after="0" w:line="240" w:lineRule="auto"/>
        <w:ind w:left="5103" w:right="139"/>
        <w:rPr>
          <w:rFonts w:ascii="Times New Roman" w:hAnsi="Times New Roman"/>
          <w:sz w:val="20"/>
          <w:szCs w:val="20"/>
        </w:rPr>
      </w:pPr>
      <w:r w:rsidRPr="003E5712">
        <w:rPr>
          <w:rFonts w:ascii="Times New Roman" w:hAnsi="Times New Roman"/>
          <w:sz w:val="20"/>
          <w:szCs w:val="20"/>
        </w:rPr>
        <w:t>к муниципальной программе поселка Подтесово «Развитие территории муниципального образования поселок Подтесово»</w:t>
      </w:r>
    </w:p>
    <w:p w:rsidR="00104316" w:rsidRPr="003E5712" w:rsidRDefault="00104316" w:rsidP="003E5712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04316" w:rsidRPr="003E5712" w:rsidRDefault="00104316" w:rsidP="003E5712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ПОДПРОГРАММА </w:t>
      </w:r>
    </w:p>
    <w:p w:rsidR="00104316" w:rsidRPr="003E5712" w:rsidRDefault="00104316" w:rsidP="003E5712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«РАЗВИТИЕ И МОДЕРНИЗАЦИЯ ОБЪЕКТОВ КОММУНАЛЬНОЙ ИНФРАСТРУКТУРЫ, ОРГАНИЗАЦИЯ ДЕЯТЕЛЬНОСТИ ОРГАНИЗАЦИЙ, ОКАЗЫВАЮЩИХ КОММУНАЛЬНЫЕ УСЛУГИ НАСЕЛЕНИЮ»</w:t>
      </w:r>
    </w:p>
    <w:p w:rsidR="00104316" w:rsidRPr="003E5712" w:rsidRDefault="00104316" w:rsidP="003E5712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МУНИЦИПАЛЬНОЙ ПРОГРАММЫ ПОСЕЛКА ПОДТЕСОВО  </w:t>
      </w:r>
    </w:p>
    <w:p w:rsidR="00104316" w:rsidRPr="003E5712" w:rsidRDefault="00104316" w:rsidP="003E5712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«</w:t>
      </w:r>
      <w:r w:rsidRPr="003E5712">
        <w:rPr>
          <w:rFonts w:ascii="Times New Roman" w:hAnsi="Times New Roman"/>
          <w:caps/>
          <w:sz w:val="24"/>
          <w:szCs w:val="24"/>
        </w:rPr>
        <w:t>Развитие территории муниципального образования ПОСЕЛОК ПОДТЕСОВО</w:t>
      </w:r>
      <w:r w:rsidRPr="003E5712">
        <w:rPr>
          <w:rFonts w:ascii="Times New Roman" w:hAnsi="Times New Roman"/>
          <w:sz w:val="24"/>
          <w:szCs w:val="24"/>
        </w:rPr>
        <w:t>»</w:t>
      </w:r>
    </w:p>
    <w:p w:rsidR="00104316" w:rsidRDefault="00104316" w:rsidP="00A91FD4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постановлений  от 18.12.2014 № 88-п)</w:t>
      </w:r>
    </w:p>
    <w:p w:rsidR="00104316" w:rsidRPr="003E5712" w:rsidRDefault="00104316" w:rsidP="003E5712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104316" w:rsidRPr="003E5712" w:rsidRDefault="00104316" w:rsidP="003E5712">
      <w:pPr>
        <w:jc w:val="both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>1. Паспорт подпрограммы «Развитие и модернизация объектов коммунальной инфраструктуры, организация деятельности организаций, оказывающих коммунальные услуги населению» муниципальной программы поселка Подтесово «Развитие территории муниципального поселка Подтесово»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104316" w:rsidRPr="003E5712" w:rsidTr="002F4681">
        <w:trPr>
          <w:trHeight w:val="1088"/>
        </w:trPr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bCs/>
                <w:sz w:val="24"/>
                <w:szCs w:val="24"/>
              </w:rPr>
              <w:t>«Развитие и модернизация объектов коммунальной инфраструктуры, организация деятельности организаций, оказывающих коммунальные услуги населению»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(далее – Подпрограмма)</w:t>
            </w:r>
          </w:p>
        </w:tc>
      </w:tr>
      <w:tr w:rsidR="00104316" w:rsidRPr="003E5712" w:rsidTr="002F4681">
        <w:trPr>
          <w:trHeight w:val="1097"/>
        </w:trPr>
        <w:tc>
          <w:tcPr>
            <w:tcW w:w="3545" w:type="dxa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712">
              <w:rPr>
                <w:rFonts w:ascii="Times New Roman" w:hAnsi="Times New Roman"/>
                <w:bCs/>
                <w:sz w:val="24"/>
                <w:szCs w:val="24"/>
              </w:rPr>
              <w:t>«Развитие территории 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  <w:r w:rsidRPr="003E5712">
              <w:rPr>
                <w:rFonts w:ascii="Times New Roman" w:hAnsi="Times New Roman"/>
                <w:bCs/>
                <w:sz w:val="24"/>
                <w:szCs w:val="24"/>
              </w:rPr>
              <w:t xml:space="preserve"> поселка Подтесово»</w:t>
            </w:r>
          </w:p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16" w:rsidRPr="003E5712" w:rsidTr="002F4681">
        <w:trPr>
          <w:trHeight w:val="458"/>
        </w:trPr>
        <w:tc>
          <w:tcPr>
            <w:tcW w:w="3545" w:type="dxa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104316" w:rsidRPr="003E5712" w:rsidRDefault="00104316" w:rsidP="0074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104316" w:rsidRPr="003E5712" w:rsidRDefault="00104316" w:rsidP="0074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Постановление Администрации поселка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      </w:r>
          </w:p>
          <w:p w:rsidR="00104316" w:rsidRPr="003E5712" w:rsidRDefault="00104316" w:rsidP="00747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Постановление Администрации поселка Подтесово от 15.02.2011 № 13-п «О порядке предоставления субсидий, связанных с содержанием бани  для юридических лиц, (за исключением субсидий государственным (муниципальным) учреждениям),</w:t>
            </w:r>
          </w:p>
          <w:p w:rsidR="00104316" w:rsidRPr="003E5712" w:rsidRDefault="00104316" w:rsidP="00747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индивидуальных предпринимателей, физических лиц».</w:t>
            </w:r>
          </w:p>
        </w:tc>
      </w:tr>
      <w:tr w:rsidR="00104316" w:rsidRPr="003E5712" w:rsidTr="002F4681">
        <w:trPr>
          <w:trHeight w:val="911"/>
        </w:trPr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104316" w:rsidRPr="003E5712" w:rsidTr="002F4681">
        <w:trPr>
          <w:trHeight w:val="696"/>
        </w:trPr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104316" w:rsidRPr="003E5712" w:rsidTr="002F4681"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104316" w:rsidRPr="003E5712" w:rsidTr="002F4681"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Обеспечение населения поселка Подтесово качественными бытовыми услугами</w:t>
            </w:r>
          </w:p>
        </w:tc>
      </w:tr>
      <w:tr w:rsidR="00104316" w:rsidRPr="003E5712" w:rsidTr="002F4681">
        <w:trPr>
          <w:trHeight w:val="1534"/>
        </w:trPr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Организация бытового облуживания в целях обеспечения населения муниципального образования поселок Подтесово услугами бани</w:t>
            </w:r>
          </w:p>
        </w:tc>
      </w:tr>
      <w:tr w:rsidR="00104316" w:rsidRPr="003E5712" w:rsidTr="002F4681">
        <w:trPr>
          <w:trHeight w:val="835"/>
        </w:trPr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в течение 2014−2017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04316" w:rsidRPr="003E5712" w:rsidTr="002F4681">
        <w:trPr>
          <w:trHeight w:val="2196"/>
        </w:trPr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Количество человек воспользовавшихся услугой бани в год;</w:t>
            </w:r>
          </w:p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Количество социально-значимых объектов (бань) на посещение населения по регулируемым тарифам, установленным Администрацией поселка Подтесово.</w:t>
            </w:r>
          </w:p>
        </w:tc>
      </w:tr>
      <w:tr w:rsidR="00104316" w:rsidRPr="003E5712" w:rsidTr="002F4681">
        <w:trPr>
          <w:trHeight w:val="2169"/>
        </w:trPr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подпрограммы составит </w:t>
            </w:r>
            <w:r>
              <w:rPr>
                <w:rFonts w:ascii="Times New Roman" w:hAnsi="Times New Roman"/>
                <w:sz w:val="24"/>
                <w:szCs w:val="24"/>
              </w:rPr>
              <w:t>5076,6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,  тысяч рублей за счет средств бюджета поселения, в том числе по годам:</w:t>
            </w:r>
          </w:p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в 2014 году – 1208,0 тысяч рублей;</w:t>
            </w:r>
          </w:p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в 2015 году – 1268,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тысяч рублей;</w:t>
            </w:r>
          </w:p>
          <w:p w:rsidR="00104316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2016 году – 1268,4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тысяч рублей.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2017 году – 1331,8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тысяч рублей.</w:t>
            </w:r>
          </w:p>
        </w:tc>
      </w:tr>
      <w:tr w:rsidR="00104316" w:rsidRPr="003E5712" w:rsidTr="002F4681">
        <w:trPr>
          <w:trHeight w:val="2755"/>
        </w:trPr>
        <w:tc>
          <w:tcPr>
            <w:tcW w:w="3545" w:type="dxa"/>
            <w:vAlign w:val="center"/>
          </w:tcPr>
          <w:p w:rsidR="00104316" w:rsidRPr="003E5712" w:rsidRDefault="00104316" w:rsidP="002F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104316" w:rsidRPr="003E5712" w:rsidRDefault="00104316" w:rsidP="003E5712">
      <w:pPr>
        <w:spacing w:after="0"/>
        <w:rPr>
          <w:rFonts w:ascii="Times New Roman" w:hAnsi="Times New Roman"/>
          <w:sz w:val="24"/>
          <w:szCs w:val="24"/>
        </w:rPr>
      </w:pPr>
    </w:p>
    <w:p w:rsidR="00104316" w:rsidRPr="003E5712" w:rsidRDefault="00104316" w:rsidP="003E5712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 Основные разделы подпрограммы</w:t>
      </w:r>
    </w:p>
    <w:p w:rsidR="00104316" w:rsidRPr="003E5712" w:rsidRDefault="00104316" w:rsidP="003E571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104316" w:rsidRPr="003E5712" w:rsidRDefault="00104316" w:rsidP="003E571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Одним из вопросов местного значения является создание условий для обеспечения жителей поселения услугами связи, общественного питания, торговли и бытового обслуживания (услуги бани). Баня  представляет собой жизненно важный объект инженерной инфраструктуры, деятельность которой необходима для жизнедеятельности человека. На территории поселка Подтесово функционирует 1 общественная баня. Пропуск платных посетителей за 2012 год составил 3665 человек. За 2010 год -4540 человек.</w:t>
      </w:r>
    </w:p>
    <w:p w:rsidR="00104316" w:rsidRPr="003E5712" w:rsidRDefault="00104316" w:rsidP="003E571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 131-ФЗ                           «Об общих  принципах  организации  местного  самоуправления  в  Российской  Федерации»  к вопросам местного значения относится  создание условий для обеспечения жителей поселения услугами связи, общественного питания, торговли и бытового обслуживания, а именно в части бытового обслуживания (услуги бани) определились следующие проблемы:</w:t>
      </w:r>
    </w:p>
    <w:p w:rsidR="00104316" w:rsidRPr="003E5712" w:rsidRDefault="00104316" w:rsidP="003E571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1) высокая себестоимость помывки 1 посетителя;</w:t>
      </w:r>
    </w:p>
    <w:p w:rsidR="00104316" w:rsidRPr="003E5712" w:rsidRDefault="00104316" w:rsidP="003E571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2) снижение количества посетителей.</w:t>
      </w:r>
    </w:p>
    <w:p w:rsidR="00104316" w:rsidRPr="003E5712" w:rsidRDefault="00104316" w:rsidP="003E5712">
      <w:pPr>
        <w:pStyle w:val="BodyTextIndent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E5712">
        <w:rPr>
          <w:sz w:val="24"/>
          <w:szCs w:val="24"/>
        </w:rPr>
        <w:t>Решение  всех  вышеперечисленных  проблем   возможно следующими методами:</w:t>
      </w:r>
    </w:p>
    <w:p w:rsidR="00104316" w:rsidRPr="003E5712" w:rsidRDefault="00104316" w:rsidP="003E5712">
      <w:pPr>
        <w:pStyle w:val="BodyTextIndent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E5712">
        <w:rPr>
          <w:sz w:val="24"/>
          <w:szCs w:val="24"/>
        </w:rPr>
        <w:t>снижение себестоимости;</w:t>
      </w:r>
    </w:p>
    <w:p w:rsidR="00104316" w:rsidRPr="003E5712" w:rsidRDefault="00104316" w:rsidP="003E5712">
      <w:pPr>
        <w:pStyle w:val="BodyTextIndent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E5712">
        <w:rPr>
          <w:sz w:val="24"/>
          <w:szCs w:val="24"/>
        </w:rPr>
        <w:t>возмещение недополученных доходов в связи с установлением цен на бытовые  услуги, в величине, не обеспечивающей возмещение издержек.</w:t>
      </w:r>
    </w:p>
    <w:p w:rsidR="00104316" w:rsidRPr="003E5712" w:rsidRDefault="00104316" w:rsidP="003E5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  Юридическим лицам, индивидуальным предпринимателям, физическим лицам  оказывающим услуги бани по регулируемым тарифам для населения, установленным Администрацией поселка Подтесово, предоставляется  субсидия за счет бюджета поселка, согласно порядка предоставления субсидии связанных с содержанием бани  для юридических лиц, (за исключением субсидий государственным (муниципальным) учреждениям),индивидуальных предпринимателей, физических лиц недополученных доходов в связи с установлением цен на бытовые услуги, реализуемые населению муниципального образования поселок Подтесово, в величине, не обеспечивающей возмещение издержек.</w:t>
      </w:r>
    </w:p>
    <w:p w:rsidR="00104316" w:rsidRDefault="00104316" w:rsidP="003E5712">
      <w:pPr>
        <w:jc w:val="both"/>
        <w:rPr>
          <w:rFonts w:ascii="Times New Roman" w:hAnsi="Times New Roman"/>
          <w:bCs/>
          <w:sz w:val="24"/>
          <w:szCs w:val="24"/>
        </w:rPr>
      </w:pPr>
    </w:p>
    <w:p w:rsidR="00104316" w:rsidRPr="003E5712" w:rsidRDefault="00104316" w:rsidP="003E571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Целью подпрограммы является: </w:t>
      </w:r>
    </w:p>
    <w:p w:rsidR="00104316" w:rsidRPr="003E5712" w:rsidRDefault="00104316" w:rsidP="003E5712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- обеспечение населения поселка Подтесово качественными бытовыми услугами.   Для достижения указанной цели необходимо решить задачи:</w:t>
      </w:r>
    </w:p>
    <w:p w:rsidR="00104316" w:rsidRPr="003E5712" w:rsidRDefault="00104316" w:rsidP="003E57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- организация бытового облуживания в целях обеспечения населения муниципального образования поселок Подтесово услугами бани </w:t>
      </w:r>
    </w:p>
    <w:p w:rsidR="00104316" w:rsidRPr="003E5712" w:rsidRDefault="00104316" w:rsidP="003E57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Решение данных задач подпрограммы позволит обеспечить достижения следующих показателей:</w:t>
      </w:r>
    </w:p>
    <w:p w:rsidR="00104316" w:rsidRPr="003E5712" w:rsidRDefault="00104316" w:rsidP="003E57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 Количество человек воспользовавшихся услугой бани в год;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Количество социально-значимых объектов (бань) на посещение населения по регулируемым тарифам, установленным Администрацией поселка Подтесово.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Этап подпрограммы соответствует календарному году.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Перечень целевых индикаторов подпрограммы представлен в приложении №1.</w:t>
      </w:r>
    </w:p>
    <w:p w:rsidR="00104316" w:rsidRPr="003E5712" w:rsidRDefault="00104316" w:rsidP="003E571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Программу предусматривается реализовать в 2014-201</w:t>
      </w:r>
      <w:r>
        <w:rPr>
          <w:rFonts w:ascii="Times New Roman" w:hAnsi="Times New Roman"/>
          <w:sz w:val="24"/>
          <w:szCs w:val="24"/>
        </w:rPr>
        <w:t>7</w:t>
      </w:r>
      <w:r w:rsidRPr="003E5712">
        <w:rPr>
          <w:rFonts w:ascii="Times New Roman" w:hAnsi="Times New Roman"/>
          <w:sz w:val="24"/>
          <w:szCs w:val="24"/>
        </w:rPr>
        <w:t xml:space="preserve"> годах.</w:t>
      </w:r>
    </w:p>
    <w:p w:rsidR="00104316" w:rsidRPr="003E5712" w:rsidRDefault="00104316" w:rsidP="003E5712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2.3. Механизм реализации подпрограммы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поселка Подтесово.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104316" w:rsidRDefault="00104316" w:rsidP="003E571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поселка Подтесово от 14.08.2013 № 59-п «Об утверждении Порядка принятия решений о разработке муниципальных программ поселка Подтесово, их формировании и реализации». </w:t>
      </w:r>
    </w:p>
    <w:p w:rsidR="00104316" w:rsidRPr="003E5712" w:rsidRDefault="00104316" w:rsidP="003E57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4316" w:rsidRPr="003E5712" w:rsidRDefault="00104316" w:rsidP="003E5712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2.4. Управление подпрограммой и контроль  за ходом её выполнения.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Организацию управления настоящей подпрограммой осуществляет  глава поселка Подтесово. Функции главы поселка Подтесово по управлению программой заключаются в следующем: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Контроль за целевым и эффективным расходованием средств бюджета поселка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104316" w:rsidRPr="003E5712" w:rsidRDefault="00104316" w:rsidP="003E5712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2.5. Оценка социально-экономической эффективности подпрограммы.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104316" w:rsidRPr="003E5712" w:rsidRDefault="00104316" w:rsidP="003E571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надежное функционирование общественной бани;</w:t>
      </w:r>
    </w:p>
    <w:p w:rsidR="00104316" w:rsidRPr="003E5712" w:rsidRDefault="00104316" w:rsidP="003E5712">
      <w:pPr>
        <w:pStyle w:val="ConsPlusNormal"/>
        <w:ind w:firstLine="708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снижение себестоимости на помывку 1 посетителя бани;</w:t>
      </w:r>
    </w:p>
    <w:p w:rsidR="00104316" w:rsidRPr="003E5712" w:rsidRDefault="00104316" w:rsidP="003E5712">
      <w:pPr>
        <w:pStyle w:val="ConsPlusNormal"/>
        <w:ind w:firstLine="708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создание благоприятных, комфортных условий для оздоровления и досуга населения муниципального образования поселок Подтесово.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2.6. Мероприятия подпрограммы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104316" w:rsidRPr="003E5712" w:rsidRDefault="00104316" w:rsidP="003E57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104316" w:rsidRPr="003E5712" w:rsidRDefault="00104316" w:rsidP="003E571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Мероприятия подпрограммы предусматривают их реализацию за счет средств бюджета поселений.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Объем расходов из средств бюджета поселения на реализацию мероприятий подпрограммы на 2014 - 201</w:t>
      </w:r>
      <w:r>
        <w:rPr>
          <w:rFonts w:ascii="Times New Roman" w:hAnsi="Times New Roman"/>
          <w:sz w:val="24"/>
          <w:szCs w:val="24"/>
        </w:rPr>
        <w:t>7 годы составляет  5076,6</w:t>
      </w:r>
      <w:r w:rsidRPr="003E5712">
        <w:rPr>
          <w:rFonts w:ascii="Times New Roman" w:hAnsi="Times New Roman"/>
          <w:sz w:val="24"/>
          <w:szCs w:val="24"/>
        </w:rPr>
        <w:t xml:space="preserve"> тысяч рублей, в том числе по годам:</w:t>
      </w:r>
    </w:p>
    <w:p w:rsidR="00104316" w:rsidRPr="003E5712" w:rsidRDefault="00104316" w:rsidP="0074762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в 2014 году – 1208,0 тысяч рублей;</w:t>
      </w:r>
    </w:p>
    <w:p w:rsidR="00104316" w:rsidRPr="003E5712" w:rsidRDefault="00104316" w:rsidP="0074762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в 2015 году – 1268,</w:t>
      </w:r>
      <w:r>
        <w:rPr>
          <w:rFonts w:ascii="Times New Roman" w:hAnsi="Times New Roman"/>
          <w:sz w:val="24"/>
          <w:szCs w:val="24"/>
        </w:rPr>
        <w:t>4</w:t>
      </w:r>
      <w:r w:rsidRPr="003E5712">
        <w:rPr>
          <w:rFonts w:ascii="Times New Roman" w:hAnsi="Times New Roman"/>
          <w:sz w:val="24"/>
          <w:szCs w:val="24"/>
        </w:rPr>
        <w:t xml:space="preserve"> тысяч рублей;</w:t>
      </w:r>
    </w:p>
    <w:p w:rsidR="00104316" w:rsidRDefault="00104316" w:rsidP="0074762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году – 1268,4</w:t>
      </w:r>
      <w:r w:rsidRPr="003E5712">
        <w:rPr>
          <w:rFonts w:ascii="Times New Roman" w:hAnsi="Times New Roman"/>
          <w:sz w:val="24"/>
          <w:szCs w:val="24"/>
        </w:rPr>
        <w:t xml:space="preserve"> тысяч рублей.</w:t>
      </w:r>
      <w:r>
        <w:rPr>
          <w:rFonts w:ascii="Times New Roman" w:hAnsi="Times New Roman"/>
          <w:sz w:val="24"/>
          <w:szCs w:val="24"/>
        </w:rPr>
        <w:t>;</w:t>
      </w:r>
    </w:p>
    <w:p w:rsidR="00104316" w:rsidRPr="003E5712" w:rsidRDefault="00104316" w:rsidP="0074762E">
      <w:pPr>
        <w:spacing w:after="0"/>
        <w:ind w:firstLine="720"/>
        <w:rPr>
          <w:rFonts w:ascii="Times New Roman" w:hAnsi="Times New Roman"/>
          <w:sz w:val="24"/>
          <w:szCs w:val="24"/>
        </w:rPr>
        <w:sectPr w:rsidR="00104316" w:rsidRPr="003E5712" w:rsidSect="002F4681">
          <w:headerReference w:type="default" r:id="rId9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в 2017 году – 1331,8</w:t>
      </w:r>
      <w:r w:rsidRPr="003E5712">
        <w:rPr>
          <w:rFonts w:ascii="Times New Roman" w:hAnsi="Times New Roman"/>
          <w:sz w:val="24"/>
          <w:szCs w:val="24"/>
        </w:rPr>
        <w:t xml:space="preserve"> тысяч рублей.</w:t>
      </w:r>
    </w:p>
    <w:tbl>
      <w:tblPr>
        <w:tblW w:w="14891" w:type="dxa"/>
        <w:tblInd w:w="91" w:type="dxa"/>
        <w:tblLook w:val="0000"/>
      </w:tblPr>
      <w:tblGrid>
        <w:gridCol w:w="666"/>
        <w:gridCol w:w="4031"/>
        <w:gridCol w:w="1320"/>
        <w:gridCol w:w="1725"/>
        <w:gridCol w:w="1260"/>
        <w:gridCol w:w="1280"/>
        <w:gridCol w:w="1038"/>
        <w:gridCol w:w="1184"/>
        <w:gridCol w:w="1129"/>
        <w:gridCol w:w="1258"/>
      </w:tblGrid>
      <w:tr w:rsidR="00104316" w:rsidRPr="0074762E" w:rsidTr="0074762E">
        <w:trPr>
          <w:trHeight w:val="232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  <w:r w:rsidRPr="0074762E">
              <w:rPr>
                <w:rFonts w:ascii="Times New Roman" w:hAnsi="Times New Roman"/>
                <w:sz w:val="20"/>
                <w:szCs w:val="20"/>
              </w:rPr>
              <w:br/>
              <w:t>к подпрограмме «Развитие и модернизация объектов коммунальной инфраструктуры, организация деятельности организаций, оказывающих коммунальные услуги населению», реализуемой  в рамках муниципальной программы поселка Подтесово «Развитие территории муниципального образования поселок Подтесово»</w:t>
            </w:r>
          </w:p>
        </w:tc>
      </w:tr>
      <w:tr w:rsidR="00104316" w:rsidRPr="0074762E" w:rsidTr="0074762E">
        <w:trPr>
          <w:trHeight w:val="615"/>
        </w:trPr>
        <w:tc>
          <w:tcPr>
            <w:tcW w:w="148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Перечень целевых индикаторов подпрограммы</w:t>
            </w:r>
          </w:p>
        </w:tc>
      </w:tr>
      <w:tr w:rsidR="00104316" w:rsidRPr="0074762E" w:rsidTr="0074762E">
        <w:trPr>
          <w:trHeight w:val="15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74762E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74762E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74762E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74762E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762E">
              <w:rPr>
                <w:rFonts w:ascii="Times New Roman" w:hAnsi="Times New Roman"/>
                <w:sz w:val="20"/>
                <w:szCs w:val="20"/>
              </w:rPr>
              <w:br/>
              <w:t>2013 год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 xml:space="preserve"> 2014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br/>
              <w:t>2015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br/>
              <w:t>2017 год</w:t>
            </w:r>
          </w:p>
        </w:tc>
      </w:tr>
      <w:tr w:rsidR="00104316" w:rsidRPr="0074762E" w:rsidTr="0074762E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2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Задача 1. «Обеспечение населения поселка Подтесово качественными бытовыми услугами»</w:t>
            </w:r>
          </w:p>
        </w:tc>
      </w:tr>
      <w:tr w:rsidR="00104316" w:rsidRPr="0074762E" w:rsidTr="0074762E">
        <w:trPr>
          <w:trHeight w:val="69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2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Подпрограмма «Развитие и модернизация объектов коммунальной инфраструктуры, организация деятельности организаций, оказывающих коммунальные услуги населению»</w:t>
            </w:r>
          </w:p>
        </w:tc>
      </w:tr>
      <w:tr w:rsidR="00104316" w:rsidRPr="0074762E" w:rsidTr="0074762E">
        <w:trPr>
          <w:trHeight w:val="9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Количество человек воспользовавшихся услугой бани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3665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3650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3700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3700</w:t>
            </w:r>
          </w:p>
        </w:tc>
      </w:tr>
      <w:tr w:rsidR="00104316" w:rsidRPr="0074762E" w:rsidTr="0074762E">
        <w:trPr>
          <w:trHeight w:val="13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Количество социально-значимых объектов (бань) на посещение населения по регулируемым тарифам, установленным Администрацией поселка Подтесово.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заключение контролирующих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04316" w:rsidRPr="0074762E" w:rsidTr="0074762E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74762E" w:rsidTr="0074762E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4316" w:rsidRPr="003E5712" w:rsidRDefault="00104316" w:rsidP="003E5712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104316" w:rsidRDefault="00104316" w:rsidP="003E5712">
      <w:pPr>
        <w:pStyle w:val="ListParagraph"/>
        <w:autoSpaceDE w:val="0"/>
        <w:autoSpaceDN w:val="0"/>
        <w:adjustRightInd w:val="0"/>
        <w:spacing w:after="0"/>
        <w:ind w:left="9639" w:right="-31"/>
        <w:rPr>
          <w:rFonts w:ascii="Times New Roman" w:hAnsi="Times New Roman"/>
          <w:sz w:val="20"/>
          <w:szCs w:val="20"/>
        </w:rPr>
      </w:pPr>
    </w:p>
    <w:tbl>
      <w:tblPr>
        <w:tblW w:w="15317" w:type="dxa"/>
        <w:tblInd w:w="91" w:type="dxa"/>
        <w:tblLayout w:type="fixed"/>
        <w:tblLook w:val="0000"/>
      </w:tblPr>
      <w:tblGrid>
        <w:gridCol w:w="4157"/>
        <w:gridCol w:w="1620"/>
        <w:gridCol w:w="644"/>
        <w:gridCol w:w="755"/>
        <w:gridCol w:w="958"/>
        <w:gridCol w:w="539"/>
        <w:gridCol w:w="818"/>
        <w:gridCol w:w="780"/>
        <w:gridCol w:w="766"/>
        <w:gridCol w:w="766"/>
        <w:gridCol w:w="955"/>
        <w:gridCol w:w="2559"/>
      </w:tblGrid>
      <w:tr w:rsidR="00104316" w:rsidRPr="0074762E" w:rsidTr="0074762E">
        <w:trPr>
          <w:trHeight w:val="174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  <w:r w:rsidRPr="0074762E">
              <w:rPr>
                <w:rFonts w:ascii="Times New Roman" w:hAnsi="Times New Roman"/>
                <w:sz w:val="20"/>
                <w:szCs w:val="20"/>
              </w:rPr>
              <w:br/>
              <w:t>к подпрограмме «Развитие и модернизация объектов коммунальной инфраструктуры, организация деятельности организаций, оказывающих коммунальные услуги населению», реализуемой  в рамках муниципальной программы поселка Подтесово «Развитие территории муниципального образования поселок Подтесово»</w:t>
            </w:r>
          </w:p>
        </w:tc>
      </w:tr>
      <w:tr w:rsidR="00104316" w:rsidRPr="0074762E" w:rsidTr="0074762E">
        <w:trPr>
          <w:trHeight w:val="450"/>
        </w:trPr>
        <w:tc>
          <w:tcPr>
            <w:tcW w:w="1531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04316" w:rsidRPr="0074762E" w:rsidTr="0074762E">
        <w:trPr>
          <w:trHeight w:val="480"/>
        </w:trPr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04316" w:rsidRPr="0074762E" w:rsidTr="0074762E">
        <w:trPr>
          <w:trHeight w:val="990"/>
        </w:trPr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762E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762E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762E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762E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74762E" w:rsidTr="0074762E">
        <w:trPr>
          <w:trHeight w:val="88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 подпрограммы: </w:t>
            </w: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Обеспечение населения поселка Подтесово качественными бытовыми услугами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1208,0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1268,4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1268,4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1331,8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5076,6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74762E" w:rsidTr="0074762E">
        <w:trPr>
          <w:trHeight w:val="105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подпрограммы : Организация бытового облуживания в целях обеспечения населения муниципального образования поселок Подтесово услугами бани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1208,0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1268,4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1268,4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1331,8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5076,6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74762E" w:rsidTr="0074762E">
        <w:trPr>
          <w:trHeight w:val="162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Мероприятие 1.: Предоставление  субсидий из бюджета поселка Подтесово связанных с содержанием бани  для юридических лиц, (за исключением субсидий государственным (муниципальным) учреждениям),индивидуальных предпринимателей, физических лиц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1208,0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1268,4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1268,4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1331,8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5076,6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 xml:space="preserve">Количество человек воспользовавшихся услугой бани в год  (не менее 100% от плана) </w:t>
            </w:r>
            <w:r w:rsidRPr="0074762E">
              <w:rPr>
                <w:rFonts w:ascii="Times New Roman" w:hAnsi="Times New Roman"/>
                <w:sz w:val="20"/>
                <w:szCs w:val="20"/>
              </w:rPr>
              <w:br/>
            </w:r>
            <w:r w:rsidRPr="0074762E">
              <w:rPr>
                <w:rFonts w:ascii="Times New Roman" w:hAnsi="Times New Roman"/>
                <w:sz w:val="20"/>
                <w:szCs w:val="20"/>
              </w:rPr>
              <w:br/>
              <w:t>Количество социально-значимых объектов (бань) – 1 единица</w:t>
            </w:r>
          </w:p>
        </w:tc>
      </w:tr>
      <w:tr w:rsidR="00104316" w:rsidRPr="0074762E" w:rsidTr="0074762E">
        <w:trPr>
          <w:trHeight w:val="39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74762E" w:rsidTr="0074762E">
        <w:trPr>
          <w:trHeight w:val="46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0118351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1208,0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1268,4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1268,4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1331,8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5076,6</w:t>
            </w: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74762E" w:rsidTr="0074762E">
        <w:trPr>
          <w:trHeight w:val="43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ГРБС 1 Администрация поселка Подтесово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1208,0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1268,4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1268,4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1331,8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62E">
              <w:rPr>
                <w:rFonts w:ascii="Times New Roman" w:hAnsi="Times New Roman"/>
                <w:b/>
                <w:bCs/>
                <w:sz w:val="20"/>
                <w:szCs w:val="20"/>
              </w:rPr>
              <w:t>5076,6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74762E" w:rsidTr="0074762E">
        <w:trPr>
          <w:trHeight w:val="43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Глава поселка Подтесово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74762E" w:rsidRDefault="00104316" w:rsidP="007476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762E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74762E" w:rsidRDefault="00104316" w:rsidP="00747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4316" w:rsidRDefault="00104316" w:rsidP="003E5712">
      <w:pPr>
        <w:spacing w:after="0"/>
        <w:rPr>
          <w:rFonts w:ascii="Times New Roman" w:hAnsi="Times New Roman"/>
          <w:sz w:val="24"/>
          <w:szCs w:val="24"/>
        </w:rPr>
        <w:sectPr w:rsidR="00104316" w:rsidSect="002F4681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104316" w:rsidRPr="003E5712" w:rsidRDefault="00104316" w:rsidP="003E5712">
      <w:pPr>
        <w:pStyle w:val="ListParagraph"/>
        <w:autoSpaceDE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Приложение № 4.2</w:t>
      </w:r>
    </w:p>
    <w:p w:rsidR="00104316" w:rsidRPr="003E5712" w:rsidRDefault="00104316" w:rsidP="003E5712">
      <w:pPr>
        <w:pStyle w:val="ListParagraph"/>
        <w:autoSpaceDE w:val="0"/>
        <w:spacing w:after="0" w:line="240" w:lineRule="auto"/>
        <w:ind w:left="4536" w:right="139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 муниципальной программе поселка Подтесово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 xml:space="preserve"> «Развитие территории муниципального образования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>Подтесово»</w:t>
      </w:r>
    </w:p>
    <w:p w:rsidR="00104316" w:rsidRPr="003E5712" w:rsidRDefault="00104316" w:rsidP="003E5712">
      <w:pPr>
        <w:pStyle w:val="ListParagraph"/>
        <w:autoSpaceDE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04316" w:rsidRPr="003E5712" w:rsidRDefault="00104316" w:rsidP="003E5712">
      <w:pPr>
        <w:pStyle w:val="ListParagraph"/>
        <w:autoSpaceDE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ПОДПРОГРАММА </w:t>
      </w:r>
    </w:p>
    <w:p w:rsidR="00104316" w:rsidRPr="003E5712" w:rsidRDefault="00104316" w:rsidP="003E5712">
      <w:pPr>
        <w:pStyle w:val="ListParagraph"/>
        <w:autoSpaceDE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«ОРГАНИЗАЦИЯ  БЛАГОУСТРОЙСТВА В ГРАНИЦАХ НАСЕЛЕННОГО ПУНКТА»</w:t>
      </w:r>
    </w:p>
    <w:p w:rsidR="00104316" w:rsidRPr="003E5712" w:rsidRDefault="00104316" w:rsidP="003E5712">
      <w:pPr>
        <w:pStyle w:val="ListParagraph"/>
        <w:autoSpaceDE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МУНИЦИПАЛЬНОЙ ПРОГРАММЫ ПОСЕЛКА ПОДТЕСОВО  ЕНИСЕЙСКОГО РАЙОНА </w:t>
      </w:r>
    </w:p>
    <w:p w:rsidR="00104316" w:rsidRPr="003E5712" w:rsidRDefault="00104316" w:rsidP="003E5712">
      <w:pPr>
        <w:pStyle w:val="ListParagraph"/>
        <w:autoSpaceDE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«</w:t>
      </w:r>
      <w:r w:rsidRPr="003E5712">
        <w:rPr>
          <w:rFonts w:ascii="Times New Roman" w:hAnsi="Times New Roman"/>
          <w:caps/>
          <w:sz w:val="24"/>
          <w:szCs w:val="24"/>
        </w:rPr>
        <w:t>Развитие территории муниципального образования П.ПОДТЕСОВО</w:t>
      </w:r>
      <w:r w:rsidRPr="003E5712">
        <w:rPr>
          <w:rFonts w:ascii="Times New Roman" w:hAnsi="Times New Roman"/>
          <w:sz w:val="24"/>
          <w:szCs w:val="24"/>
        </w:rPr>
        <w:t>»</w:t>
      </w:r>
    </w:p>
    <w:p w:rsidR="00104316" w:rsidRDefault="00104316" w:rsidP="0057344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постановлений от  01.08.2014 № 51-п; от 17.12.2014 № 85-п; от 18.12.2014 № 88-п; от 25.02.2015 №09-п; от 10.06.2015 №42-п; от 16.12.2015 № 127-п)</w:t>
      </w:r>
    </w:p>
    <w:p w:rsidR="00104316" w:rsidRPr="003E5712" w:rsidRDefault="00104316" w:rsidP="003E5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>1.Паспорт подпрограммы «Организация благоустройства в границах населенного пункта» муниципаль</w:t>
      </w:r>
      <w:r>
        <w:rPr>
          <w:rFonts w:ascii="Times New Roman" w:hAnsi="Times New Roman"/>
          <w:bCs/>
          <w:sz w:val="24"/>
          <w:szCs w:val="24"/>
        </w:rPr>
        <w:t>ной программы</w:t>
      </w:r>
      <w:r w:rsidRPr="003E5712">
        <w:rPr>
          <w:rFonts w:ascii="Times New Roman" w:hAnsi="Times New Roman"/>
          <w:bCs/>
          <w:sz w:val="24"/>
          <w:szCs w:val="24"/>
        </w:rPr>
        <w:t xml:space="preserve"> «Развитие территории муниципального образования поселка Подтесово»</w:t>
      </w:r>
    </w:p>
    <w:tbl>
      <w:tblPr>
        <w:tblpPr w:leftFromText="180" w:rightFromText="180" w:vertAnchor="text" w:horzAnchor="margin" w:tblpXSpec="center" w:tblpY="170"/>
        <w:tblW w:w="100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72"/>
        <w:gridCol w:w="6746"/>
      </w:tblGrid>
      <w:tr w:rsidR="00104316" w:rsidRPr="003E5712" w:rsidTr="003E5712">
        <w:trPr>
          <w:trHeight w:val="135"/>
        </w:trPr>
        <w:tc>
          <w:tcPr>
            <w:tcW w:w="3272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46" w:type="dxa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bCs/>
                <w:sz w:val="24"/>
                <w:szCs w:val="24"/>
              </w:rPr>
              <w:t>«Организация благоустройства в границах населенного пункта»</w:t>
            </w:r>
          </w:p>
        </w:tc>
      </w:tr>
      <w:tr w:rsidR="00104316" w:rsidRPr="003E5712" w:rsidTr="00A86D89">
        <w:trPr>
          <w:trHeight w:val="958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</w:tcPr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712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территории муниципального образования п.   Подтесово</w:t>
            </w:r>
          </w:p>
          <w:p w:rsidR="00104316" w:rsidRPr="003E5712" w:rsidRDefault="00104316" w:rsidP="003E57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4316" w:rsidRPr="003E5712" w:rsidTr="003E5712">
        <w:trPr>
          <w:trHeight w:val="135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</w:tcPr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7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№131-ФЗ;</w:t>
            </w:r>
          </w:p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Постановление   Администрации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Подтесово  №59-п от 14.08.2013г. «Об утверждении Порядка принятие решений о разработке муниципальных программ  поселка Подтесово, их формировании и реализации»</w:t>
            </w:r>
          </w:p>
        </w:tc>
      </w:tr>
      <w:tr w:rsidR="00104316" w:rsidRPr="003E5712" w:rsidTr="003E5712">
        <w:trPr>
          <w:trHeight w:val="135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7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Подтесово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Енисейского района</w:t>
            </w:r>
          </w:p>
        </w:tc>
      </w:tr>
      <w:tr w:rsidR="00104316" w:rsidRPr="003E5712" w:rsidTr="003E5712">
        <w:trPr>
          <w:trHeight w:val="135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7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Подтесово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Енисейского района</w:t>
            </w:r>
          </w:p>
        </w:tc>
      </w:tr>
      <w:tr w:rsidR="00104316" w:rsidRPr="003E5712" w:rsidTr="003E5712">
        <w:trPr>
          <w:trHeight w:val="135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7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104316" w:rsidRPr="003E5712" w:rsidTr="003E5712">
        <w:trPr>
          <w:trHeight w:val="1464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 п. Подтесово и создание комфортных условий для  проживания и отдыха населения;</w:t>
            </w:r>
          </w:p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16" w:rsidRPr="003E5712" w:rsidTr="003E5712">
        <w:trPr>
          <w:trHeight w:val="2112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7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numPr>
                <w:ilvl w:val="0"/>
                <w:numId w:val="7"/>
              </w:numPr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Организация уличного освещения поселка Подтесово;</w:t>
            </w:r>
          </w:p>
          <w:p w:rsidR="00104316" w:rsidRPr="003E5712" w:rsidRDefault="00104316" w:rsidP="003E5712">
            <w:pPr>
              <w:numPr>
                <w:ilvl w:val="0"/>
                <w:numId w:val="7"/>
              </w:numPr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захоронений;</w:t>
            </w:r>
          </w:p>
          <w:p w:rsidR="00104316" w:rsidRPr="003E5712" w:rsidRDefault="00104316" w:rsidP="003E5712">
            <w:pPr>
              <w:numPr>
                <w:ilvl w:val="0"/>
                <w:numId w:val="7"/>
              </w:numPr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Организация сбора и вывоза бытовых отходов и мусора;</w:t>
            </w:r>
          </w:p>
          <w:p w:rsidR="00104316" w:rsidRPr="003E5712" w:rsidRDefault="00104316" w:rsidP="003E5712">
            <w:pPr>
              <w:numPr>
                <w:ilvl w:val="0"/>
                <w:numId w:val="7"/>
              </w:numPr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Приведение в качественное состояние элементов </w:t>
            </w:r>
          </w:p>
          <w:p w:rsidR="00104316" w:rsidRPr="003E5712" w:rsidRDefault="00104316" w:rsidP="003E5712">
            <w:pPr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благоустройства зон отдыха в поселке Подтесово;</w:t>
            </w:r>
          </w:p>
          <w:p w:rsidR="00104316" w:rsidRPr="003E5712" w:rsidRDefault="00104316" w:rsidP="003E5712">
            <w:pPr>
              <w:numPr>
                <w:ilvl w:val="0"/>
                <w:numId w:val="7"/>
              </w:numPr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Привлечение жителей к участию в решении проблем благоустройства.</w:t>
            </w:r>
          </w:p>
        </w:tc>
      </w:tr>
      <w:tr w:rsidR="00104316" w:rsidRPr="003E5712" w:rsidTr="003E5712">
        <w:trPr>
          <w:trHeight w:val="296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7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Подпрограмма реализуется в течение 2014−201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04316" w:rsidRPr="003E5712" w:rsidTr="003E5712">
        <w:trPr>
          <w:trHeight w:val="1814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7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      </w:r>
          </w:p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Протяженность освещенных частей улицы - не менее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3E5712">
                <w:rPr>
                  <w:rFonts w:ascii="Times New Roman" w:hAnsi="Times New Roman"/>
                  <w:sz w:val="24"/>
                  <w:szCs w:val="24"/>
                </w:rPr>
                <w:t>20 км</w:t>
              </w:r>
            </w:smartTag>
          </w:p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Количество мест захламления отходами и мусором на конец отчетного этапа – 0.</w:t>
            </w:r>
          </w:p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Увеличение активности жителей и организаций в конкурсе по благоустройству не менее 10 заявок.</w:t>
            </w:r>
          </w:p>
        </w:tc>
      </w:tr>
      <w:tr w:rsidR="00104316" w:rsidRPr="003E5712" w:rsidTr="00A86D89">
        <w:trPr>
          <w:trHeight w:val="5161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7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04316" w:rsidRDefault="00104316" w:rsidP="0025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финансовых ресурсов, запланированных на реализацию подпрограммы, составляет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9 097,1</w:t>
            </w: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104316" w:rsidRPr="003E5712" w:rsidRDefault="00104316" w:rsidP="0025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за счет средств бюджета поселения, в том числе по годам:</w:t>
            </w:r>
          </w:p>
          <w:p w:rsidR="00104316" w:rsidRPr="003E5712" w:rsidRDefault="00104316" w:rsidP="0025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в 2014 году –  </w:t>
            </w:r>
            <w:r>
              <w:rPr>
                <w:rFonts w:ascii="Times New Roman" w:hAnsi="Times New Roman"/>
                <w:sz w:val="24"/>
                <w:szCs w:val="24"/>
              </w:rPr>
              <w:t>1550,0 тысяч рублей</w:t>
            </w:r>
          </w:p>
          <w:p w:rsidR="00104316" w:rsidRPr="003E5712" w:rsidRDefault="00104316" w:rsidP="0025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в 2015 году –  </w:t>
            </w:r>
            <w:r>
              <w:rPr>
                <w:rFonts w:ascii="Times New Roman" w:hAnsi="Times New Roman"/>
                <w:sz w:val="24"/>
                <w:szCs w:val="24"/>
              </w:rPr>
              <w:t>1939,5  тысяч рублей</w:t>
            </w:r>
          </w:p>
          <w:p w:rsidR="00104316" w:rsidRDefault="00104316" w:rsidP="0025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2016 году –  1502,7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104316" w:rsidRDefault="00104316" w:rsidP="0025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2017 году –  1999,8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104316" w:rsidRPr="003E5712" w:rsidRDefault="00104316" w:rsidP="00A91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краевого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бюджета, в том числе по годам:</w:t>
            </w:r>
          </w:p>
          <w:p w:rsidR="00104316" w:rsidRPr="003E5712" w:rsidRDefault="00104316" w:rsidP="00A91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в 2014 году –  </w:t>
            </w:r>
            <w:r>
              <w:rPr>
                <w:rFonts w:ascii="Times New Roman" w:hAnsi="Times New Roman"/>
                <w:sz w:val="24"/>
                <w:szCs w:val="24"/>
              </w:rPr>
              <w:t>1307,3 тысяч рублей</w:t>
            </w:r>
          </w:p>
          <w:p w:rsidR="00104316" w:rsidRPr="003E5712" w:rsidRDefault="00104316" w:rsidP="00A91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2015 году –  794,8  тысяч рублей</w:t>
            </w:r>
          </w:p>
          <w:p w:rsidR="00104316" w:rsidRDefault="00104316" w:rsidP="00A91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2016 году –  0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104316" w:rsidRDefault="00104316" w:rsidP="00A91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2017 году –  0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104316" w:rsidRPr="003E5712" w:rsidRDefault="00104316" w:rsidP="00A8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за счет </w:t>
            </w:r>
            <w:r>
              <w:rPr>
                <w:rFonts w:ascii="Times New Roman" w:hAnsi="Times New Roman"/>
                <w:sz w:val="24"/>
                <w:szCs w:val="24"/>
              </w:rPr>
              <w:t>внебюджетных средств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  <w:p w:rsidR="00104316" w:rsidRPr="003E5712" w:rsidRDefault="00104316" w:rsidP="00A8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в 2014 году –  </w:t>
            </w:r>
            <w:r>
              <w:rPr>
                <w:rFonts w:ascii="Times New Roman" w:hAnsi="Times New Roman"/>
                <w:sz w:val="24"/>
                <w:szCs w:val="24"/>
              </w:rPr>
              <w:t>1,0 тысяч рублей</w:t>
            </w:r>
          </w:p>
          <w:p w:rsidR="00104316" w:rsidRPr="003E5712" w:rsidRDefault="00104316" w:rsidP="00A8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2015 году –  2,0  тысяч рублей</w:t>
            </w:r>
          </w:p>
          <w:p w:rsidR="00104316" w:rsidRDefault="00104316" w:rsidP="00A8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2016 году –  0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104316" w:rsidRDefault="00104316" w:rsidP="00A8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2017 году –  0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104316" w:rsidRDefault="00104316" w:rsidP="00A91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316" w:rsidRPr="003E5712" w:rsidRDefault="00104316" w:rsidP="0025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16" w:rsidRPr="003E5712" w:rsidTr="003E5712">
        <w:trPr>
          <w:trHeight w:val="605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104316" w:rsidRPr="003E5712" w:rsidRDefault="00104316" w:rsidP="003E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104316" w:rsidRPr="003E5712" w:rsidRDefault="00104316" w:rsidP="003E57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316" w:rsidRDefault="00104316" w:rsidP="003E57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712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104316" w:rsidRPr="003E5712" w:rsidRDefault="00104316" w:rsidP="003E57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3E5712">
        <w:rPr>
          <w:rFonts w:ascii="Times New Roman" w:hAnsi="Times New Roman"/>
          <w:b/>
          <w:bCs/>
          <w:sz w:val="24"/>
          <w:szCs w:val="24"/>
        </w:rPr>
        <w:t>1. Постановка приоритетной цели общепоселкового уровня и обоснование необходимости разработки подпрограммы</w:t>
      </w:r>
    </w:p>
    <w:p w:rsidR="00104316" w:rsidRPr="003E5712" w:rsidRDefault="00104316" w:rsidP="003E57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4316" w:rsidRPr="003E5712" w:rsidRDefault="00104316" w:rsidP="003E57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Подпрограмма разработана на основании Федерального закона от 06.10.2003 №131-ФЗ;</w:t>
      </w:r>
      <w:r w:rsidRPr="003E571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>Постановления   Администрации п. Подтесово  №59-п от 14.08.2013г. «Об утверждении Порядка принятие решений о разработке муниципальных программ поселка Подтесово, их формировании и реализации»; «Правила благоустройство территории поселка Подтесово» утвержденного Решением поселкового Подтесовского Совета депутатов № 28-10 от 29.03.2012г.</w:t>
      </w:r>
    </w:p>
    <w:p w:rsidR="00104316" w:rsidRPr="003E5712" w:rsidRDefault="00104316" w:rsidP="003E5712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Природно-климатические условия муниципального образования 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 xml:space="preserve">Подтесово,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населенного пункта. В последние годы благоустройству территории поселка Подтесово придается большое значение. Однако существуют факторы, сдерживающие превращение поселка в многофункциональный, комфортный, эстетически привлекательный поселок городского типа. </w:t>
      </w:r>
    </w:p>
    <w:p w:rsidR="00104316" w:rsidRPr="003E5712" w:rsidRDefault="00104316" w:rsidP="003E5712">
      <w:pPr>
        <w:pStyle w:val="printj"/>
        <w:spacing w:before="0" w:after="0"/>
        <w:jc w:val="both"/>
      </w:pPr>
      <w:r w:rsidRPr="003E5712">
        <w:t xml:space="preserve">      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04316" w:rsidRPr="003E5712" w:rsidRDefault="00104316" w:rsidP="003E571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Общая протяженность линий электропередачи на территории поселка  составляет </w:t>
      </w:r>
      <w:smartTag w:uri="urn:schemas-microsoft-com:office:smarttags" w:element="metricconverter">
        <w:smartTagPr>
          <w:attr w:name="ProductID" w:val="15 километра"/>
        </w:smartTagPr>
        <w:r w:rsidRPr="003E5712">
          <w:rPr>
            <w:rFonts w:ascii="Times New Roman" w:hAnsi="Times New Roman"/>
            <w:sz w:val="24"/>
            <w:szCs w:val="24"/>
          </w:rPr>
          <w:t>15 километра</w:t>
        </w:r>
      </w:smartTag>
      <w:r w:rsidRPr="003E5712">
        <w:rPr>
          <w:rFonts w:ascii="Times New Roman" w:hAnsi="Times New Roman"/>
          <w:sz w:val="24"/>
          <w:szCs w:val="24"/>
        </w:rPr>
        <w:t>. Столбы со светильниками расположены на расстоянии 30-</w:t>
      </w:r>
      <w:smartTag w:uri="urn:schemas-microsoft-com:office:smarttags" w:element="metricconverter">
        <w:smartTagPr>
          <w:attr w:name="ProductID" w:val="45 метров"/>
        </w:smartTagPr>
        <w:r w:rsidRPr="003E5712">
          <w:rPr>
            <w:rFonts w:ascii="Times New Roman" w:hAnsi="Times New Roman"/>
            <w:sz w:val="24"/>
            <w:szCs w:val="24"/>
          </w:rPr>
          <w:t>45 метров</w:t>
        </w:r>
      </w:smartTag>
      <w:r w:rsidRPr="003E5712">
        <w:rPr>
          <w:rFonts w:ascii="Times New Roman" w:hAnsi="Times New Roman"/>
          <w:sz w:val="24"/>
          <w:szCs w:val="24"/>
        </w:rPr>
        <w:t xml:space="preserve"> друг от друга, в количестве 317 штук. На начало 2014года установлено светильников  ЖКУ 150-10 шт., светодиодных -1 шт., остальные светильники РКУ с  ДРЛ 250, 400 и 500.  </w:t>
      </w:r>
    </w:p>
    <w:p w:rsidR="00104316" w:rsidRPr="003E5712" w:rsidRDefault="00104316" w:rsidP="003E5712">
      <w:pPr>
        <w:pStyle w:val="ConsPlusNormal"/>
        <w:widowControl/>
        <w:tabs>
          <w:tab w:val="num" w:pos="567"/>
          <w:tab w:val="num" w:pos="108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Каждый год администрация поселка заключает договора на осуществление  круглогодичного технического обслуживания и текущего ремонта сети уличного освещения с предоставлением необходимого материалы, для выполнения работ. По мере необходимости производится ремонт сети уличного освещения либо  замена необходимого оборудование на более качественно и современное. </w:t>
      </w:r>
    </w:p>
    <w:p w:rsidR="00104316" w:rsidRPr="003E5712" w:rsidRDefault="00104316" w:rsidP="003E571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На территории муниципального образования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 xml:space="preserve">Подтесово расположено одно действующее кладбище. </w:t>
      </w:r>
      <w:r w:rsidRPr="003E5712">
        <w:rPr>
          <w:rFonts w:ascii="Times New Roman" w:hAnsi="Times New Roman"/>
          <w:iCs/>
          <w:color w:val="000000"/>
          <w:sz w:val="24"/>
          <w:szCs w:val="24"/>
        </w:rPr>
        <w:t xml:space="preserve">По договору с индивидуальным предпринимателем поселковое кладбище ежегодно в летний период убирается, поддерживается в надлежащем состоянии ограждение, ликвидируются переросшие кустарники и деревья, с </w:t>
      </w:r>
      <w:r w:rsidRPr="003E5712">
        <w:rPr>
          <w:rFonts w:ascii="Times New Roman" w:hAnsi="Times New Roman"/>
          <w:sz w:val="24"/>
          <w:szCs w:val="24"/>
        </w:rPr>
        <w:t>организованных  площадок вывозится мусор. Что бы ни допустить несанкционированных свалок на кладбище, разрушения ограждения, необходимо  и дальше ежегодно продолжать работы по благоустройству и содержанию.</w:t>
      </w:r>
    </w:p>
    <w:p w:rsidR="00104316" w:rsidRPr="003E5712" w:rsidRDefault="00104316" w:rsidP="003E5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E5712">
        <w:rPr>
          <w:rFonts w:ascii="Times New Roman" w:hAnsi="Times New Roman"/>
          <w:sz w:val="24"/>
          <w:szCs w:val="24"/>
        </w:rPr>
        <w:t xml:space="preserve">В результате  жизнедеятельности населения поселка образуется немало отходов, требующих утилизации. Для решения данной проблемы организован сбор и вывоз твердых бытовых отходов специализированными организациями.  </w:t>
      </w:r>
    </w:p>
    <w:p w:rsidR="00104316" w:rsidRPr="003E5712" w:rsidRDefault="00104316" w:rsidP="003E57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3E5712">
        <w:rPr>
          <w:rFonts w:ascii="Times New Roman" w:hAnsi="Times New Roman"/>
          <w:sz w:val="24"/>
          <w:szCs w:val="24"/>
        </w:rPr>
        <w:t>Мероприятия по организации сбора и вывоза ТБО не полностью решили проблему образования несанкционированных свалок. Поэтому для поддержания здоровой экологической обстановки на территории поселка Подтесово необходимо ежегодно и дальше проводить работу по ликвидации захламления отходами и мусором</w:t>
      </w:r>
      <w:r w:rsidRPr="003E5712">
        <w:rPr>
          <w:rFonts w:ascii="Times New Roman" w:hAnsi="Times New Roman"/>
          <w:color w:val="000000"/>
          <w:sz w:val="24"/>
          <w:szCs w:val="24"/>
        </w:rPr>
        <w:t xml:space="preserve">  территории поселка.</w:t>
      </w:r>
    </w:p>
    <w:p w:rsidR="00104316" w:rsidRPr="003E5712" w:rsidRDefault="00104316" w:rsidP="003E57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 xml:space="preserve">     В 2011 году было положено начала для создания детской площадки в центре поселка. В 2012г. в рамках  краевого гранта была продолжена работа по организации детского досуга. Были установлены  новые малые архитектурные формы: качели, игровой комплекс, скамейки, урны и т.п.  В 2013г. также в рамках краевого гранта была благоустроенна вся площадь парка, где размещается детская площадка. Ранее заброшенное место в центре поселка стало «Центральным» парком. Парк огорожен современным, безопасным ограждением, установлены современные уличные светильники, скамейки, урны, проложены тротуары асфальтобетонные и брусчатые.  </w:t>
      </w:r>
    </w:p>
    <w:p w:rsidR="00104316" w:rsidRPr="003E5712" w:rsidRDefault="00104316" w:rsidP="003E57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 xml:space="preserve">      Ежегодно устанавливаются скамейки и урны на территории поселка, тем самым увеличивая зоны отдыха на территории поселка.</w:t>
      </w:r>
      <w:r w:rsidRPr="003E5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</w:p>
    <w:p w:rsidR="00104316" w:rsidRPr="003E5712" w:rsidRDefault="00104316" w:rsidP="003E57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 xml:space="preserve">      Для привлечения  жителей и организаций к участию в решении проблем благоустройства поселения с 2008года на территории поселения проводится ежегодный конкурс по благоустройству территории поселка. Жители и организации с каждым годом активнее принимают  участие  в данном конкурсе.</w:t>
      </w:r>
    </w:p>
    <w:p w:rsidR="00104316" w:rsidRPr="003E5712" w:rsidRDefault="00104316" w:rsidP="003E5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 xml:space="preserve">     В течение этапов данной подпрограммы продолжится проведение конкурса по благоустройству территории поселка Подтесово с привлечением большего количество участников. Конкурс проводится в номинациях:</w:t>
      </w:r>
    </w:p>
    <w:p w:rsidR="00104316" w:rsidRPr="003E5712" w:rsidRDefault="00104316" w:rsidP="003E571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а) «Двор образцового содержания»;</w:t>
      </w:r>
    </w:p>
    <w:p w:rsidR="00104316" w:rsidRPr="003E5712" w:rsidRDefault="00104316" w:rsidP="003E571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б) «Подъезд образцового содержания»;</w:t>
      </w:r>
    </w:p>
    <w:p w:rsidR="00104316" w:rsidRPr="003E5712" w:rsidRDefault="00104316" w:rsidP="003E571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в) «Лучшая дворовая детская площадка»;</w:t>
      </w:r>
    </w:p>
    <w:p w:rsidR="00104316" w:rsidRPr="003E5712" w:rsidRDefault="00104316" w:rsidP="003E571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г) «Лучшая частная усадьба»;</w:t>
      </w:r>
    </w:p>
    <w:p w:rsidR="00104316" w:rsidRPr="003E5712" w:rsidRDefault="00104316" w:rsidP="003E571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д) «Лучший (ая) балкон / лоджия»;</w:t>
      </w:r>
    </w:p>
    <w:p w:rsidR="00104316" w:rsidRPr="003E5712" w:rsidRDefault="00104316" w:rsidP="003E571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е) «Лучший (ая) цветник / клумба»;</w:t>
      </w:r>
    </w:p>
    <w:p w:rsidR="00104316" w:rsidRPr="003E5712" w:rsidRDefault="00104316" w:rsidP="003E571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ж) «Самая благоустроенная территория учреждения»;</w:t>
      </w:r>
    </w:p>
    <w:p w:rsidR="00104316" w:rsidRPr="003E5712" w:rsidRDefault="00104316" w:rsidP="003E571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з) «Самая благоустроенная территория предприятия / торгового объек-   та»;</w:t>
      </w:r>
    </w:p>
    <w:p w:rsidR="00104316" w:rsidRPr="003E5712" w:rsidRDefault="00104316" w:rsidP="003E571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и) «Активный участник движения по благоустройству поселка»;</w:t>
      </w:r>
    </w:p>
    <w:p w:rsidR="00104316" w:rsidRPr="003E5712" w:rsidRDefault="00104316" w:rsidP="003E571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к) «Открытие года»;</w:t>
      </w:r>
    </w:p>
    <w:p w:rsidR="00104316" w:rsidRPr="003E5712" w:rsidRDefault="00104316" w:rsidP="003E57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>Проведение данного конкурса призвано повышать культуру поведения жителей, прививать бережное отношение к элементам благоустройства, привлекать жителей  и организации к участию в  работах по благоустройству, санитарному и гигиеническому содержанию территории п.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5712">
        <w:rPr>
          <w:rFonts w:ascii="Times New Roman" w:hAnsi="Times New Roman"/>
          <w:color w:val="000000"/>
          <w:sz w:val="24"/>
          <w:szCs w:val="24"/>
        </w:rPr>
        <w:t>Подтесово</w:t>
      </w:r>
      <w:r w:rsidRPr="003E571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04316" w:rsidRDefault="00104316" w:rsidP="003E57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4316" w:rsidRDefault="00104316" w:rsidP="003E57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104316" w:rsidRPr="003E5712" w:rsidRDefault="00104316" w:rsidP="003E57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4316" w:rsidRPr="003E5712" w:rsidRDefault="00104316" w:rsidP="003E571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b/>
          <w:sz w:val="24"/>
          <w:szCs w:val="24"/>
        </w:rPr>
        <w:t>Целью подпрограммы является</w:t>
      </w:r>
      <w:r w:rsidRPr="003E5712">
        <w:rPr>
          <w:rFonts w:ascii="Times New Roman" w:hAnsi="Times New Roman"/>
          <w:sz w:val="24"/>
          <w:szCs w:val="24"/>
        </w:rPr>
        <w:t xml:space="preserve">: </w:t>
      </w:r>
      <w:r w:rsidRPr="003E5712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 п.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5712">
        <w:rPr>
          <w:rFonts w:ascii="Times New Roman" w:hAnsi="Times New Roman"/>
          <w:color w:val="000000"/>
          <w:sz w:val="24"/>
          <w:szCs w:val="24"/>
        </w:rPr>
        <w:t>Подтесово и создание комфортных условий  для проживания и отдыха населения.</w:t>
      </w:r>
    </w:p>
    <w:p w:rsidR="00104316" w:rsidRPr="003E5712" w:rsidRDefault="00104316" w:rsidP="003E5712">
      <w:pPr>
        <w:tabs>
          <w:tab w:val="left" w:pos="6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Для достижения указанной цели необходимо решить задачи:</w:t>
      </w:r>
    </w:p>
    <w:p w:rsidR="00104316" w:rsidRPr="003E5712" w:rsidRDefault="00104316" w:rsidP="003E5712">
      <w:pPr>
        <w:numPr>
          <w:ilvl w:val="0"/>
          <w:numId w:val="7"/>
        </w:numPr>
        <w:tabs>
          <w:tab w:val="left" w:pos="61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Организация уличного освещения поселка Подтесово;</w:t>
      </w:r>
    </w:p>
    <w:p w:rsidR="00104316" w:rsidRPr="003E5712" w:rsidRDefault="00104316" w:rsidP="003E5712">
      <w:pPr>
        <w:numPr>
          <w:ilvl w:val="0"/>
          <w:numId w:val="7"/>
        </w:numPr>
        <w:tabs>
          <w:tab w:val="left" w:pos="61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Организация и содержание мест захоронений;</w:t>
      </w:r>
    </w:p>
    <w:p w:rsidR="00104316" w:rsidRPr="003E5712" w:rsidRDefault="00104316" w:rsidP="003E5712">
      <w:pPr>
        <w:numPr>
          <w:ilvl w:val="0"/>
          <w:numId w:val="7"/>
        </w:numPr>
        <w:tabs>
          <w:tab w:val="left" w:pos="61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Организация сбора и вывоза бытовых отходов и мусора;</w:t>
      </w:r>
    </w:p>
    <w:p w:rsidR="00104316" w:rsidRPr="003E5712" w:rsidRDefault="00104316" w:rsidP="003E5712">
      <w:pPr>
        <w:numPr>
          <w:ilvl w:val="0"/>
          <w:numId w:val="7"/>
        </w:numPr>
        <w:tabs>
          <w:tab w:val="left" w:pos="61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Приведение в качественное состояние элементов </w:t>
      </w:r>
    </w:p>
    <w:p w:rsidR="00104316" w:rsidRPr="003E5712" w:rsidRDefault="00104316" w:rsidP="003E5712">
      <w:pPr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благоустройства зон отдыха в поселке Подтесово;</w:t>
      </w:r>
    </w:p>
    <w:p w:rsidR="00104316" w:rsidRPr="003E5712" w:rsidRDefault="00104316" w:rsidP="003E5712">
      <w:pPr>
        <w:numPr>
          <w:ilvl w:val="0"/>
          <w:numId w:val="7"/>
        </w:numPr>
        <w:tabs>
          <w:tab w:val="left" w:pos="61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благоустройства.</w:t>
      </w:r>
    </w:p>
    <w:p w:rsidR="00104316" w:rsidRPr="003E5712" w:rsidRDefault="00104316" w:rsidP="003E57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Решение данных задач подпрограммы позволит обеспечить достижения следующих показателей:</w:t>
      </w:r>
      <w:r w:rsidRPr="003E571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4316" w:rsidRPr="003E5712" w:rsidRDefault="00104316" w:rsidP="003E571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</w:r>
    </w:p>
    <w:p w:rsidR="00104316" w:rsidRPr="003E5712" w:rsidRDefault="00104316" w:rsidP="003E571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Протяженность освещенных частей улицы - не менее </w:t>
      </w:r>
      <w:smartTag w:uri="urn:schemas-microsoft-com:office:smarttags" w:element="metricconverter">
        <w:smartTagPr>
          <w:attr w:name="ProductID" w:val="20 км"/>
        </w:smartTagPr>
        <w:r w:rsidRPr="003E5712">
          <w:rPr>
            <w:rFonts w:ascii="Times New Roman" w:hAnsi="Times New Roman"/>
            <w:sz w:val="24"/>
            <w:szCs w:val="24"/>
          </w:rPr>
          <w:t>20 км</w:t>
        </w:r>
      </w:smartTag>
    </w:p>
    <w:p w:rsidR="00104316" w:rsidRPr="003E5712" w:rsidRDefault="00104316" w:rsidP="003E571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Количество мест захламления отходами и мусором на конец отчетного этапа – 0.   </w:t>
      </w:r>
    </w:p>
    <w:p w:rsidR="00104316" w:rsidRPr="003E5712" w:rsidRDefault="00104316" w:rsidP="003E571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Увеличение активности жителей и организаций в конкурсе по благоустройству не менее 10;</w:t>
      </w:r>
    </w:p>
    <w:p w:rsidR="00104316" w:rsidRPr="003E5712" w:rsidRDefault="00104316" w:rsidP="003E5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Этап подпрограммы соответствует календарному году.</w:t>
      </w:r>
    </w:p>
    <w:p w:rsidR="00104316" w:rsidRPr="003E5712" w:rsidRDefault="00104316" w:rsidP="003E5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Подпрограмму предусматривается реализовать в 2014-201</w:t>
      </w:r>
      <w:r>
        <w:rPr>
          <w:rFonts w:ascii="Times New Roman" w:hAnsi="Times New Roman"/>
          <w:sz w:val="24"/>
          <w:szCs w:val="24"/>
        </w:rPr>
        <w:t>7</w:t>
      </w:r>
      <w:r w:rsidRPr="003E5712">
        <w:rPr>
          <w:rFonts w:ascii="Times New Roman" w:hAnsi="Times New Roman"/>
          <w:sz w:val="24"/>
          <w:szCs w:val="24"/>
        </w:rPr>
        <w:t xml:space="preserve"> годах.</w:t>
      </w:r>
    </w:p>
    <w:p w:rsidR="00104316" w:rsidRPr="003E5712" w:rsidRDefault="00104316" w:rsidP="003E57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104316" w:rsidRDefault="00104316" w:rsidP="003E57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2.3. Механизм реализации подпрограммы</w:t>
      </w:r>
    </w:p>
    <w:p w:rsidR="00104316" w:rsidRPr="003E5712" w:rsidRDefault="00104316" w:rsidP="003E57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4316" w:rsidRPr="003E5712" w:rsidRDefault="00104316" w:rsidP="003E57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104316" w:rsidRPr="003E5712" w:rsidRDefault="00104316" w:rsidP="003E57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поселка Подтесово.</w:t>
      </w:r>
    </w:p>
    <w:p w:rsidR="00104316" w:rsidRPr="003E5712" w:rsidRDefault="00104316" w:rsidP="003E57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104316" w:rsidRPr="003E5712" w:rsidRDefault="00104316" w:rsidP="003E57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 Администрации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>Подтесово  №59-п от 14.08.2013г. «Об утверждении Порядка принятие решений о разработке муниципальных программ поселка Подтесово, их формировании и реализации»</w:t>
      </w:r>
    </w:p>
    <w:p w:rsidR="00104316" w:rsidRPr="003E5712" w:rsidRDefault="00104316" w:rsidP="003E57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4316" w:rsidRDefault="00104316" w:rsidP="003E57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 xml:space="preserve">2.4. Управление подпрограммой и </w:t>
      </w:r>
      <w:r>
        <w:rPr>
          <w:rFonts w:ascii="Times New Roman" w:hAnsi="Times New Roman"/>
          <w:b/>
          <w:bCs/>
          <w:sz w:val="24"/>
          <w:szCs w:val="24"/>
        </w:rPr>
        <w:t>контроль за ходом её выполнения</w:t>
      </w:r>
    </w:p>
    <w:p w:rsidR="00104316" w:rsidRPr="003E5712" w:rsidRDefault="00104316" w:rsidP="003E57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4316" w:rsidRPr="003E5712" w:rsidRDefault="00104316" w:rsidP="003E57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Организацию управления настоящей подпрограммой осуществляет  глава поселка Подтесово. Функции главы по управлению программой заключаются в следующем:</w:t>
      </w:r>
    </w:p>
    <w:p w:rsidR="00104316" w:rsidRPr="003E5712" w:rsidRDefault="00104316" w:rsidP="003E57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104316" w:rsidRPr="003E5712" w:rsidRDefault="00104316" w:rsidP="003E57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104316" w:rsidRPr="003E5712" w:rsidRDefault="00104316" w:rsidP="003E57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104316" w:rsidRPr="003E5712" w:rsidRDefault="00104316" w:rsidP="003E57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104316" w:rsidRPr="003E5712" w:rsidRDefault="00104316" w:rsidP="003E57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104316" w:rsidRDefault="00104316" w:rsidP="003E57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104316" w:rsidRPr="003E5712" w:rsidRDefault="00104316" w:rsidP="003E571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4316" w:rsidRDefault="00104316" w:rsidP="003E57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2.5. Оценка социально-экономической эффективности подпрограммы</w:t>
      </w:r>
    </w:p>
    <w:p w:rsidR="00104316" w:rsidRPr="003E5712" w:rsidRDefault="00104316" w:rsidP="003E57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04316" w:rsidRPr="003E5712" w:rsidRDefault="00104316" w:rsidP="003E57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104316" w:rsidRPr="003E5712" w:rsidRDefault="00104316" w:rsidP="003E57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улучшение экологической обстановки на территории поселения;</w:t>
      </w:r>
    </w:p>
    <w:p w:rsidR="00104316" w:rsidRPr="003E5712" w:rsidRDefault="00104316" w:rsidP="003E57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>привитие жителям населённых пунктов любви и уважения к своему поселку, к соблюдению чистоты и порядка на территории муниципального образования;</w:t>
      </w:r>
    </w:p>
    <w:p w:rsidR="00104316" w:rsidRPr="003E5712" w:rsidRDefault="00104316" w:rsidP="003E57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повышение комфортности  и обеспечение безопасности при передвижении в вечернее и ночное время по внутрипоселковым  дорогам. </w:t>
      </w:r>
    </w:p>
    <w:p w:rsidR="00104316" w:rsidRPr="003E5712" w:rsidRDefault="00104316" w:rsidP="003E5712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2.6. Мероприятия подпрограммы</w:t>
      </w:r>
    </w:p>
    <w:p w:rsidR="00104316" w:rsidRPr="003E5712" w:rsidRDefault="00104316" w:rsidP="003E57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4316" w:rsidRPr="003E5712" w:rsidRDefault="00104316" w:rsidP="003E571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104316" w:rsidRPr="003E5712" w:rsidRDefault="00104316" w:rsidP="003E57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04316" w:rsidRPr="00253553" w:rsidRDefault="00104316" w:rsidP="0025355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3553">
        <w:rPr>
          <w:rFonts w:ascii="Times New Roman" w:hAnsi="Times New Roman"/>
          <w:b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104316" w:rsidRPr="00253553" w:rsidRDefault="00104316" w:rsidP="0025355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316" w:rsidRPr="00253553" w:rsidRDefault="00104316" w:rsidP="0025355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53553">
        <w:rPr>
          <w:rFonts w:ascii="Times New Roman" w:hAnsi="Times New Roman"/>
          <w:sz w:val="24"/>
          <w:szCs w:val="24"/>
        </w:rPr>
        <w:t>Мероприятия подпрограммы предусматривают их реализацию за счет средств местного бюджета, иных межбюджетных трансфертов, сформированных за счет средств  краевого бюджета, а также софинансирование из средств бюджета поселения. По данной подпрограмме предусмотрены расходы за счет безвозмездных поступлений по договору пожертвования.</w:t>
      </w:r>
    </w:p>
    <w:p w:rsidR="00104316" w:rsidRPr="00253553" w:rsidRDefault="00104316" w:rsidP="0025355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53553">
        <w:rPr>
          <w:rFonts w:ascii="Times New Roman" w:hAnsi="Times New Roman"/>
          <w:sz w:val="24"/>
          <w:szCs w:val="24"/>
        </w:rPr>
        <w:t>Общий объем расходов на реализацию мероприятий подпрограммы на 2014 - 201</w:t>
      </w:r>
      <w:r>
        <w:rPr>
          <w:rFonts w:ascii="Times New Roman" w:hAnsi="Times New Roman"/>
          <w:sz w:val="24"/>
          <w:szCs w:val="24"/>
        </w:rPr>
        <w:t>7</w:t>
      </w:r>
      <w:r w:rsidRPr="00253553">
        <w:rPr>
          <w:rFonts w:ascii="Times New Roman" w:hAnsi="Times New Roman"/>
          <w:sz w:val="24"/>
          <w:szCs w:val="24"/>
        </w:rPr>
        <w:t xml:space="preserve"> годы составляет  </w:t>
      </w:r>
      <w:r>
        <w:rPr>
          <w:rFonts w:ascii="Times New Roman" w:hAnsi="Times New Roman"/>
          <w:sz w:val="24"/>
          <w:szCs w:val="24"/>
        </w:rPr>
        <w:t>9 097,1</w:t>
      </w:r>
      <w:r w:rsidRPr="00253553">
        <w:rPr>
          <w:rFonts w:ascii="Times New Roman" w:hAnsi="Times New Roman"/>
          <w:sz w:val="24"/>
          <w:szCs w:val="24"/>
        </w:rPr>
        <w:t xml:space="preserve">  тысяч рублей, в том числе по годам:</w:t>
      </w:r>
    </w:p>
    <w:p w:rsidR="00104316" w:rsidRPr="003E5712" w:rsidRDefault="00104316" w:rsidP="00A86D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в 2014 году –  </w:t>
      </w:r>
      <w:r>
        <w:rPr>
          <w:rFonts w:ascii="Times New Roman" w:hAnsi="Times New Roman"/>
          <w:sz w:val="24"/>
          <w:szCs w:val="24"/>
        </w:rPr>
        <w:t>2858,3 тысяч рублей</w:t>
      </w:r>
    </w:p>
    <w:p w:rsidR="00104316" w:rsidRPr="003E5712" w:rsidRDefault="00104316" w:rsidP="00A86D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в 2015 году –  </w:t>
      </w:r>
      <w:r>
        <w:rPr>
          <w:rFonts w:ascii="Times New Roman" w:hAnsi="Times New Roman"/>
          <w:sz w:val="24"/>
          <w:szCs w:val="24"/>
        </w:rPr>
        <w:t>2736,3  тысяч рублей</w:t>
      </w:r>
    </w:p>
    <w:p w:rsidR="00104316" w:rsidRDefault="00104316" w:rsidP="00A86D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году –  1502,7</w:t>
      </w:r>
      <w:r w:rsidRPr="003E5712">
        <w:rPr>
          <w:rFonts w:ascii="Times New Roman" w:hAnsi="Times New Roman"/>
          <w:sz w:val="24"/>
          <w:szCs w:val="24"/>
        </w:rPr>
        <w:t>тысяч рублей</w:t>
      </w:r>
    </w:p>
    <w:p w:rsidR="00104316" w:rsidRDefault="00104316" w:rsidP="00A86D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–  1999,8</w:t>
      </w:r>
      <w:r w:rsidRPr="003E5712">
        <w:rPr>
          <w:rFonts w:ascii="Times New Roman" w:hAnsi="Times New Roman"/>
          <w:sz w:val="24"/>
          <w:szCs w:val="24"/>
        </w:rPr>
        <w:t>тысяч рублей</w:t>
      </w:r>
    </w:p>
    <w:p w:rsidR="00104316" w:rsidRPr="00253553" w:rsidRDefault="00104316" w:rsidP="00253553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253553">
        <w:rPr>
          <w:rFonts w:ascii="Times New Roman" w:hAnsi="Times New Roman"/>
          <w:sz w:val="24"/>
          <w:szCs w:val="24"/>
        </w:rPr>
        <w:t>Из общего объема расходов на реализацию мероприятий подпрограммы на 2014 - 201</w:t>
      </w:r>
      <w:r>
        <w:rPr>
          <w:rFonts w:ascii="Times New Roman" w:hAnsi="Times New Roman"/>
          <w:sz w:val="24"/>
          <w:szCs w:val="24"/>
        </w:rPr>
        <w:t>7</w:t>
      </w:r>
      <w:r w:rsidRPr="00253553">
        <w:rPr>
          <w:rFonts w:ascii="Times New Roman" w:hAnsi="Times New Roman"/>
          <w:sz w:val="24"/>
          <w:szCs w:val="24"/>
        </w:rPr>
        <w:t xml:space="preserve"> годы:</w:t>
      </w:r>
    </w:p>
    <w:p w:rsidR="00104316" w:rsidRPr="00253553" w:rsidRDefault="00104316" w:rsidP="00253553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253553">
        <w:rPr>
          <w:rFonts w:ascii="Times New Roman" w:hAnsi="Times New Roman"/>
          <w:sz w:val="24"/>
          <w:szCs w:val="24"/>
        </w:rPr>
        <w:t xml:space="preserve">средства краевого бюджета – </w:t>
      </w:r>
      <w:r>
        <w:rPr>
          <w:rFonts w:ascii="Times New Roman" w:hAnsi="Times New Roman"/>
          <w:sz w:val="24"/>
          <w:szCs w:val="24"/>
        </w:rPr>
        <w:t>2102,1</w:t>
      </w:r>
      <w:r w:rsidRPr="00253553">
        <w:rPr>
          <w:rFonts w:ascii="Times New Roman" w:hAnsi="Times New Roman"/>
          <w:sz w:val="24"/>
          <w:szCs w:val="24"/>
        </w:rPr>
        <w:t xml:space="preserve"> тысяч рублей,</w:t>
      </w:r>
    </w:p>
    <w:p w:rsidR="00104316" w:rsidRPr="00253553" w:rsidRDefault="00104316" w:rsidP="00253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3553">
        <w:rPr>
          <w:rFonts w:ascii="Times New Roman" w:hAnsi="Times New Roman"/>
          <w:sz w:val="24"/>
          <w:szCs w:val="24"/>
        </w:rPr>
        <w:t>сре</w:t>
      </w:r>
      <w:r>
        <w:rPr>
          <w:rFonts w:ascii="Times New Roman" w:hAnsi="Times New Roman"/>
          <w:sz w:val="24"/>
          <w:szCs w:val="24"/>
        </w:rPr>
        <w:t>дства бюджета поселения – 6992,0</w:t>
      </w:r>
      <w:r w:rsidRPr="00253553">
        <w:rPr>
          <w:rFonts w:ascii="Times New Roman" w:hAnsi="Times New Roman"/>
          <w:sz w:val="24"/>
          <w:szCs w:val="24"/>
        </w:rPr>
        <w:t xml:space="preserve"> тысяч рублей, </w:t>
      </w:r>
    </w:p>
    <w:p w:rsidR="00104316" w:rsidRPr="00253553" w:rsidRDefault="00104316" w:rsidP="00253553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253553">
        <w:rPr>
          <w:rFonts w:ascii="Times New Roman" w:hAnsi="Times New Roman"/>
          <w:sz w:val="24"/>
          <w:szCs w:val="24"/>
        </w:rPr>
        <w:t xml:space="preserve">в том числе: на софинансирование </w:t>
      </w:r>
      <w:r>
        <w:rPr>
          <w:rFonts w:ascii="Times New Roman" w:hAnsi="Times New Roman"/>
          <w:sz w:val="24"/>
          <w:szCs w:val="24"/>
        </w:rPr>
        <w:t>340,7</w:t>
      </w:r>
      <w:r w:rsidRPr="00253553">
        <w:rPr>
          <w:rFonts w:ascii="Times New Roman" w:hAnsi="Times New Roman"/>
          <w:sz w:val="24"/>
          <w:szCs w:val="24"/>
        </w:rPr>
        <w:t xml:space="preserve"> тысяч рублей,</w:t>
      </w:r>
    </w:p>
    <w:p w:rsidR="00104316" w:rsidRPr="003E5712" w:rsidRDefault="00104316" w:rsidP="00A86D8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553">
        <w:rPr>
          <w:rFonts w:ascii="Times New Roman" w:hAnsi="Times New Roman"/>
          <w:sz w:val="24"/>
          <w:szCs w:val="24"/>
        </w:rPr>
        <w:t xml:space="preserve">за счет внебюджетных источников – </w:t>
      </w:r>
      <w:r>
        <w:rPr>
          <w:rFonts w:ascii="Times New Roman" w:hAnsi="Times New Roman"/>
          <w:sz w:val="24"/>
          <w:szCs w:val="24"/>
        </w:rPr>
        <w:t>3</w:t>
      </w:r>
      <w:r w:rsidRPr="00253553">
        <w:rPr>
          <w:rFonts w:ascii="Times New Roman" w:hAnsi="Times New Roman"/>
          <w:sz w:val="24"/>
          <w:szCs w:val="24"/>
        </w:rPr>
        <w:t>,0 тыс. руб.</w:t>
      </w:r>
    </w:p>
    <w:p w:rsidR="00104316" w:rsidRPr="003E5712" w:rsidRDefault="00104316" w:rsidP="003E57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4316" w:rsidRPr="003E5712" w:rsidRDefault="00104316" w:rsidP="003E57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104316" w:rsidRPr="003E5712" w:rsidSect="003E5712">
          <w:headerReference w:type="first" r:id="rId10"/>
          <w:footerReference w:type="first" r:id="rId11"/>
          <w:pgSz w:w="11906" w:h="16838"/>
          <w:pgMar w:top="1134" w:right="707" w:bottom="1134" w:left="1701" w:header="720" w:footer="720" w:gutter="0"/>
          <w:cols w:space="720"/>
          <w:titlePg/>
          <w:docGrid w:linePitch="360"/>
        </w:sectPr>
      </w:pPr>
    </w:p>
    <w:p w:rsidR="00104316" w:rsidRPr="003E5712" w:rsidRDefault="00104316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920" w:type="dxa"/>
        <w:tblInd w:w="91" w:type="dxa"/>
        <w:tblLook w:val="0000"/>
      </w:tblPr>
      <w:tblGrid>
        <w:gridCol w:w="666"/>
        <w:gridCol w:w="4060"/>
        <w:gridCol w:w="1320"/>
        <w:gridCol w:w="1540"/>
        <w:gridCol w:w="1297"/>
        <w:gridCol w:w="1297"/>
        <w:gridCol w:w="1064"/>
        <w:gridCol w:w="1219"/>
        <w:gridCol w:w="1161"/>
        <w:gridCol w:w="1296"/>
      </w:tblGrid>
      <w:tr w:rsidR="00104316" w:rsidRPr="00A86D89" w:rsidTr="00A86D89">
        <w:trPr>
          <w:trHeight w:val="16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  <w:r w:rsidRPr="00A86D89">
              <w:rPr>
                <w:rFonts w:ascii="Times New Roman" w:hAnsi="Times New Roman"/>
                <w:sz w:val="20"/>
                <w:szCs w:val="20"/>
              </w:rPr>
              <w:br/>
              <w:t xml:space="preserve"> к подпрограмме «Организация  благоустройства в границах   населенного пункта»,    реализуемой в рамках муниципальной   программы  поселка Подтесово                                                                                                                                                                                                                     «Развитие территории  муниципального образования</w:t>
            </w:r>
            <w:r w:rsidRPr="00A86D89">
              <w:rPr>
                <w:rFonts w:ascii="Times New Roman" w:hAnsi="Times New Roman"/>
                <w:sz w:val="20"/>
                <w:szCs w:val="20"/>
              </w:rPr>
              <w:br/>
              <w:t xml:space="preserve"> п. Подтесово»</w:t>
            </w:r>
          </w:p>
        </w:tc>
      </w:tr>
      <w:tr w:rsidR="00104316" w:rsidRPr="00A86D89" w:rsidTr="00A86D89">
        <w:trPr>
          <w:trHeight w:val="480"/>
        </w:trPr>
        <w:tc>
          <w:tcPr>
            <w:tcW w:w="14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Перечень целевых индикаторов подпрограммы</w:t>
            </w:r>
          </w:p>
        </w:tc>
      </w:tr>
      <w:tr w:rsidR="00104316" w:rsidRPr="00A86D89" w:rsidTr="00A86D89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A86D89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A86D89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A86D89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A86D89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6D89">
              <w:rPr>
                <w:rFonts w:ascii="Times New Roman" w:hAnsi="Times New Roman"/>
                <w:sz w:val="20"/>
                <w:szCs w:val="20"/>
              </w:rPr>
              <w:br/>
              <w:t>2013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 xml:space="preserve"> 2014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br/>
              <w:t>2015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br/>
              <w:t>2017 год</w:t>
            </w:r>
          </w:p>
        </w:tc>
      </w:tr>
      <w:tr w:rsidR="00104316" w:rsidRPr="00A86D89" w:rsidTr="00A86D8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Цель подпрограммы «Совершенствование системы комплексного благоустройства муниципального образования п. Подтесово и создание комфортных условий для  проживания и отдыха населения»</w:t>
            </w:r>
          </w:p>
        </w:tc>
      </w:tr>
      <w:tr w:rsidR="00104316" w:rsidRPr="00A86D89" w:rsidTr="00A86D89">
        <w:trPr>
          <w:trHeight w:val="12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 xml:space="preserve">Задачи подпрограммы:  </w:t>
            </w:r>
            <w:r w:rsidRPr="00A86D89">
              <w:rPr>
                <w:rFonts w:ascii="Times New Roman" w:hAnsi="Times New Roman"/>
                <w:sz w:val="20"/>
                <w:szCs w:val="20"/>
              </w:rPr>
              <w:br/>
              <w:t>Организация уличного освещения поселка Подтесово; Организация и содержание мест захоронений; Организация сбора и вывоза бытовых отходов и мусора; Приведение в качественное состояние элементов благоустройства зон отдыха в поселке Подтесово; Привлечение жителей к участию в решении проблем благоустройства.</w:t>
            </w:r>
          </w:p>
        </w:tc>
      </w:tr>
      <w:tr w:rsidR="00104316" w:rsidRPr="00A86D89" w:rsidTr="00A86D89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информации 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информации 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4316" w:rsidRPr="00A86D89" w:rsidTr="00A86D89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 xml:space="preserve">Протяженность освещенных частей улицы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км.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04316" w:rsidRPr="00A86D89" w:rsidTr="00A86D89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Количество мест захламления отходами на конец отчетного этапа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4316" w:rsidRPr="00A86D89" w:rsidTr="00A86D8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Количество заявок на участие в конкурсе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04316" w:rsidRPr="00A86D89" w:rsidTr="00A86D89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A86D89" w:rsidTr="00A86D89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D89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86D89" w:rsidRDefault="00104316" w:rsidP="00A8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4316" w:rsidRPr="003E5712" w:rsidRDefault="00104316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104316" w:rsidRPr="003E5712" w:rsidRDefault="00104316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tbl>
      <w:tblPr>
        <w:tblW w:w="16395" w:type="dxa"/>
        <w:tblInd w:w="93" w:type="dxa"/>
        <w:tblLook w:val="0000"/>
      </w:tblPr>
      <w:tblGrid>
        <w:gridCol w:w="5108"/>
        <w:gridCol w:w="1619"/>
        <w:gridCol w:w="644"/>
        <w:gridCol w:w="756"/>
        <w:gridCol w:w="959"/>
        <w:gridCol w:w="539"/>
        <w:gridCol w:w="818"/>
        <w:gridCol w:w="818"/>
        <w:gridCol w:w="766"/>
        <w:gridCol w:w="766"/>
        <w:gridCol w:w="956"/>
        <w:gridCol w:w="2646"/>
      </w:tblGrid>
      <w:tr w:rsidR="00104316" w:rsidRPr="004E5CA2" w:rsidTr="004E5CA2">
        <w:trPr>
          <w:trHeight w:val="1350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  <w:r w:rsidRPr="004E5CA2">
              <w:rPr>
                <w:rFonts w:ascii="Times New Roman" w:hAnsi="Times New Roman"/>
                <w:sz w:val="20"/>
                <w:szCs w:val="20"/>
              </w:rPr>
              <w:br/>
              <w:t xml:space="preserve"> к подпрограмме «Организация благоустройства в границах  населенного пункта», реализуемой в рамках муниципальной                                                                                                                                                                                                                   программы  поселка Подтесово  «Развитие территории  муниципального образования п. Подтесово»</w:t>
            </w:r>
          </w:p>
        </w:tc>
      </w:tr>
      <w:tr w:rsidR="00104316" w:rsidRPr="004E5CA2" w:rsidTr="004E5CA2">
        <w:trPr>
          <w:trHeight w:val="450"/>
        </w:trPr>
        <w:tc>
          <w:tcPr>
            <w:tcW w:w="163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04316" w:rsidRPr="004E5CA2" w:rsidTr="004E5CA2">
        <w:trPr>
          <w:trHeight w:val="480"/>
        </w:trPr>
        <w:tc>
          <w:tcPr>
            <w:tcW w:w="5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04316" w:rsidRPr="004E5CA2" w:rsidTr="004E5CA2">
        <w:trPr>
          <w:trHeight w:val="990"/>
        </w:trPr>
        <w:tc>
          <w:tcPr>
            <w:tcW w:w="5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5CA2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5CA2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5CA2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5CA2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4E5CA2" w:rsidTr="004E5CA2">
        <w:trPr>
          <w:trHeight w:val="11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Цель подпрограммы «Совершенствование системы комплексного благоустройства муниципального образования п.Подтесово  и создание комфортных условий  для проживания и отдыха населения.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2858.3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2736.3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1502.7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1999.8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9097.1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4E5CA2" w:rsidTr="004E5CA2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1.  «Организация уличного освещения поселка Подтесово»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1485.4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2619.0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1446.7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1868.4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6612.7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4E5CA2" w:rsidTr="004E5CA2">
        <w:trPr>
          <w:trHeight w:val="9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Мероприятие 1.1.: Содержание и ремонт уличного освещения на территории поселка Подтесово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0128601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1485.4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1812.2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1446.7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1868.4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6612.7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 xml:space="preserve">Обеспечение освещенности улиц населённых пунктов общей протяженностью не менее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4E5CA2">
                <w:rPr>
                  <w:rFonts w:ascii="Times New Roman" w:hAnsi="Times New Roman"/>
                  <w:sz w:val="20"/>
                  <w:szCs w:val="20"/>
                </w:rPr>
                <w:t>20 км</w:t>
              </w:r>
            </w:smartTag>
            <w:r w:rsidRPr="004E5C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04316" w:rsidRPr="004E5CA2" w:rsidTr="004E5CA2">
        <w:trPr>
          <w:trHeight w:val="255"/>
        </w:trPr>
        <w:tc>
          <w:tcPr>
            <w:tcW w:w="5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Мероприятие 1.2.: Модернизация систем уличного освещения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0127741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794.8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794.8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4E5CA2" w:rsidTr="004E5CA2">
        <w:trPr>
          <w:trHeight w:val="255"/>
        </w:trPr>
        <w:tc>
          <w:tcPr>
            <w:tcW w:w="5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0128741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4E5CA2" w:rsidTr="004E5CA2">
        <w:trPr>
          <w:trHeight w:val="255"/>
        </w:trPr>
        <w:tc>
          <w:tcPr>
            <w:tcW w:w="5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0128110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4E5CA2" w:rsidTr="004E5CA2">
        <w:trPr>
          <w:trHeight w:val="36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2. «Организация и содержание мест захоронений»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25.6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64.8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30.0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72.0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192.4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104316" w:rsidRPr="004E5CA2" w:rsidTr="004E5CA2">
        <w:trPr>
          <w:trHeight w:val="11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 xml:space="preserve">Мероприятие 2.1.: Содержание места захоронения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0128604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25.6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64.8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30.0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72.0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192.4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Недопущение возникновения несанкционированных свалок. Количество мест захламления на конец года должно быть ноль</w:t>
            </w:r>
          </w:p>
        </w:tc>
      </w:tr>
      <w:tr w:rsidR="00104316" w:rsidRPr="004E5CA2" w:rsidTr="004E5CA2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3. Организация сбора и вывоза бытовых отходов и мусора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14.0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18.0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18.0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104316" w:rsidRPr="004E5CA2" w:rsidTr="004E5CA2">
        <w:trPr>
          <w:trHeight w:val="11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Мероприятие 3.1.:</w:t>
            </w:r>
            <w:r w:rsidRPr="004E5CA2">
              <w:rPr>
                <w:rFonts w:ascii="Times New Roman" w:hAnsi="Times New Roman"/>
                <w:sz w:val="20"/>
                <w:szCs w:val="20"/>
              </w:rPr>
              <w:br/>
              <w:t>Ликвидация мест захламления бытовыми отходами и мусором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0128605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14.0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50.0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Недопущение возникновения несанкционированных свалок. Количество мест захламления на конец года должно быть ноль</w:t>
            </w:r>
          </w:p>
        </w:tc>
      </w:tr>
      <w:tr w:rsidR="00104316" w:rsidRPr="004E5CA2" w:rsidTr="004E5CA2">
        <w:trPr>
          <w:trHeight w:val="66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4. Приведение в качественное состояние элементов благоустройства зон отдыха в поселке Подтесово;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1325.3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22.0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1335.3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104316" w:rsidRPr="004E5CA2" w:rsidTr="004E5CA2">
        <w:trPr>
          <w:trHeight w:val="315"/>
        </w:trPr>
        <w:tc>
          <w:tcPr>
            <w:tcW w:w="5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Мероприятие 4.1.:Содержание  мест отдыха общего пользование на территории поселка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0127741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1188.5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1188.5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 xml:space="preserve"> Количество обращений граждан, содержащих жалобы на низкий уровень благоустройства в муниципальном образовании не более 5 </w:t>
            </w:r>
          </w:p>
        </w:tc>
      </w:tr>
      <w:tr w:rsidR="00104316" w:rsidRPr="004E5CA2" w:rsidTr="004E5CA2">
        <w:trPr>
          <w:trHeight w:val="315"/>
        </w:trPr>
        <w:tc>
          <w:tcPr>
            <w:tcW w:w="5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0128110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4E5CA2" w:rsidTr="004E5CA2">
        <w:trPr>
          <w:trHeight w:val="315"/>
        </w:trPr>
        <w:tc>
          <w:tcPr>
            <w:tcW w:w="5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0128741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4E5CA2" w:rsidTr="004E5CA2">
        <w:trPr>
          <w:trHeight w:val="315"/>
        </w:trPr>
        <w:tc>
          <w:tcPr>
            <w:tcW w:w="5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0127741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118.8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118.8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4E5CA2" w:rsidTr="004E5CA2">
        <w:trPr>
          <w:trHeight w:val="315"/>
        </w:trPr>
        <w:tc>
          <w:tcPr>
            <w:tcW w:w="5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0128605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7.0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17.0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4E5CA2" w:rsidTr="004E5CA2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Мероприятие 4.2: Озеленение территории зон отдыха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0128603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4E5CA2" w:rsidTr="004E5CA2">
        <w:trPr>
          <w:trHeight w:val="6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5.: Привлечение жителей к участию в решении проблем благоустройства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8.0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12.5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8.0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9.4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37.9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104316" w:rsidRPr="004E5CA2" w:rsidTr="004E5CA2">
        <w:trPr>
          <w:trHeight w:val="78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Мероприятие 5.1.: Проведение конкурса по благоустройству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0128605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37.9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Количество заявок на участие в конкурсе 10 штук</w:t>
            </w:r>
          </w:p>
        </w:tc>
      </w:tr>
      <w:tr w:rsidR="00104316" w:rsidRPr="004E5CA2" w:rsidTr="004E5CA2">
        <w:trPr>
          <w:trHeight w:val="43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ГРБС 1 Администрация поселка Подтесово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2858.3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2736.3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1502.7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1999.8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CA2">
              <w:rPr>
                <w:rFonts w:ascii="Times New Roman" w:hAnsi="Times New Roman"/>
                <w:b/>
                <w:bCs/>
                <w:sz w:val="20"/>
                <w:szCs w:val="20"/>
              </w:rPr>
              <w:t>9097.1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4E5CA2" w:rsidTr="004E5CA2">
        <w:trPr>
          <w:trHeight w:val="435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Глава поселка Подтесово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4316" w:rsidRPr="004E5CA2" w:rsidRDefault="00104316" w:rsidP="004E5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5CA2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4E5CA2" w:rsidRDefault="00104316" w:rsidP="004E5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4316" w:rsidRDefault="00104316" w:rsidP="00464644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  <w:sectPr w:rsidR="00104316" w:rsidSect="00464644">
          <w:pgSz w:w="16838" w:h="11906" w:orient="landscape"/>
          <w:pgMar w:top="993" w:right="1178" w:bottom="851" w:left="180" w:header="720" w:footer="720" w:gutter="0"/>
          <w:cols w:space="720"/>
          <w:titlePg/>
          <w:docGrid w:linePitch="360"/>
        </w:sectPr>
      </w:pPr>
    </w:p>
    <w:p w:rsidR="00104316" w:rsidRDefault="00104316" w:rsidP="003E5712">
      <w:pPr>
        <w:pStyle w:val="ListParagraph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 4.3.</w:t>
      </w:r>
    </w:p>
    <w:p w:rsidR="00104316" w:rsidRDefault="00104316" w:rsidP="003E5712">
      <w:pPr>
        <w:pStyle w:val="ListParagraph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поселка Подтесово</w:t>
      </w:r>
    </w:p>
    <w:p w:rsidR="00104316" w:rsidRPr="0063691D" w:rsidRDefault="00104316" w:rsidP="003E5712">
      <w:pPr>
        <w:pStyle w:val="ListParagraph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Енисейского района «Развитие территории муниципального образования поселка Подтесово»</w:t>
      </w:r>
    </w:p>
    <w:p w:rsidR="00104316" w:rsidRDefault="00104316" w:rsidP="003E5712">
      <w:pPr>
        <w:pStyle w:val="ListParagraph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  <w:sz w:val="28"/>
          <w:szCs w:val="28"/>
        </w:rPr>
      </w:pPr>
    </w:p>
    <w:p w:rsidR="00104316" w:rsidRPr="003E5712" w:rsidRDefault="00104316" w:rsidP="003E5712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ПОДПРОГРАММА </w:t>
      </w:r>
    </w:p>
    <w:p w:rsidR="00104316" w:rsidRPr="003E5712" w:rsidRDefault="00104316" w:rsidP="003E5712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«ОБЕСПЕЧЕНИЕ СОХРАННОСТИ И МОДЕРНИЗАЦИЯ АВТОМОБИЛЬНЫХ ДОРОГ, СОЗДАНИЕ УСЛОВИЙ БЕЗОПАСНОСТИ ДОРОЖНОГО ДВИЖЕНИЯ В ГРАНИЦАХ ПОСЕЛКА ПОДТЕСОВО»   </w:t>
      </w:r>
    </w:p>
    <w:p w:rsidR="00104316" w:rsidRPr="003E5712" w:rsidRDefault="00104316" w:rsidP="003E5712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В РАМКАХ  </w:t>
      </w:r>
    </w:p>
    <w:p w:rsidR="00104316" w:rsidRPr="003E5712" w:rsidRDefault="00104316" w:rsidP="003E5712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МУНИЦИПАЛЬНОЙ ПРОГРАММЫ ПОСЕЛКА ПОДТЕСОВО ЕНИСЕЙСКОГО РАЙОНА </w:t>
      </w:r>
    </w:p>
    <w:p w:rsidR="00104316" w:rsidRPr="003E5712" w:rsidRDefault="00104316" w:rsidP="003E5712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«</w:t>
      </w:r>
      <w:r w:rsidRPr="003E5712">
        <w:rPr>
          <w:rFonts w:ascii="Times New Roman" w:hAnsi="Times New Roman"/>
          <w:caps/>
          <w:sz w:val="24"/>
          <w:szCs w:val="24"/>
        </w:rPr>
        <w:t xml:space="preserve">Развитие территории муниципального образования </w:t>
      </w:r>
      <w:r w:rsidRPr="003E5712">
        <w:rPr>
          <w:rFonts w:ascii="Times New Roman" w:hAnsi="Times New Roman"/>
          <w:sz w:val="24"/>
          <w:szCs w:val="24"/>
        </w:rPr>
        <w:t xml:space="preserve">ПОСЕЛКА ПОДТЕСОВО </w:t>
      </w:r>
      <w:r w:rsidRPr="003E5712">
        <w:rPr>
          <w:rFonts w:ascii="Times New Roman" w:hAnsi="Times New Roman"/>
          <w:caps/>
          <w:sz w:val="24"/>
          <w:szCs w:val="24"/>
        </w:rPr>
        <w:t>НА 2014-2016</w:t>
      </w:r>
      <w:r w:rsidRPr="003E5712">
        <w:rPr>
          <w:rFonts w:ascii="Times New Roman" w:hAnsi="Times New Roman"/>
          <w:sz w:val="24"/>
          <w:szCs w:val="24"/>
        </w:rPr>
        <w:t xml:space="preserve"> ГОДЫ»</w:t>
      </w:r>
    </w:p>
    <w:p w:rsidR="00104316" w:rsidRDefault="00104316" w:rsidP="003E5712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постановлений от  24.02.2014 № 08-п; от 05.03.2014 № 13-п; </w:t>
      </w:r>
    </w:p>
    <w:p w:rsidR="00104316" w:rsidRDefault="00104316" w:rsidP="003E5712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18.12.2014 № 88-п)</w:t>
      </w:r>
    </w:p>
    <w:p w:rsidR="00104316" w:rsidRPr="003E5712" w:rsidRDefault="00104316" w:rsidP="003E5712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04316" w:rsidRPr="003E5712" w:rsidRDefault="00104316" w:rsidP="003E5712">
      <w:pPr>
        <w:jc w:val="both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3E5712">
        <w:rPr>
          <w:rFonts w:ascii="Times New Roman" w:hAnsi="Times New Roman"/>
          <w:bCs/>
          <w:sz w:val="24"/>
          <w:szCs w:val="24"/>
        </w:rPr>
        <w:t>Паспорт подпрограммы «Обеспечение сохранности и модернизация автомобильных дорог, создание условий безопасности дорожного движения в границах поселка Подтесово» муниципальной программы поселка Подтесово Енисейского района «Развитие территории муниципального образования поселка Подтесово»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104316" w:rsidRPr="003E5712" w:rsidTr="002F4681">
        <w:trPr>
          <w:trHeight w:val="706"/>
        </w:trPr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«Обеспечение сохранности и модернизация автомобильных дорог, создание условий безопасности дорожного движения в границах поселка Подтесово» (далее – Подпрограмма)</w:t>
            </w:r>
          </w:p>
        </w:tc>
      </w:tr>
      <w:tr w:rsidR="00104316" w:rsidRPr="003E5712" w:rsidTr="002F4681">
        <w:trPr>
          <w:trHeight w:val="1097"/>
        </w:trPr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Развитие территории муниципального образования поселка Подтесово</w:t>
            </w:r>
          </w:p>
        </w:tc>
      </w:tr>
      <w:tr w:rsidR="00104316" w:rsidRPr="003E5712" w:rsidTr="002F4681">
        <w:trPr>
          <w:trHeight w:val="2301"/>
        </w:trPr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Постановление   Администрации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Подтесово  №59-п от 14.08.2013г. «Об утверждении Порядка принятие решений о разработке муниципальных программ поселка Подтесово, их формировании и реализации»</w:t>
            </w:r>
          </w:p>
        </w:tc>
      </w:tr>
      <w:tr w:rsidR="00104316" w:rsidRPr="003E5712" w:rsidTr="002F4681">
        <w:trPr>
          <w:trHeight w:val="780"/>
        </w:trPr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104316" w:rsidRPr="003E5712" w:rsidTr="002F4681"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104316" w:rsidRPr="003E5712" w:rsidTr="002F4681"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п. Подтесово  Енисейского района</w:t>
            </w:r>
          </w:p>
        </w:tc>
      </w:tr>
      <w:tr w:rsidR="00104316" w:rsidRPr="003E5712" w:rsidTr="002F4681"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 поселка Подтесово</w:t>
            </w:r>
          </w:p>
        </w:tc>
      </w:tr>
      <w:tr w:rsidR="00104316" w:rsidRPr="003E5712" w:rsidTr="002F4681">
        <w:trPr>
          <w:trHeight w:val="1074"/>
        </w:trPr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границах населенных пунктов поселка Подтесово  и обеспечение безопасности дорожного движения на них</w:t>
            </w:r>
          </w:p>
        </w:tc>
      </w:tr>
      <w:tr w:rsidR="00104316" w:rsidRPr="003E5712" w:rsidTr="002F4681">
        <w:trPr>
          <w:trHeight w:val="982"/>
        </w:trPr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Подпрограмма реализуется в течение 2014−201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04316" w:rsidRPr="003E5712" w:rsidTr="002F4681"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Удельный вес автомобильных дорог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общего пользования местного значения поселка Подтесово</w:t>
            </w: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95% в год</w:t>
            </w:r>
          </w:p>
        </w:tc>
      </w:tr>
      <w:tr w:rsidR="00104316" w:rsidRPr="003E5712" w:rsidTr="002F4681">
        <w:trPr>
          <w:trHeight w:val="2169"/>
        </w:trPr>
        <w:tc>
          <w:tcPr>
            <w:tcW w:w="3545" w:type="dxa"/>
            <w:vAlign w:val="center"/>
          </w:tcPr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104316" w:rsidRDefault="00104316" w:rsidP="00DE4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>Объем финансирования подпрограммы составит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04316" w:rsidRDefault="00104316" w:rsidP="00DE4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7 460,9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тысяч 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04316" w:rsidRPr="008C28D2" w:rsidRDefault="00104316" w:rsidP="00DE4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за счет средств </w:t>
            </w:r>
            <w:r>
              <w:rPr>
                <w:rFonts w:ascii="Times New Roman" w:hAnsi="Times New Roman"/>
                <w:sz w:val="26"/>
                <w:szCs w:val="26"/>
              </w:rPr>
              <w:t>поселкового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бюджета, в том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числ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>е по годам:</w:t>
            </w:r>
          </w:p>
          <w:p w:rsidR="00104316" w:rsidRPr="008C28D2" w:rsidRDefault="00104316" w:rsidP="00DE4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 xml:space="preserve">в 2014 году -  </w:t>
            </w:r>
            <w:r>
              <w:rPr>
                <w:rFonts w:ascii="Times New Roman" w:hAnsi="Times New Roman"/>
                <w:sz w:val="26"/>
                <w:szCs w:val="26"/>
              </w:rPr>
              <w:t>347,3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тысяч рублей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том числе софинансирование 0,4 тысяч рублей</w:t>
            </w:r>
          </w:p>
          <w:p w:rsidR="00104316" w:rsidRDefault="00104316" w:rsidP="00DE4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2015 году – 491,2 тысяч рублей в том числе </w:t>
            </w:r>
          </w:p>
          <w:p w:rsidR="00104316" w:rsidRPr="008C28D2" w:rsidRDefault="00104316" w:rsidP="00DE4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софинансирование 212,5 тысяч рублей</w:t>
            </w:r>
          </w:p>
          <w:p w:rsidR="00104316" w:rsidRDefault="00104316" w:rsidP="00DE4A13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2016 году – 274,7 тысяч  рубле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04316" w:rsidRDefault="00104316" w:rsidP="00DE4A13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2017 году – 231,0 тысяч  рубле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04316" w:rsidRPr="008C28D2" w:rsidRDefault="00104316" w:rsidP="00DE4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 xml:space="preserve">за счет средств </w:t>
            </w:r>
            <w:r>
              <w:rPr>
                <w:rFonts w:ascii="Times New Roman" w:hAnsi="Times New Roman"/>
                <w:sz w:val="26"/>
                <w:szCs w:val="26"/>
              </w:rPr>
              <w:t>краевого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бюджета, в том числе по годам:</w:t>
            </w:r>
          </w:p>
          <w:p w:rsidR="00104316" w:rsidRPr="008C28D2" w:rsidRDefault="00104316" w:rsidP="00DE4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 xml:space="preserve">в 2014 году -  </w:t>
            </w:r>
            <w:r>
              <w:rPr>
                <w:rFonts w:ascii="Times New Roman" w:hAnsi="Times New Roman"/>
                <w:sz w:val="26"/>
                <w:szCs w:val="26"/>
              </w:rPr>
              <w:t>3 439,6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тысяч рублей;</w:t>
            </w:r>
          </w:p>
          <w:p w:rsidR="00104316" w:rsidRPr="008C28D2" w:rsidRDefault="00104316" w:rsidP="00DE4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>в 2015 году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2 677,1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тысяч рублей;</w:t>
            </w:r>
          </w:p>
          <w:p w:rsidR="00104316" w:rsidRDefault="00104316" w:rsidP="00DE4A13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>в 2016 го</w:t>
            </w:r>
            <w:r>
              <w:rPr>
                <w:rFonts w:ascii="Times New Roman" w:hAnsi="Times New Roman"/>
                <w:sz w:val="26"/>
                <w:szCs w:val="26"/>
              </w:rPr>
              <w:t>ду – 0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тысяч  рублей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04316" w:rsidRPr="008C28D2" w:rsidRDefault="00104316" w:rsidP="00DE4A13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2017 году– 0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тысяч  рублей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104316" w:rsidRPr="003E5712" w:rsidRDefault="00104316" w:rsidP="00DE4A13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16" w:rsidRPr="003E5712" w:rsidTr="002F4681">
        <w:trPr>
          <w:trHeight w:val="2755"/>
        </w:trPr>
        <w:tc>
          <w:tcPr>
            <w:tcW w:w="3545" w:type="dxa"/>
            <w:vAlign w:val="center"/>
          </w:tcPr>
          <w:p w:rsidR="00104316" w:rsidRPr="003E5712" w:rsidRDefault="00104316" w:rsidP="002F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4316" w:rsidRPr="003E5712" w:rsidRDefault="00104316" w:rsidP="002F46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104316" w:rsidRPr="003E5712" w:rsidRDefault="00104316" w:rsidP="002F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104316" w:rsidRPr="003E5712" w:rsidRDefault="00104316" w:rsidP="003E5712">
      <w:pPr>
        <w:spacing w:after="0"/>
        <w:rPr>
          <w:rFonts w:ascii="Times New Roman" w:hAnsi="Times New Roman"/>
          <w:sz w:val="24"/>
          <w:szCs w:val="24"/>
        </w:rPr>
      </w:pPr>
    </w:p>
    <w:p w:rsidR="00104316" w:rsidRPr="003E5712" w:rsidRDefault="00104316" w:rsidP="003E5712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 Основные разделы подпрограммы</w:t>
      </w:r>
    </w:p>
    <w:p w:rsidR="00104316" w:rsidRPr="003E5712" w:rsidRDefault="00104316" w:rsidP="003E571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3E5712">
        <w:rPr>
          <w:rFonts w:ascii="Times New Roman" w:hAnsi="Times New Roman"/>
          <w:b/>
          <w:bCs/>
          <w:sz w:val="24"/>
          <w:szCs w:val="24"/>
        </w:rPr>
        <w:t>1. Постановка приоритетной цели общепоселкового уровня и обоснование необходимости разработки подпрограммы</w:t>
      </w:r>
    </w:p>
    <w:p w:rsidR="00104316" w:rsidRPr="003E5712" w:rsidRDefault="00104316" w:rsidP="003E5712">
      <w:pPr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В соответствии с постановлением от 15.04.2013г №29-п утвержден перечень объектов улично-дорожной сети </w:t>
      </w:r>
      <w:r w:rsidRPr="003E5712">
        <w:rPr>
          <w:rFonts w:ascii="Times New Roman" w:hAnsi="Times New Roman"/>
          <w:bCs/>
          <w:color w:val="000000"/>
          <w:kern w:val="36"/>
          <w:sz w:val="24"/>
          <w:szCs w:val="24"/>
        </w:rPr>
        <w:t>поселка Подтесово Енисейского района</w:t>
      </w:r>
      <w:r w:rsidRPr="003E5712">
        <w:rPr>
          <w:rFonts w:ascii="Times New Roman" w:hAnsi="Times New Roman"/>
          <w:sz w:val="24"/>
          <w:szCs w:val="24"/>
        </w:rPr>
        <w:t xml:space="preserve">. Общая протяженность улично-дорожной сети составляет </w:t>
      </w:r>
      <w:smartTag w:uri="urn:schemas-microsoft-com:office:smarttags" w:element="metricconverter">
        <w:smartTagPr>
          <w:attr w:name="ProductID" w:val="34,35 км"/>
        </w:smartTagPr>
        <w:r w:rsidRPr="003E5712">
          <w:rPr>
            <w:rFonts w:ascii="Times New Roman" w:hAnsi="Times New Roman"/>
            <w:sz w:val="24"/>
            <w:szCs w:val="24"/>
          </w:rPr>
          <w:t>34,35 км</w:t>
        </w:r>
      </w:smartTag>
      <w:r w:rsidRPr="003E5712">
        <w:rPr>
          <w:rFonts w:ascii="Times New Roman" w:hAnsi="Times New Roman"/>
          <w:sz w:val="24"/>
          <w:szCs w:val="24"/>
        </w:rPr>
        <w:t>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Каждый год Администрация поселка заключает договора и контракты на осуществление  круглогодичного текущего содержание автомобильных дорог общего пользования местного значения.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В соответствии с пунктом 5 части первой статьи 14 Федерального закона от 06.10.2003 №131-ФЗ «Об общих принципах организации местного самоуправления в Российской Федерации к вопросам местного значения поселения относится:</w:t>
      </w:r>
    </w:p>
    <w:p w:rsidR="00104316" w:rsidRPr="003E5712" w:rsidRDefault="00104316" w:rsidP="003E57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поселения;</w:t>
      </w:r>
    </w:p>
    <w:p w:rsidR="00104316" w:rsidRPr="003E5712" w:rsidRDefault="00104316" w:rsidP="003E57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обеспечение безопасности дорожного движения на автомобильных дорогах местного значения в границах населенных пунктов поселения;</w:t>
      </w:r>
    </w:p>
    <w:p w:rsidR="00104316" w:rsidRPr="003E5712" w:rsidRDefault="00104316" w:rsidP="003E5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обеспечение функционирования парковок;</w:t>
      </w:r>
    </w:p>
    <w:p w:rsidR="00104316" w:rsidRPr="003E5712" w:rsidRDefault="00104316" w:rsidP="003E57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поселения;</w:t>
      </w:r>
    </w:p>
    <w:p w:rsidR="00104316" w:rsidRPr="003E5712" w:rsidRDefault="00104316" w:rsidP="003E57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осуществление иных полномочий в области использования автомобильных дорог и осуществления дорожной деятельности в соответствии с </w:t>
      </w:r>
      <w:r w:rsidRPr="003E5712">
        <w:rPr>
          <w:rFonts w:ascii="Times New Roman" w:hAnsi="Times New Roman"/>
          <w:sz w:val="24"/>
          <w:szCs w:val="24"/>
        </w:rPr>
        <w:fldChar w:fldCharType="begin"/>
      </w:r>
      <w:r w:rsidRPr="003E5712">
        <w:rPr>
          <w:rFonts w:ascii="Times New Roman" w:hAnsi="Times New Roman"/>
          <w:sz w:val="24"/>
          <w:szCs w:val="24"/>
        </w:rPr>
        <w:instrText>HYPERLINK "consultantplus://offline/ref=7484D6206EBB0491A9A939F7545335759CCD92D97EABF3843272D3777AE6A1DC0BF912099CE070FBUDd6J"</w:instrText>
      </w:r>
      <w:r w:rsidRPr="00244599">
        <w:rPr>
          <w:rFonts w:ascii="Times New Roman" w:hAnsi="Times New Roman"/>
          <w:sz w:val="24"/>
          <w:szCs w:val="24"/>
        </w:rPr>
      </w:r>
      <w:r w:rsidRPr="003E5712">
        <w:rPr>
          <w:rFonts w:ascii="Times New Roman" w:hAnsi="Times New Roman"/>
          <w:sz w:val="24"/>
          <w:szCs w:val="24"/>
        </w:rPr>
        <w:fldChar w:fldCharType="separate"/>
      </w:r>
      <w:r w:rsidRPr="003E5712">
        <w:rPr>
          <w:rFonts w:ascii="Times New Roman" w:hAnsi="Times New Roman"/>
          <w:sz w:val="24"/>
          <w:szCs w:val="24"/>
        </w:rPr>
        <w:t>закон В соответствии со статьёй 179.4 Бюджетного Кодекса РФ вводится понятие «дорожные фонды» - это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 К дорожным фондам относятся и муниципальные дорожные фонды.</w:t>
      </w:r>
    </w:p>
    <w:p w:rsidR="00104316" w:rsidRPr="003E5712" w:rsidRDefault="00104316" w:rsidP="003E57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Решением поселкового Подтесовского Совета депутатов от 07.11.2013 № 50-47  «О создании муниципального дорожного фонда поселка Подтесово» введено понятие «муниципальный дорожный фонд поселка Подтесово».</w:t>
      </w:r>
    </w:p>
    <w:p w:rsidR="00104316" w:rsidRPr="003E5712" w:rsidRDefault="00104316" w:rsidP="003E57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В соответствии с федеральным </w:t>
      </w:r>
      <w:hyperlink r:id="rId12" w:history="1">
        <w:r w:rsidRPr="003E5712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3E5712">
        <w:rPr>
          <w:rFonts w:ascii="Times New Roman" w:hAnsi="Times New Roman"/>
          <w:sz w:val="24"/>
          <w:szCs w:val="24"/>
        </w:rPr>
        <w:t xml:space="preserve"> к дорожной деятельности относится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104316" w:rsidRPr="003E5712" w:rsidRDefault="00104316" w:rsidP="003E57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Порядок формирования и использования бюджетных ассигнований муниципального дорожного фонда устанавливается нормативно-правовым актом Администрации поселка Подтесово.</w:t>
      </w:r>
    </w:p>
    <w:p w:rsidR="00104316" w:rsidRPr="003E5712" w:rsidRDefault="00104316" w:rsidP="003E57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Объем бюджетных ассигнований муниципального дорожного фонда утверждается Решением поселкового Подтесовского Совета депутатов. </w:t>
      </w:r>
    </w:p>
    <w:p w:rsidR="00104316" w:rsidRPr="003E5712" w:rsidRDefault="00104316" w:rsidP="003E571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fldChar w:fldCharType="end"/>
      </w:r>
      <w:r w:rsidRPr="003E5712">
        <w:rPr>
          <w:rFonts w:ascii="Times New Roman" w:hAnsi="Times New Roman"/>
          <w:b/>
          <w:bCs/>
          <w:sz w:val="24"/>
          <w:szCs w:val="24"/>
        </w:rPr>
        <w:t>2.2. Цель, задачи, этапы и сроки выполнения подпрограммы, целевые индикаторы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5712">
        <w:rPr>
          <w:rFonts w:ascii="Times New Roman" w:hAnsi="Times New Roman"/>
          <w:b/>
          <w:sz w:val="24"/>
          <w:szCs w:val="24"/>
        </w:rPr>
        <w:t xml:space="preserve">Целью подпрограммы является: 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Ремонт, капитальный ремонт и содержание автомобильных дорог общего пользования п.Подтесово.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Для достижения указанной цели необходимо решить задачу:</w:t>
      </w:r>
    </w:p>
    <w:p w:rsidR="00104316" w:rsidRPr="003E5712" w:rsidRDefault="00104316" w:rsidP="003E57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- осуществление дорожной деятельности в отношении автомобильных дорог местного значения в границах поселка Подтесово и обеспечение безопасности дорожного движения на них.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Решение данной задачи подпрограммы позволит обеспечить достижения следующего показателя: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обеспечить </w:t>
      </w:r>
      <w:r w:rsidRPr="003E5712">
        <w:rPr>
          <w:rFonts w:ascii="Times New Roman" w:hAnsi="Times New Roman"/>
          <w:color w:val="000000"/>
          <w:sz w:val="24"/>
          <w:szCs w:val="24"/>
        </w:rPr>
        <w:t xml:space="preserve">удельный вес автомобильных дорог </w:t>
      </w:r>
      <w:r w:rsidRPr="003E5712">
        <w:rPr>
          <w:rFonts w:ascii="Times New Roman" w:hAnsi="Times New Roman"/>
          <w:sz w:val="24"/>
          <w:szCs w:val="24"/>
        </w:rPr>
        <w:t>общего пользования местного значения поселка Подтесово</w:t>
      </w:r>
      <w:r w:rsidRPr="003E5712">
        <w:rPr>
          <w:rFonts w:ascii="Times New Roman" w:hAnsi="Times New Roman"/>
          <w:color w:val="000000"/>
          <w:sz w:val="24"/>
          <w:szCs w:val="24"/>
        </w:rPr>
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95% в год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Этап подпрограммы соответствует календарному году.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Перечень целевых индикаторов подпрограммы представлен в приложении №1.</w:t>
      </w:r>
    </w:p>
    <w:p w:rsidR="00104316" w:rsidRPr="003E5712" w:rsidRDefault="00104316" w:rsidP="003E571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Программу предусматривается реализовать в 2014-201</w:t>
      </w:r>
      <w:r>
        <w:rPr>
          <w:rFonts w:ascii="Times New Roman" w:hAnsi="Times New Roman"/>
          <w:sz w:val="24"/>
          <w:szCs w:val="24"/>
        </w:rPr>
        <w:t>7</w:t>
      </w:r>
      <w:r w:rsidRPr="003E5712">
        <w:rPr>
          <w:rFonts w:ascii="Times New Roman" w:hAnsi="Times New Roman"/>
          <w:sz w:val="24"/>
          <w:szCs w:val="24"/>
        </w:rPr>
        <w:t xml:space="preserve"> годах.</w:t>
      </w:r>
    </w:p>
    <w:p w:rsidR="00104316" w:rsidRPr="003E5712" w:rsidRDefault="00104316" w:rsidP="003E571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2.3. Механизм реализации подпрограммы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поселка Подтесово.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104316" w:rsidRPr="003E5712" w:rsidRDefault="00104316" w:rsidP="003E571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п.Подтесово  №59-п от 14.08.2013г. «Об утверждении Порядка принятие решений о разработке муниципальной программы поселка Подтесово, их формировании и реализации»</w:t>
      </w:r>
    </w:p>
    <w:p w:rsidR="00104316" w:rsidRPr="003E5712" w:rsidRDefault="00104316" w:rsidP="003E5712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2.4. Управление подпрограммой и контроль за ходом её выполнения.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Организацию управления настоящей подпрограммой осуществляет  глава поселка Подтесово. 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Функции главы по управлению программой заключаются в следующем: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104316" w:rsidRPr="003E5712" w:rsidRDefault="00104316" w:rsidP="003E571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104316" w:rsidRPr="003E5712" w:rsidRDefault="00104316" w:rsidP="003E571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2.5. Оценка социально-экономической эффективности подпрограммы.</w:t>
      </w:r>
    </w:p>
    <w:p w:rsidR="00104316" w:rsidRPr="003E5712" w:rsidRDefault="00104316" w:rsidP="003E5712">
      <w:pPr>
        <w:pStyle w:val="BodyTextIndent"/>
        <w:spacing w:line="276" w:lineRule="auto"/>
        <w:ind w:firstLine="709"/>
        <w:rPr>
          <w:sz w:val="24"/>
          <w:szCs w:val="24"/>
        </w:rPr>
      </w:pPr>
      <w:r w:rsidRPr="003E5712">
        <w:rPr>
          <w:sz w:val="24"/>
          <w:szCs w:val="24"/>
        </w:rPr>
        <w:t>Реализация подпрограммы позволит достичь следующих результатов:</w:t>
      </w:r>
    </w:p>
    <w:p w:rsidR="00104316" w:rsidRPr="003E5712" w:rsidRDefault="00104316" w:rsidP="003E5712">
      <w:pPr>
        <w:pStyle w:val="BodyTextIndent"/>
        <w:spacing w:line="276" w:lineRule="auto"/>
        <w:ind w:firstLine="709"/>
        <w:rPr>
          <w:sz w:val="24"/>
          <w:szCs w:val="24"/>
        </w:rPr>
      </w:pPr>
      <w:r w:rsidRPr="003E5712">
        <w:rPr>
          <w:sz w:val="24"/>
          <w:szCs w:val="24"/>
        </w:rPr>
        <w:t xml:space="preserve">обеспечить проведение мероприятий, направленных на сохранение </w:t>
      </w:r>
      <w:r w:rsidRPr="003E5712">
        <w:rPr>
          <w:sz w:val="24"/>
          <w:szCs w:val="24"/>
        </w:rPr>
        <w:br/>
        <w:t>существующей сети автомобильных дорог общего пользования местного значения поселка Подтесово;</w:t>
      </w:r>
    </w:p>
    <w:p w:rsidR="00104316" w:rsidRPr="003E5712" w:rsidRDefault="00104316" w:rsidP="003E5712">
      <w:pPr>
        <w:pStyle w:val="BodyTextIndent"/>
        <w:spacing w:line="276" w:lineRule="auto"/>
        <w:ind w:firstLine="709"/>
        <w:rPr>
          <w:sz w:val="24"/>
          <w:szCs w:val="24"/>
        </w:rPr>
      </w:pPr>
      <w:r w:rsidRPr="003E5712">
        <w:rPr>
          <w:sz w:val="24"/>
          <w:szCs w:val="24"/>
        </w:rPr>
        <w:t>снизить влияние дорожных условий на безопасность дорожного движения;</w:t>
      </w:r>
    </w:p>
    <w:p w:rsidR="00104316" w:rsidRPr="003E5712" w:rsidRDefault="00104316" w:rsidP="003E5712">
      <w:pPr>
        <w:pStyle w:val="BodyTextIndent"/>
        <w:spacing w:line="276" w:lineRule="auto"/>
        <w:ind w:firstLine="709"/>
        <w:rPr>
          <w:sz w:val="24"/>
          <w:szCs w:val="24"/>
        </w:rPr>
      </w:pPr>
      <w:r w:rsidRPr="003E5712">
        <w:rPr>
          <w:sz w:val="24"/>
          <w:szCs w:val="24"/>
        </w:rPr>
        <w:t>повысить качество выполняемых дорожных работ.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комплекса поселка Подтесово.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2.6. Мероприятия подпрограммы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104316" w:rsidRPr="003E5712" w:rsidRDefault="00104316" w:rsidP="003E57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104316" w:rsidRPr="00C44CF5" w:rsidRDefault="00104316" w:rsidP="00DE4A13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3E5712">
        <w:rPr>
          <w:rFonts w:ascii="Times New Roman" w:hAnsi="Times New Roman"/>
          <w:bCs/>
          <w:sz w:val="24"/>
          <w:szCs w:val="24"/>
        </w:rPr>
        <w:t>.</w:t>
      </w:r>
    </w:p>
    <w:p w:rsidR="00104316" w:rsidRPr="00C44CF5" w:rsidRDefault="00104316" w:rsidP="00DE4A1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>Мероприятия подпрограммы предусматривают их реализацию за счет иных межбюджетных трансфертов, сформированных за счет средств  краевого бюджета, а также софинансирование из средств бюджета поселения.</w:t>
      </w:r>
    </w:p>
    <w:p w:rsidR="00104316" w:rsidRPr="00C44CF5" w:rsidRDefault="00104316" w:rsidP="00DE4A1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>Общий объем расходов на реализацию мероприятий подпрограммы на 2014 - 201</w:t>
      </w:r>
      <w:r>
        <w:rPr>
          <w:rFonts w:ascii="Times New Roman" w:hAnsi="Times New Roman"/>
          <w:sz w:val="24"/>
          <w:szCs w:val="24"/>
        </w:rPr>
        <w:t>7</w:t>
      </w:r>
      <w:r w:rsidRPr="00C44CF5">
        <w:rPr>
          <w:rFonts w:ascii="Times New Roman" w:hAnsi="Times New Roman"/>
          <w:sz w:val="24"/>
          <w:szCs w:val="24"/>
        </w:rPr>
        <w:t xml:space="preserve"> годы составляет </w:t>
      </w:r>
      <w:r>
        <w:rPr>
          <w:rFonts w:ascii="Times New Roman" w:hAnsi="Times New Roman"/>
          <w:sz w:val="24"/>
          <w:szCs w:val="24"/>
        </w:rPr>
        <w:t>7 460,9</w:t>
      </w:r>
      <w:r w:rsidRPr="00C44CF5">
        <w:rPr>
          <w:rFonts w:ascii="Times New Roman" w:hAnsi="Times New Roman"/>
          <w:sz w:val="24"/>
          <w:szCs w:val="24"/>
        </w:rPr>
        <w:t xml:space="preserve">  тысяч рублей, в том числе по годам:</w:t>
      </w:r>
    </w:p>
    <w:p w:rsidR="00104316" w:rsidRPr="00C44CF5" w:rsidRDefault="00104316" w:rsidP="00DE4A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>в 2014 году - 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CF5">
        <w:rPr>
          <w:rFonts w:ascii="Times New Roman" w:hAnsi="Times New Roman"/>
          <w:sz w:val="24"/>
          <w:szCs w:val="24"/>
        </w:rPr>
        <w:t>786,9 тысяч рублей;</w:t>
      </w:r>
    </w:p>
    <w:p w:rsidR="00104316" w:rsidRPr="00C44CF5" w:rsidRDefault="00104316" w:rsidP="00DE4A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 xml:space="preserve">в 2015 году – </w:t>
      </w:r>
      <w:r>
        <w:rPr>
          <w:rFonts w:ascii="Times New Roman" w:hAnsi="Times New Roman"/>
          <w:sz w:val="24"/>
          <w:szCs w:val="24"/>
        </w:rPr>
        <w:t>3 168,3</w:t>
      </w:r>
      <w:r w:rsidRPr="00C44CF5">
        <w:rPr>
          <w:rFonts w:ascii="Times New Roman" w:hAnsi="Times New Roman"/>
          <w:sz w:val="24"/>
          <w:szCs w:val="24"/>
        </w:rPr>
        <w:t xml:space="preserve"> тысяч рублей;</w:t>
      </w:r>
    </w:p>
    <w:p w:rsidR="00104316" w:rsidRPr="00C44CF5" w:rsidRDefault="00104316" w:rsidP="00DE4A13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году – 274,7</w:t>
      </w:r>
      <w:r w:rsidRPr="00C44CF5">
        <w:rPr>
          <w:rFonts w:ascii="Times New Roman" w:hAnsi="Times New Roman"/>
          <w:sz w:val="24"/>
          <w:szCs w:val="24"/>
        </w:rPr>
        <w:t xml:space="preserve"> тысяч  рублей</w:t>
      </w:r>
    </w:p>
    <w:p w:rsidR="00104316" w:rsidRPr="00C44CF5" w:rsidRDefault="00104316" w:rsidP="00DE4A13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– 231,0</w:t>
      </w:r>
      <w:r w:rsidRPr="00C44CF5">
        <w:rPr>
          <w:rFonts w:ascii="Times New Roman" w:hAnsi="Times New Roman"/>
          <w:sz w:val="24"/>
          <w:szCs w:val="24"/>
        </w:rPr>
        <w:t xml:space="preserve"> тысяч  рублей</w:t>
      </w:r>
    </w:p>
    <w:p w:rsidR="00104316" w:rsidRPr="00C44CF5" w:rsidRDefault="00104316" w:rsidP="00DE4A13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104316" w:rsidRPr="00C44CF5" w:rsidRDefault="00104316" w:rsidP="00DE4A13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>Из общего объема расходов на реализацию меропри</w:t>
      </w:r>
      <w:r>
        <w:rPr>
          <w:rFonts w:ascii="Times New Roman" w:hAnsi="Times New Roman"/>
          <w:sz w:val="24"/>
          <w:szCs w:val="24"/>
        </w:rPr>
        <w:t>ятий подпрограммы на 2014 - 2017</w:t>
      </w:r>
      <w:r w:rsidRPr="00C44CF5">
        <w:rPr>
          <w:rFonts w:ascii="Times New Roman" w:hAnsi="Times New Roman"/>
          <w:sz w:val="24"/>
          <w:szCs w:val="24"/>
        </w:rPr>
        <w:t xml:space="preserve"> годы:</w:t>
      </w:r>
    </w:p>
    <w:p w:rsidR="00104316" w:rsidRPr="00C44CF5" w:rsidRDefault="00104316" w:rsidP="00DE4A13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>средства краевого бюджета –</w:t>
      </w:r>
      <w:r>
        <w:rPr>
          <w:rFonts w:ascii="Times New Roman" w:hAnsi="Times New Roman"/>
          <w:sz w:val="24"/>
          <w:szCs w:val="24"/>
        </w:rPr>
        <w:t xml:space="preserve"> 6 116,7</w:t>
      </w:r>
      <w:r w:rsidRPr="00C44CF5">
        <w:rPr>
          <w:rFonts w:ascii="Times New Roman" w:hAnsi="Times New Roman"/>
          <w:sz w:val="24"/>
          <w:szCs w:val="24"/>
        </w:rPr>
        <w:t xml:space="preserve"> тысяч рублей,</w:t>
      </w:r>
    </w:p>
    <w:p w:rsidR="00104316" w:rsidRPr="00C44CF5" w:rsidRDefault="00104316" w:rsidP="00DE4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 xml:space="preserve">средства бюджета поселения – </w:t>
      </w:r>
      <w:r>
        <w:rPr>
          <w:rFonts w:ascii="Times New Roman" w:hAnsi="Times New Roman"/>
          <w:sz w:val="24"/>
          <w:szCs w:val="24"/>
        </w:rPr>
        <w:t>1 344,2</w:t>
      </w:r>
      <w:r w:rsidRPr="00C44CF5">
        <w:rPr>
          <w:rFonts w:ascii="Times New Roman" w:hAnsi="Times New Roman"/>
          <w:sz w:val="24"/>
          <w:szCs w:val="24"/>
        </w:rPr>
        <w:t xml:space="preserve"> тысяч рублей, </w:t>
      </w:r>
    </w:p>
    <w:p w:rsidR="00104316" w:rsidRDefault="00104316" w:rsidP="00DE4A13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>в том числе: на с</w:t>
      </w:r>
      <w:r>
        <w:rPr>
          <w:rFonts w:ascii="Times New Roman" w:hAnsi="Times New Roman"/>
          <w:sz w:val="24"/>
          <w:szCs w:val="24"/>
        </w:rPr>
        <w:t>офинансирование 212,9 тысяч рублей</w:t>
      </w:r>
    </w:p>
    <w:p w:rsidR="00104316" w:rsidRPr="00C44CF5" w:rsidRDefault="00104316" w:rsidP="00DE4A13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4316" w:rsidRPr="008414A2" w:rsidRDefault="00104316" w:rsidP="003E5712">
      <w:pPr>
        <w:widowControl w:val="0"/>
        <w:autoSpaceDE w:val="0"/>
        <w:autoSpaceDN w:val="0"/>
        <w:adjustRightInd w:val="0"/>
        <w:spacing w:after="0"/>
        <w:jc w:val="both"/>
        <w:outlineLvl w:val="1"/>
        <w:sectPr w:rsidR="00104316" w:rsidRPr="008414A2" w:rsidSect="002F4681">
          <w:headerReference w:type="default" r:id="rId13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104316" w:rsidRDefault="00104316" w:rsidP="003E5712">
      <w:pPr>
        <w:autoSpaceDE w:val="0"/>
        <w:autoSpaceDN w:val="0"/>
        <w:adjustRightInd w:val="0"/>
        <w:spacing w:after="0"/>
        <w:ind w:right="-31"/>
      </w:pPr>
    </w:p>
    <w:tbl>
      <w:tblPr>
        <w:tblW w:w="14920" w:type="dxa"/>
        <w:tblInd w:w="91" w:type="dxa"/>
        <w:tblLook w:val="0000"/>
      </w:tblPr>
      <w:tblGrid>
        <w:gridCol w:w="666"/>
        <w:gridCol w:w="4060"/>
        <w:gridCol w:w="1320"/>
        <w:gridCol w:w="1540"/>
        <w:gridCol w:w="1260"/>
        <w:gridCol w:w="1280"/>
        <w:gridCol w:w="1075"/>
        <w:gridCol w:w="1233"/>
        <w:gridCol w:w="1174"/>
        <w:gridCol w:w="1312"/>
      </w:tblGrid>
      <w:tr w:rsidR="00104316" w:rsidRPr="006971B0" w:rsidTr="006971B0">
        <w:trPr>
          <w:trHeight w:val="21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 xml:space="preserve">Приложение №1 </w:t>
            </w:r>
            <w:r w:rsidRPr="006971B0">
              <w:rPr>
                <w:rFonts w:ascii="Times New Roman" w:hAnsi="Times New Roman"/>
                <w:sz w:val="20"/>
                <w:szCs w:val="20"/>
              </w:rPr>
              <w:br/>
              <w:t>к подпрограмме «Обеспечение сохранности и модернизация автомобильных дорог, создание условий безопасности дорожного движения в границах поселка Подтесово», реализуемой  в рамках муниципальной программы поселка Подтесово Енисейского района «Развитие территории муниципального образования поселка Подтесово»</w:t>
            </w:r>
          </w:p>
        </w:tc>
      </w:tr>
      <w:tr w:rsidR="00104316" w:rsidRPr="006971B0" w:rsidTr="006971B0">
        <w:trPr>
          <w:trHeight w:val="480"/>
        </w:trPr>
        <w:tc>
          <w:tcPr>
            <w:tcW w:w="14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71B0">
              <w:rPr>
                <w:rFonts w:ascii="Times New Roman" w:hAnsi="Times New Roman"/>
                <w:b/>
                <w:bCs/>
              </w:rPr>
              <w:t>Перечень целевых индикаторов подпрограммы</w:t>
            </w:r>
          </w:p>
        </w:tc>
      </w:tr>
      <w:tr w:rsidR="00104316" w:rsidRPr="006971B0" w:rsidTr="006971B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6971B0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6971B0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6971B0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6971B0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1B0">
              <w:rPr>
                <w:rFonts w:ascii="Times New Roman" w:hAnsi="Times New Roman"/>
                <w:sz w:val="20"/>
                <w:szCs w:val="20"/>
              </w:rPr>
              <w:br/>
              <w:t>2013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 xml:space="preserve"> 2014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br/>
              <w:t>2015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br/>
              <w:t>2017 год</w:t>
            </w:r>
          </w:p>
        </w:tc>
      </w:tr>
      <w:tr w:rsidR="00104316" w:rsidRPr="006971B0" w:rsidTr="006971B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>Цель подпрограммы «Ремонт, капитальный ремонт и содержание автомобильных дорог общего пользования местного значения поселка Подтесово»</w:t>
            </w:r>
          </w:p>
        </w:tc>
      </w:tr>
      <w:tr w:rsidR="00104316" w:rsidRPr="006971B0" w:rsidTr="006971B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>Задача подпрограммы: Осуществление дорожной деятельности в отношении автомобильных дорог местного значения в границах поселка Подтесово и обеспечение безопасности дорожного движения на них</w:t>
            </w:r>
          </w:p>
        </w:tc>
      </w:tr>
      <w:tr w:rsidR="00104316" w:rsidRPr="006971B0" w:rsidTr="006971B0">
        <w:trPr>
          <w:trHeight w:val="2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>Удельный вес автомобильных дорог общего пользования местного значения поселка Подтесово,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104316" w:rsidRPr="006971B0" w:rsidTr="006971B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6971B0" w:rsidTr="006971B0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1B0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6971B0" w:rsidRDefault="00104316" w:rsidP="00697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4316" w:rsidRPr="003E5712" w:rsidRDefault="00104316" w:rsidP="003E5712">
      <w:pPr>
        <w:autoSpaceDE w:val="0"/>
        <w:autoSpaceDN w:val="0"/>
        <w:adjustRightInd w:val="0"/>
        <w:spacing w:after="0" w:line="240" w:lineRule="auto"/>
        <w:ind w:right="-31" w:firstLine="567"/>
        <w:rPr>
          <w:rFonts w:ascii="Times New Roman" w:hAnsi="Times New Roman"/>
          <w:sz w:val="24"/>
          <w:szCs w:val="24"/>
        </w:rPr>
      </w:pPr>
    </w:p>
    <w:p w:rsidR="00104316" w:rsidRDefault="00104316" w:rsidP="003E5712">
      <w:pPr>
        <w:autoSpaceDE w:val="0"/>
        <w:autoSpaceDN w:val="0"/>
        <w:adjustRightInd w:val="0"/>
        <w:spacing w:after="0" w:line="240" w:lineRule="auto"/>
        <w:ind w:right="-31"/>
        <w:rPr>
          <w:sz w:val="20"/>
          <w:szCs w:val="20"/>
        </w:rPr>
      </w:pPr>
    </w:p>
    <w:p w:rsidR="00104316" w:rsidRDefault="00104316" w:rsidP="003E5712">
      <w:pPr>
        <w:autoSpaceDE w:val="0"/>
        <w:autoSpaceDN w:val="0"/>
        <w:adjustRightInd w:val="0"/>
        <w:spacing w:after="0" w:line="240" w:lineRule="auto"/>
        <w:ind w:right="-31"/>
        <w:rPr>
          <w:sz w:val="20"/>
          <w:szCs w:val="20"/>
        </w:rPr>
      </w:pPr>
    </w:p>
    <w:p w:rsidR="00104316" w:rsidRPr="00525B36" w:rsidRDefault="00104316" w:rsidP="003E5712">
      <w:pPr>
        <w:autoSpaceDE w:val="0"/>
        <w:autoSpaceDN w:val="0"/>
        <w:adjustRightInd w:val="0"/>
        <w:spacing w:after="0" w:line="240" w:lineRule="auto"/>
        <w:ind w:right="-31"/>
        <w:rPr>
          <w:sz w:val="20"/>
          <w:szCs w:val="20"/>
        </w:rPr>
      </w:pPr>
    </w:p>
    <w:p w:rsidR="00104316" w:rsidRDefault="00104316" w:rsidP="003E5712">
      <w:pPr>
        <w:widowControl w:val="0"/>
        <w:autoSpaceDE w:val="0"/>
        <w:spacing w:after="0" w:line="240" w:lineRule="auto"/>
        <w:ind w:firstLine="567"/>
        <w:jc w:val="both"/>
        <w:rPr>
          <w:sz w:val="20"/>
          <w:szCs w:val="20"/>
        </w:rPr>
      </w:pPr>
      <w:r w:rsidRPr="0034777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104316" w:rsidRDefault="00104316" w:rsidP="005709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104316" w:rsidSect="002F4681">
          <w:headerReference w:type="default" r:id="rId14"/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tbl>
      <w:tblPr>
        <w:tblW w:w="16780" w:type="dxa"/>
        <w:tblInd w:w="91" w:type="dxa"/>
        <w:tblLook w:val="0000"/>
      </w:tblPr>
      <w:tblGrid>
        <w:gridCol w:w="5197"/>
        <w:gridCol w:w="1620"/>
        <w:gridCol w:w="644"/>
        <w:gridCol w:w="760"/>
        <w:gridCol w:w="960"/>
        <w:gridCol w:w="540"/>
        <w:gridCol w:w="820"/>
        <w:gridCol w:w="780"/>
        <w:gridCol w:w="680"/>
        <w:gridCol w:w="720"/>
        <w:gridCol w:w="960"/>
        <w:gridCol w:w="3099"/>
      </w:tblGrid>
      <w:tr w:rsidR="00104316" w:rsidRPr="00CA3178" w:rsidTr="00CA3178">
        <w:trPr>
          <w:trHeight w:val="160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  <w:r w:rsidRPr="00CA3178">
              <w:rPr>
                <w:rFonts w:ascii="Times New Roman" w:hAnsi="Times New Roman"/>
                <w:sz w:val="20"/>
                <w:szCs w:val="20"/>
              </w:rPr>
              <w:br/>
              <w:t>к подпрограмме «Обеспечение сохранности и модернизация автомобильных дорог, создание условий безопасности дорожного движения в границах поселка Подтесово», реализуемой  в рамках муниципальной программы поселка Подтесово Енисейского района «Развитие территории муниципального образования поселка Подтесово"</w:t>
            </w:r>
          </w:p>
        </w:tc>
      </w:tr>
      <w:tr w:rsidR="00104316" w:rsidRPr="00CA3178" w:rsidTr="00CA3178">
        <w:trPr>
          <w:trHeight w:val="450"/>
        </w:trPr>
        <w:tc>
          <w:tcPr>
            <w:tcW w:w="167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04316" w:rsidRPr="00CA3178" w:rsidTr="00CA3178">
        <w:trPr>
          <w:trHeight w:val="480"/>
        </w:trPr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04316" w:rsidRPr="00CA3178" w:rsidTr="00CA3178">
        <w:trPr>
          <w:trHeight w:val="990"/>
        </w:trPr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178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178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178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178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CA3178" w:rsidTr="00CA3178">
        <w:trPr>
          <w:trHeight w:val="11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Цель подпрограммы:</w:t>
            </w: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Ремонт, капитальный ремонт и содержание автомобильных дорог общего пользования местного значения поселка Подтесово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3786.9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3168.3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274.7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231.0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7460.9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CA3178" w:rsidTr="00CA3178">
        <w:trPr>
          <w:trHeight w:val="11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1.  Осуществление дорожной деятельности в отношении автомобильных дорог местного значения в границах населенного пункта поселка Подтесово и обеспечение безопасности дорожного движения на них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3786.9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3168.3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274.7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231.0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7460.9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CA3178" w:rsidTr="00CA3178">
        <w:trPr>
          <w:trHeight w:val="660"/>
        </w:trPr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Мероприятие 1.1: Содержание улично-дорожной сети поселка Подтесово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3786.9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3168.3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274.7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231.0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7460.9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 xml:space="preserve">Удельный вес автомобильных дорог общего пользования местного значения поселка Подтесово,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</w:t>
            </w:r>
            <w:r w:rsidRPr="00CA3178">
              <w:rPr>
                <w:rFonts w:ascii="Times New Roman" w:hAnsi="Times New Roman"/>
                <w:sz w:val="20"/>
                <w:szCs w:val="20"/>
              </w:rPr>
              <w:br/>
              <w:t>должен составлять не менее 95%  в год</w:t>
            </w:r>
          </w:p>
        </w:tc>
      </w:tr>
      <w:tr w:rsidR="00104316" w:rsidRPr="00CA3178" w:rsidTr="00CA3178">
        <w:trPr>
          <w:trHeight w:val="660"/>
        </w:trPr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0137508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439.6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580.1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1019.7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CA3178" w:rsidTr="00CA3178">
        <w:trPr>
          <w:trHeight w:val="660"/>
        </w:trPr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0137594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2097.0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2097.0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CA3178" w:rsidTr="00CA3178">
        <w:trPr>
          <w:trHeight w:val="660"/>
        </w:trPr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0137743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3000.0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3000.0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CA3178" w:rsidTr="00CA3178">
        <w:trPr>
          <w:trHeight w:val="660"/>
        </w:trPr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0138508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CA3178" w:rsidTr="00CA3178">
        <w:trPr>
          <w:trHeight w:val="660"/>
        </w:trPr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0138509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346.9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278.7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274.7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1131.3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CA3178" w:rsidTr="00CA3178">
        <w:trPr>
          <w:trHeight w:val="660"/>
        </w:trPr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0138594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211.9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211.9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CA3178" w:rsidTr="00CA3178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ГРБС 1 Администрация поселка Подтесово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3786.9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3168.3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274.7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231.0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178">
              <w:rPr>
                <w:rFonts w:ascii="Times New Roman" w:hAnsi="Times New Roman"/>
                <w:b/>
                <w:bCs/>
                <w:sz w:val="20"/>
                <w:szCs w:val="20"/>
              </w:rPr>
              <w:t>7460.9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CA3178" w:rsidTr="00CA3178">
        <w:trPr>
          <w:trHeight w:val="43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Глава поселка Подтесово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CA3178" w:rsidRDefault="00104316" w:rsidP="00CA31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178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CA3178" w:rsidRDefault="00104316" w:rsidP="00C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4316" w:rsidRDefault="00104316" w:rsidP="00271B89">
      <w:pPr>
        <w:widowControl w:val="0"/>
        <w:tabs>
          <w:tab w:val="left" w:pos="13140"/>
        </w:tabs>
        <w:autoSpaceDE w:val="0"/>
        <w:spacing w:after="0" w:line="240" w:lineRule="auto"/>
        <w:ind w:left="-900" w:right="-64" w:firstLine="567"/>
        <w:jc w:val="both"/>
        <w:rPr>
          <w:sz w:val="20"/>
          <w:szCs w:val="20"/>
        </w:rPr>
        <w:sectPr w:rsidR="00104316" w:rsidSect="00271B89">
          <w:pgSz w:w="16838" w:h="11906" w:orient="landscape"/>
          <w:pgMar w:top="1361" w:right="458" w:bottom="794" w:left="180" w:header="709" w:footer="709" w:gutter="0"/>
          <w:cols w:space="708"/>
          <w:docGrid w:linePitch="360"/>
        </w:sectPr>
      </w:pPr>
    </w:p>
    <w:p w:rsidR="00104316" w:rsidRDefault="00104316" w:rsidP="003E5712">
      <w:pPr>
        <w:widowControl w:val="0"/>
        <w:autoSpaceDE w:val="0"/>
        <w:spacing w:after="0" w:line="240" w:lineRule="auto"/>
        <w:ind w:firstLine="567"/>
        <w:jc w:val="both"/>
        <w:rPr>
          <w:sz w:val="20"/>
          <w:szCs w:val="20"/>
        </w:rPr>
      </w:pPr>
    </w:p>
    <w:p w:rsidR="00104316" w:rsidRDefault="00104316" w:rsidP="00660F73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 4.4</w:t>
      </w:r>
    </w:p>
    <w:p w:rsidR="00104316" w:rsidRPr="0063691D" w:rsidRDefault="00104316" w:rsidP="003E5712">
      <w:pPr>
        <w:pStyle w:val="ListParagraph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п. Подтесово  «Развитие территории муниципального образования п. Подтесово»</w:t>
      </w:r>
    </w:p>
    <w:p w:rsidR="00104316" w:rsidRDefault="00104316" w:rsidP="003E5712">
      <w:pPr>
        <w:jc w:val="right"/>
      </w:pPr>
    </w:p>
    <w:p w:rsidR="00104316" w:rsidRPr="003E5712" w:rsidRDefault="00104316" w:rsidP="003E57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ПОДПРОГРАММА</w:t>
      </w:r>
    </w:p>
    <w:p w:rsidR="00104316" w:rsidRPr="003E5712" w:rsidRDefault="00104316" w:rsidP="003E571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>«ЗАЩИТА НАСЕЛЕНИЯ И ТЕРРИТОРИИ ПОСЕЛКА ПОДТЕСОВО</w:t>
      </w:r>
    </w:p>
    <w:p w:rsidR="00104316" w:rsidRPr="003E5712" w:rsidRDefault="00104316" w:rsidP="003E571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>ОТ ЧРЕЗВЫЧАЙНЫХ СИТУАЦИЙ ПРИРОДНОГО И ТЕХНОГЕННОГО</w:t>
      </w:r>
    </w:p>
    <w:p w:rsidR="00104316" w:rsidRPr="003E5712" w:rsidRDefault="00104316" w:rsidP="003E571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>ХАРАКТЕРА, ГРАЖДАНСКАЯ ОБОРОНА»</w:t>
      </w:r>
    </w:p>
    <w:p w:rsidR="00104316" w:rsidRDefault="00104316" w:rsidP="003E57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МУНИЦИПАЛЬНОЙ ПРОГРАММЫ ПОСЕЛКА ПОДТЕСОВО «РАЗВИТИЕ ТЕРРИТОРИИ МУНИЦИПАЛЬНОГО ОБРАЗОВАН</w:t>
      </w:r>
      <w:r>
        <w:rPr>
          <w:rFonts w:ascii="Times New Roman" w:hAnsi="Times New Roman"/>
          <w:sz w:val="24"/>
          <w:szCs w:val="24"/>
        </w:rPr>
        <w:t>ИЯ ПОСЕЛК ПОДТЕСОВО</w:t>
      </w:r>
      <w:r w:rsidRPr="003E5712">
        <w:rPr>
          <w:rFonts w:ascii="Times New Roman" w:hAnsi="Times New Roman"/>
          <w:sz w:val="24"/>
          <w:szCs w:val="24"/>
        </w:rPr>
        <w:t>»</w:t>
      </w:r>
    </w:p>
    <w:p w:rsidR="00104316" w:rsidRDefault="00104316" w:rsidP="003E57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постановления 18.12.2014 № 88-п)</w:t>
      </w:r>
    </w:p>
    <w:p w:rsidR="00104316" w:rsidRPr="003E5712" w:rsidRDefault="00104316" w:rsidP="003E57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04316" w:rsidRPr="003E5712" w:rsidRDefault="00104316" w:rsidP="003E5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1.Паспорт подпрограммы «</w:t>
      </w:r>
      <w:r w:rsidRPr="003E5712">
        <w:rPr>
          <w:rFonts w:ascii="Times New Roman" w:hAnsi="Times New Roman"/>
          <w:bCs/>
          <w:sz w:val="24"/>
          <w:szCs w:val="24"/>
        </w:rPr>
        <w:t>Защита населения и территории поселка Подтесово от чрезвычайных ситуаций природного и техногенного характера, гражданская оборона»</w:t>
      </w:r>
      <w:r w:rsidRPr="003E5712">
        <w:rPr>
          <w:rFonts w:ascii="Times New Roman" w:hAnsi="Times New Roman"/>
          <w:sz w:val="24"/>
          <w:szCs w:val="24"/>
        </w:rPr>
        <w:t xml:space="preserve">  муниципальной программы поселка Подтесово Енисейского района «Развитие территории муниципального образования поселок Подтесово»</w:t>
      </w:r>
    </w:p>
    <w:p w:rsidR="00104316" w:rsidRPr="003E5712" w:rsidRDefault="00104316" w:rsidP="003E57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804"/>
      </w:tblGrid>
      <w:tr w:rsidR="00104316" w:rsidRPr="003E5712" w:rsidTr="008B69C4">
        <w:tc>
          <w:tcPr>
            <w:tcW w:w="3085" w:type="dxa"/>
            <w:vAlign w:val="center"/>
          </w:tcPr>
          <w:p w:rsidR="00104316" w:rsidRPr="008B69C4" w:rsidRDefault="00104316" w:rsidP="008B6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04316" w:rsidRPr="008B69C4" w:rsidRDefault="00104316" w:rsidP="008B6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vAlign w:val="center"/>
          </w:tcPr>
          <w:p w:rsidR="00104316" w:rsidRPr="008B69C4" w:rsidRDefault="00104316" w:rsidP="008B6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«</w:t>
            </w:r>
            <w:r w:rsidRPr="008B69C4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поселка Подтесово от чрезвычайных ситуаций природного и техногенного характера, гражданская оборона»</w:t>
            </w:r>
            <w:r w:rsidRPr="008B69C4">
              <w:rPr>
                <w:rFonts w:ascii="Times New Roman" w:hAnsi="Times New Roman"/>
                <w:sz w:val="24"/>
                <w:szCs w:val="24"/>
              </w:rPr>
              <w:t xml:space="preserve">  (далее - подпрограмма)</w:t>
            </w:r>
          </w:p>
        </w:tc>
      </w:tr>
      <w:tr w:rsidR="00104316" w:rsidRPr="003E5712" w:rsidTr="008B69C4">
        <w:tc>
          <w:tcPr>
            <w:tcW w:w="3085" w:type="dxa"/>
            <w:vAlign w:val="center"/>
          </w:tcPr>
          <w:p w:rsidR="00104316" w:rsidRPr="008B69C4" w:rsidRDefault="00104316" w:rsidP="002F4681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vAlign w:val="center"/>
          </w:tcPr>
          <w:p w:rsidR="00104316" w:rsidRPr="008B69C4" w:rsidRDefault="00104316" w:rsidP="008B6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Развитие территории муниципального образования пос</w:t>
            </w:r>
            <w:r>
              <w:rPr>
                <w:rFonts w:ascii="Times New Roman" w:hAnsi="Times New Roman"/>
                <w:sz w:val="24"/>
                <w:szCs w:val="24"/>
              </w:rPr>
              <w:t>елок Подтесово</w:t>
            </w:r>
          </w:p>
        </w:tc>
      </w:tr>
      <w:tr w:rsidR="00104316" w:rsidRPr="003E5712" w:rsidTr="008B69C4">
        <w:tc>
          <w:tcPr>
            <w:tcW w:w="3085" w:type="dxa"/>
            <w:vAlign w:val="center"/>
          </w:tcPr>
          <w:p w:rsidR="00104316" w:rsidRPr="008B69C4" w:rsidRDefault="00104316" w:rsidP="002F4681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804" w:type="dxa"/>
            <w:vAlign w:val="center"/>
          </w:tcPr>
          <w:p w:rsidR="00104316" w:rsidRPr="008B69C4" w:rsidRDefault="00104316" w:rsidP="008B69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Федеральный закон от 21.12.1994 N 68-ФЗ  «О защите населения и территорий от чрезвычайных ситуаций природного и техногенного характера»;</w:t>
            </w:r>
          </w:p>
          <w:p w:rsidR="00104316" w:rsidRPr="008B69C4" w:rsidRDefault="00104316" w:rsidP="008B69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Федеральный Закон от 06.03.2006. № 35-ФЗ «О противодействии терроризму»;</w:t>
            </w:r>
          </w:p>
          <w:p w:rsidR="00104316" w:rsidRPr="008B69C4" w:rsidRDefault="00104316" w:rsidP="008B69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Постановление администрации п. Подтесово от 14.08.2013 №59-п «Об утверждении Порядка принятия решений о разработке муниципальных программ поселка Подтесово Енисейского района, их формировании и реализации».</w:t>
            </w:r>
          </w:p>
          <w:p w:rsidR="00104316" w:rsidRPr="008B69C4" w:rsidRDefault="00104316" w:rsidP="008B69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Федерации.</w:t>
            </w:r>
          </w:p>
          <w:p w:rsidR="00104316" w:rsidRPr="008B69C4" w:rsidRDefault="00104316" w:rsidP="008B6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16" w:rsidRPr="003E5712" w:rsidTr="008B69C4">
        <w:tc>
          <w:tcPr>
            <w:tcW w:w="3085" w:type="dxa"/>
            <w:vAlign w:val="center"/>
          </w:tcPr>
          <w:p w:rsidR="00104316" w:rsidRPr="008B69C4" w:rsidRDefault="00104316" w:rsidP="002F4681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804" w:type="dxa"/>
            <w:vAlign w:val="center"/>
          </w:tcPr>
          <w:p w:rsidR="00104316" w:rsidRPr="008B69C4" w:rsidRDefault="00104316" w:rsidP="008B6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Администрация п. Подтесово Енисейского района</w:t>
            </w:r>
          </w:p>
        </w:tc>
      </w:tr>
      <w:tr w:rsidR="00104316" w:rsidRPr="003E5712" w:rsidTr="008B69C4">
        <w:tc>
          <w:tcPr>
            <w:tcW w:w="3085" w:type="dxa"/>
            <w:vAlign w:val="center"/>
          </w:tcPr>
          <w:p w:rsidR="00104316" w:rsidRPr="008B69C4" w:rsidRDefault="00104316" w:rsidP="002F4681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804" w:type="dxa"/>
            <w:vAlign w:val="center"/>
          </w:tcPr>
          <w:p w:rsidR="00104316" w:rsidRPr="008B69C4" w:rsidRDefault="00104316" w:rsidP="008B6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Администрация п. Подтесово Енисейского района</w:t>
            </w:r>
          </w:p>
        </w:tc>
      </w:tr>
      <w:tr w:rsidR="00104316" w:rsidRPr="003E5712" w:rsidTr="008B69C4">
        <w:tc>
          <w:tcPr>
            <w:tcW w:w="3085" w:type="dxa"/>
            <w:vAlign w:val="center"/>
          </w:tcPr>
          <w:p w:rsidR="00104316" w:rsidRPr="008B69C4" w:rsidRDefault="00104316" w:rsidP="002F4681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804" w:type="dxa"/>
            <w:vAlign w:val="center"/>
          </w:tcPr>
          <w:p w:rsidR="00104316" w:rsidRPr="008B69C4" w:rsidRDefault="00104316" w:rsidP="008B6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Администрация п. Подтесово Енисейского района</w:t>
            </w:r>
          </w:p>
        </w:tc>
      </w:tr>
      <w:tr w:rsidR="00104316" w:rsidRPr="003E5712" w:rsidTr="008B69C4">
        <w:tc>
          <w:tcPr>
            <w:tcW w:w="3085" w:type="dxa"/>
            <w:vAlign w:val="center"/>
          </w:tcPr>
          <w:p w:rsidR="00104316" w:rsidRPr="008B69C4" w:rsidRDefault="00104316" w:rsidP="002F4681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vAlign w:val="center"/>
          </w:tcPr>
          <w:p w:rsidR="00104316" w:rsidRPr="008B69C4" w:rsidRDefault="00104316" w:rsidP="003E5712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территории  от чрезвычайных  ситуаций природного и техногенного характера</w:t>
            </w:r>
            <w:r w:rsidRPr="008B69C4">
              <w:rPr>
                <w:rFonts w:ascii="Times New Roman" w:hAnsi="Times New Roman"/>
                <w:sz w:val="24"/>
                <w:szCs w:val="24"/>
              </w:rPr>
              <w:t>, а также противодействие терроризму и экстремизму</w:t>
            </w:r>
          </w:p>
        </w:tc>
      </w:tr>
      <w:tr w:rsidR="00104316" w:rsidRPr="003E5712" w:rsidTr="008B69C4">
        <w:trPr>
          <w:trHeight w:val="3422"/>
        </w:trPr>
        <w:tc>
          <w:tcPr>
            <w:tcW w:w="3085" w:type="dxa"/>
            <w:vAlign w:val="center"/>
          </w:tcPr>
          <w:p w:rsidR="00104316" w:rsidRPr="008B69C4" w:rsidRDefault="00104316" w:rsidP="002F4681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vAlign w:val="center"/>
          </w:tcPr>
          <w:p w:rsidR="00104316" w:rsidRPr="008B69C4" w:rsidRDefault="00104316" w:rsidP="008B69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4">
              <w:rPr>
                <w:rFonts w:ascii="Times New Roman" w:hAnsi="Times New Roman" w:cs="Times New Roman"/>
                <w:sz w:val="24"/>
                <w:szCs w:val="24"/>
              </w:rPr>
              <w:t>- осуществление подготовки и содержания в готовности необходимых сил и средств для защиты населения и территорий  от чрезвычайных ситуаций, обучение населения способам защиты и действиям в этих  ситуациях;</w:t>
            </w:r>
          </w:p>
          <w:p w:rsidR="00104316" w:rsidRPr="008B69C4" w:rsidRDefault="00104316" w:rsidP="008B69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4">
              <w:rPr>
                <w:rFonts w:ascii="Times New Roman" w:hAnsi="Times New Roman" w:cs="Times New Roman"/>
                <w:sz w:val="24"/>
                <w:szCs w:val="24"/>
              </w:rPr>
              <w:t>-информирование населения об угрозе возникновения чрезвычайных  ситуаций  муниципального и межмуниципального характера;</w:t>
            </w:r>
          </w:p>
          <w:p w:rsidR="00104316" w:rsidRPr="008B69C4" w:rsidRDefault="00104316" w:rsidP="008B6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- информирование населения по вопросам противодействия терроризму и экстремизму;</w:t>
            </w:r>
          </w:p>
          <w:p w:rsidR="00104316" w:rsidRPr="008B69C4" w:rsidRDefault="00104316" w:rsidP="008B69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- пропаганда толерантного поведения к людям других национальностей и религиозных конфессий.</w:t>
            </w:r>
          </w:p>
          <w:p w:rsidR="00104316" w:rsidRPr="008B69C4" w:rsidRDefault="00104316" w:rsidP="008B6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16" w:rsidRPr="003E5712" w:rsidTr="008B69C4">
        <w:tc>
          <w:tcPr>
            <w:tcW w:w="3085" w:type="dxa"/>
            <w:vAlign w:val="center"/>
          </w:tcPr>
          <w:p w:rsidR="00104316" w:rsidRPr="008B69C4" w:rsidRDefault="00104316" w:rsidP="00E76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104316" w:rsidRPr="008B69C4" w:rsidRDefault="00104316" w:rsidP="00E76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804" w:type="dxa"/>
            <w:vAlign w:val="center"/>
          </w:tcPr>
          <w:p w:rsidR="00104316" w:rsidRPr="008B69C4" w:rsidRDefault="00104316" w:rsidP="008B6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в течение 2014−2017</w:t>
            </w:r>
            <w:r w:rsidRPr="008B69C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04316" w:rsidRPr="003E5712" w:rsidTr="008B69C4">
        <w:tc>
          <w:tcPr>
            <w:tcW w:w="3085" w:type="dxa"/>
            <w:vAlign w:val="center"/>
          </w:tcPr>
          <w:p w:rsidR="00104316" w:rsidRPr="008B69C4" w:rsidRDefault="00104316" w:rsidP="002F4681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Целевые показатели и показатели результативности</w:t>
            </w:r>
          </w:p>
          <w:p w:rsidR="00104316" w:rsidRPr="008B69C4" w:rsidRDefault="00104316" w:rsidP="002F4681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vAlign w:val="center"/>
          </w:tcPr>
          <w:p w:rsidR="00104316" w:rsidRPr="007B1ED7" w:rsidRDefault="00104316" w:rsidP="008B69C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ED7">
              <w:rPr>
                <w:rFonts w:ascii="Times New Roman" w:hAnsi="Times New Roman"/>
                <w:sz w:val="24"/>
                <w:szCs w:val="24"/>
              </w:rPr>
              <w:t>-сокращение материального  ущерба от чрезвычайных ситуаций;</w:t>
            </w:r>
          </w:p>
          <w:p w:rsidR="00104316" w:rsidRPr="008B69C4" w:rsidRDefault="00104316" w:rsidP="008B6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-отсутствие фактов, свидетельствующих о наличии признаков экстремизма на территории</w:t>
            </w:r>
          </w:p>
        </w:tc>
      </w:tr>
      <w:tr w:rsidR="00104316" w:rsidRPr="003E5712" w:rsidTr="008B69C4">
        <w:tc>
          <w:tcPr>
            <w:tcW w:w="3085" w:type="dxa"/>
            <w:vAlign w:val="center"/>
          </w:tcPr>
          <w:p w:rsidR="00104316" w:rsidRPr="008B69C4" w:rsidRDefault="00104316" w:rsidP="002F4681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804" w:type="dxa"/>
            <w:vAlign w:val="center"/>
          </w:tcPr>
          <w:p w:rsidR="00104316" w:rsidRPr="008B69C4" w:rsidRDefault="00104316" w:rsidP="008B6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подпрограммы составит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69C4">
              <w:rPr>
                <w:rFonts w:ascii="Times New Roman" w:hAnsi="Times New Roman"/>
                <w:sz w:val="24"/>
                <w:szCs w:val="24"/>
              </w:rPr>
              <w:t>,0 тысяч рублей за счет средств бюджета поселения, в том числе по годам:</w:t>
            </w:r>
          </w:p>
          <w:p w:rsidR="00104316" w:rsidRPr="008B69C4" w:rsidRDefault="00104316" w:rsidP="008B6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в 2014 году – 2,0 тысяч рублей;</w:t>
            </w:r>
          </w:p>
          <w:p w:rsidR="00104316" w:rsidRPr="008B69C4" w:rsidRDefault="00104316" w:rsidP="008B6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в 2015 году – 2,0 тысяч рублей;</w:t>
            </w:r>
          </w:p>
          <w:p w:rsidR="00104316" w:rsidRDefault="00104316" w:rsidP="008B6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2016 году – 2,0 тысяч рублей;</w:t>
            </w:r>
          </w:p>
          <w:p w:rsidR="00104316" w:rsidRPr="008B69C4" w:rsidRDefault="00104316" w:rsidP="008B6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2017 году – 2,0 тысяч рублей</w:t>
            </w:r>
          </w:p>
        </w:tc>
      </w:tr>
      <w:tr w:rsidR="00104316" w:rsidRPr="003E5712" w:rsidTr="008B69C4">
        <w:tc>
          <w:tcPr>
            <w:tcW w:w="3085" w:type="dxa"/>
            <w:vAlign w:val="center"/>
          </w:tcPr>
          <w:p w:rsidR="00104316" w:rsidRPr="008B69C4" w:rsidRDefault="00104316" w:rsidP="008B69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104316" w:rsidRPr="008B69C4" w:rsidRDefault="00104316" w:rsidP="002F4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04316" w:rsidRPr="008B69C4" w:rsidRDefault="00104316" w:rsidP="008B6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104316" w:rsidRPr="008B69C4" w:rsidRDefault="00104316" w:rsidP="008B6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104316" w:rsidRDefault="00104316" w:rsidP="003E5712">
      <w:pPr>
        <w:rPr>
          <w:rFonts w:ascii="Times New Roman" w:hAnsi="Times New Roman"/>
          <w:b/>
          <w:bCs/>
          <w:sz w:val="24"/>
          <w:szCs w:val="24"/>
        </w:rPr>
      </w:pPr>
    </w:p>
    <w:p w:rsidR="00104316" w:rsidRPr="003E5712" w:rsidRDefault="00104316" w:rsidP="003E5712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 Основные разделы подпрограммы</w:t>
      </w:r>
    </w:p>
    <w:p w:rsidR="00104316" w:rsidRPr="003E5712" w:rsidRDefault="00104316" w:rsidP="003E5712">
      <w:pPr>
        <w:rPr>
          <w:rFonts w:ascii="Times New Roman" w:hAnsi="Times New Roman"/>
          <w:b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2.1.  Постановка приоритетной цели общепоселкового уровня и обоснование необходимости разработки подпрограммы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>Анализ тенденций развития основных природных, техногенных и экологических опасностей и угроз и их прогноз на перспективу показывают, что на территории России в ближайшие годы будет сохраняться высокая степень риска возникновения крупномасштабных чрезвычайных ситуаций различного характера. Прогнозируемый рост количества возникающих чрезвычайных ситуаций различного характера будет вести к увеличению ущерба от них, который уже исчисляется в целом триллионами рублей в год.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Муниципальное образование поселок Подтесово расположен на правом берегу Енисея в </w:t>
      </w:r>
      <w:smartTag w:uri="urn:schemas-microsoft-com:office:smarttags" w:element="metricconverter">
        <w:smartTagPr>
          <w:attr w:name="ProductID" w:val="21 км"/>
        </w:smartTagPr>
        <w:r w:rsidRPr="003E5712">
          <w:rPr>
            <w:rFonts w:ascii="Times New Roman" w:hAnsi="Times New Roman"/>
            <w:sz w:val="24"/>
            <w:szCs w:val="24"/>
          </w:rPr>
          <w:t>21 км</w:t>
        </w:r>
      </w:smartTag>
      <w:r w:rsidRPr="003E5712">
        <w:rPr>
          <w:rFonts w:ascii="Times New Roman" w:hAnsi="Times New Roman"/>
          <w:sz w:val="24"/>
          <w:szCs w:val="24"/>
        </w:rPr>
        <w:t xml:space="preserve">. ниже по течению от г. Енисейска. Площадь – 5,6 тыс.кв.км. По данным государственной статистики численность населения муниципального образования поселок Подтесово составляет 4608 человек.  </w:t>
      </w:r>
    </w:p>
    <w:p w:rsidR="00104316" w:rsidRPr="003E5712" w:rsidRDefault="00104316" w:rsidP="003E5712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На территории поселка Подтесово существуют угрозы возникновения чрезвычайных ситуаций природного и техногенного характера.</w:t>
      </w:r>
    </w:p>
    <w:p w:rsidR="00104316" w:rsidRPr="003E5712" w:rsidRDefault="00104316" w:rsidP="003E5712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лесные пожары, сильные ветры, снегопады, засухи.</w:t>
      </w:r>
    </w:p>
    <w:p w:rsidR="00104316" w:rsidRPr="003E5712" w:rsidRDefault="00104316" w:rsidP="003E5712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Наибольшую угрозу для населения поселка представляют природные чрезвычайные ситуации, обусловленные повышением уровня воды на водоемах и подтопление талыми водами.</w:t>
      </w:r>
    </w:p>
    <w:p w:rsidR="00104316" w:rsidRPr="003E5712" w:rsidRDefault="00104316" w:rsidP="003E571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:rsidR="00104316" w:rsidRPr="003E5712" w:rsidRDefault="00104316" w:rsidP="003E571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В 2012 году в результате обильного таяния снега и подтопления 3 жилых домов производилась откачка талых вод с использованием мотопомпы.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Средства массовой информации не всегда доводят до населения объективную информацию, поэтому особенно важно не допускать возникновения в обществе социальной, расовой, национальной или религиозной розни.</w:t>
      </w:r>
    </w:p>
    <w:p w:rsidR="00104316" w:rsidRPr="003E5712" w:rsidRDefault="00104316" w:rsidP="003E571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Органы местного самоуправления ежегодно приобретают полиграфическую продукцию соответствующей направленности.</w:t>
      </w:r>
    </w:p>
    <w:p w:rsidR="00104316" w:rsidRPr="003E5712" w:rsidRDefault="00104316" w:rsidP="003E571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2.2 Цель, задачи, этапы и сроки выполнения подпрограммы, целевые индикаторы.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Целью подпрограммы является: </w:t>
      </w:r>
    </w:p>
    <w:p w:rsidR="00104316" w:rsidRPr="003E5712" w:rsidRDefault="00104316" w:rsidP="003E5712">
      <w:pPr>
        <w:spacing w:after="0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>Организация и осуществление мероприятий по защите населения и территории  от чрезвычайных  ситуаций природного и техногенного характера</w:t>
      </w:r>
      <w:r w:rsidRPr="003E5712">
        <w:rPr>
          <w:rFonts w:ascii="Times New Roman" w:hAnsi="Times New Roman"/>
          <w:sz w:val="24"/>
          <w:szCs w:val="24"/>
        </w:rPr>
        <w:t>, а также противодействие терроризму и экстремизму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Для достижения указанной цели необходимо решить задачи:</w:t>
      </w:r>
    </w:p>
    <w:p w:rsidR="00104316" w:rsidRPr="003E5712" w:rsidRDefault="00104316" w:rsidP="003E5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5712">
        <w:rPr>
          <w:rFonts w:ascii="Times New Roman" w:hAnsi="Times New Roman" w:cs="Times New Roman"/>
          <w:sz w:val="24"/>
          <w:szCs w:val="24"/>
        </w:rPr>
        <w:t>- осуществление подготовки и содержания в готовности необходимых сил и средств для защиты населения и территорий  от чрезвычайных ситуаций, обучение населения способам защиты и действиям в этих  ситуациях;</w:t>
      </w:r>
    </w:p>
    <w:p w:rsidR="00104316" w:rsidRPr="003E5712" w:rsidRDefault="00104316" w:rsidP="003E5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5712">
        <w:rPr>
          <w:rFonts w:ascii="Times New Roman" w:hAnsi="Times New Roman" w:cs="Times New Roman"/>
          <w:sz w:val="24"/>
          <w:szCs w:val="24"/>
        </w:rPr>
        <w:t>-информирование населения об угрозе возникновения чрезвычайных  ситуаций  муниципального и межмуниципального характера;</w:t>
      </w:r>
    </w:p>
    <w:p w:rsidR="00104316" w:rsidRPr="003E5712" w:rsidRDefault="00104316" w:rsidP="003E5712">
      <w:pPr>
        <w:spacing w:after="0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-информирование населения по вопросам противодействия терроризму и экстремизму.</w:t>
      </w:r>
    </w:p>
    <w:p w:rsidR="00104316" w:rsidRPr="003E5712" w:rsidRDefault="00104316" w:rsidP="003E57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- пропаганда толерантного поведения к людям других национальностей и религиозных конфессий.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Решение данных задач подпрограммы позволит не допустить возникновения фактов, свидетельствующих о наличии признаков экстремизма и оперативное реагирование на ЧС природного и техногенного характера   и различного рода происшествия.</w:t>
      </w:r>
    </w:p>
    <w:p w:rsidR="00104316" w:rsidRPr="003E5712" w:rsidRDefault="00104316" w:rsidP="003E57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Этап подпрограммы соответствует календарному году. </w:t>
      </w:r>
    </w:p>
    <w:p w:rsidR="00104316" w:rsidRPr="003E5712" w:rsidRDefault="00104316" w:rsidP="003E57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Перечень целевых индикаторов подпрограммы представлен в приложении №1.</w:t>
      </w:r>
    </w:p>
    <w:p w:rsidR="00104316" w:rsidRPr="003E5712" w:rsidRDefault="00104316" w:rsidP="003E57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Программу предусматривается реализовать в 2014-201</w:t>
      </w:r>
      <w:r>
        <w:rPr>
          <w:rFonts w:ascii="Times New Roman" w:hAnsi="Times New Roman"/>
          <w:sz w:val="24"/>
          <w:szCs w:val="24"/>
        </w:rPr>
        <w:t>7</w:t>
      </w:r>
      <w:r w:rsidRPr="003E5712">
        <w:rPr>
          <w:rFonts w:ascii="Times New Roman" w:hAnsi="Times New Roman"/>
          <w:sz w:val="24"/>
          <w:szCs w:val="24"/>
        </w:rPr>
        <w:t xml:space="preserve"> годах.</w:t>
      </w:r>
    </w:p>
    <w:p w:rsidR="00104316" w:rsidRDefault="00104316" w:rsidP="003E5712">
      <w:pPr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 xml:space="preserve">           </w:t>
      </w:r>
    </w:p>
    <w:p w:rsidR="00104316" w:rsidRPr="003E5712" w:rsidRDefault="00104316" w:rsidP="003E5712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2.3. Механизм реализации подпрограммы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поселка Подтесово.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104316" w:rsidRPr="003E5712" w:rsidRDefault="00104316" w:rsidP="003E5712">
      <w:pPr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 Отчет о реализации подпрограммы формируется ежеквартально, не позднее 5-го числа месяца, следующего за отчетным по формам, утвержденным администрации п.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</w:r>
    </w:p>
    <w:p w:rsidR="00104316" w:rsidRPr="003E5712" w:rsidRDefault="00104316" w:rsidP="003E57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2.4. Управление подпрограммой и контроль за ходом её выполнения.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Организацию управления настоящей подпрограммой осуществляет  глава поселка Подтесово. 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Функции главы поселка Подтесово по управлению программой заключаются в следующем: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104316" w:rsidRPr="003E5712" w:rsidRDefault="00104316" w:rsidP="003E571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104316" w:rsidRPr="003E5712" w:rsidRDefault="00104316" w:rsidP="003E571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5. Оценка социально-экономической эффективности подпрограммы.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104316" w:rsidRPr="003E5712" w:rsidRDefault="00104316" w:rsidP="003E571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повысить уровень безопасности населения от чрезвычайных ситуаций природного и техногенного характера;</w:t>
      </w:r>
    </w:p>
    <w:p w:rsidR="00104316" w:rsidRPr="003E5712" w:rsidRDefault="00104316" w:rsidP="003E5712">
      <w:pPr>
        <w:pStyle w:val="ConsPlusNormal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>проведение профилактических мероприятий по предотвращению чрезвычайных ситуаций;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обеспечение условий для успешной социокультурной адаптации молодежи;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противодействия проникновению в общественное сознание идей религиозного фундаментализма, экстремизма и нетерпимости.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2.4 Мероприятия подпрограммы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104316" w:rsidRPr="003E5712" w:rsidRDefault="00104316" w:rsidP="003E57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104316" w:rsidRPr="003E5712" w:rsidRDefault="00104316" w:rsidP="003E57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4316" w:rsidRDefault="00104316" w:rsidP="003E571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2.5.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Мероприятия подпрограммы предусматривают их реализацию за счет средств бюджета поселений.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Объем расходов из средств бюджета поселения на реализацию мероприятий подпрограммы на 2014 - 201</w:t>
      </w:r>
      <w:r>
        <w:rPr>
          <w:rFonts w:ascii="Times New Roman" w:hAnsi="Times New Roman"/>
          <w:sz w:val="24"/>
          <w:szCs w:val="24"/>
        </w:rPr>
        <w:t>7</w:t>
      </w:r>
      <w:r w:rsidRPr="003E5712">
        <w:rPr>
          <w:rFonts w:ascii="Times New Roman" w:hAnsi="Times New Roman"/>
          <w:sz w:val="24"/>
          <w:szCs w:val="24"/>
        </w:rPr>
        <w:t xml:space="preserve"> годы составляет     </w:t>
      </w:r>
      <w:r>
        <w:rPr>
          <w:rFonts w:ascii="Times New Roman" w:hAnsi="Times New Roman"/>
          <w:sz w:val="24"/>
          <w:szCs w:val="24"/>
        </w:rPr>
        <w:t>8</w:t>
      </w:r>
      <w:r w:rsidRPr="003E5712">
        <w:rPr>
          <w:rFonts w:ascii="Times New Roman" w:hAnsi="Times New Roman"/>
          <w:sz w:val="24"/>
          <w:szCs w:val="24"/>
        </w:rPr>
        <w:t>,0  тысяч рублей, в том числе по годам: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в 2014 году – 2,0 тыс.рублей;</w:t>
      </w:r>
    </w:p>
    <w:p w:rsidR="00104316" w:rsidRPr="003E5712" w:rsidRDefault="00104316" w:rsidP="003E5712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2015 году – 2,0 тыс. рублей;</w:t>
      </w:r>
    </w:p>
    <w:p w:rsidR="00104316" w:rsidRDefault="00104316" w:rsidP="00AF603E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2016 году – 2,0 тыс. рублей.</w:t>
      </w:r>
    </w:p>
    <w:p w:rsidR="00104316" w:rsidRDefault="00104316" w:rsidP="00AF603E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sz w:val="24"/>
          <w:szCs w:val="24"/>
        </w:rPr>
        <w:sectPr w:rsidR="00104316" w:rsidSect="002F46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E571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3E5712">
        <w:rPr>
          <w:rFonts w:ascii="Times New Roman" w:hAnsi="Times New Roman"/>
          <w:sz w:val="24"/>
          <w:szCs w:val="24"/>
        </w:rPr>
        <w:t xml:space="preserve"> году – 2,0 тыс. рублей</w:t>
      </w:r>
    </w:p>
    <w:p w:rsidR="00104316" w:rsidRPr="001C6EFC" w:rsidRDefault="00104316" w:rsidP="003E5712">
      <w:pPr>
        <w:widowControl w:val="0"/>
        <w:autoSpaceDE w:val="0"/>
        <w:autoSpaceDN w:val="0"/>
        <w:adjustRightInd w:val="0"/>
        <w:spacing w:after="0"/>
        <w:ind w:firstLine="709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920" w:type="dxa"/>
        <w:tblInd w:w="91" w:type="dxa"/>
        <w:tblLook w:val="0000"/>
      </w:tblPr>
      <w:tblGrid>
        <w:gridCol w:w="666"/>
        <w:gridCol w:w="4060"/>
        <w:gridCol w:w="1320"/>
        <w:gridCol w:w="1540"/>
        <w:gridCol w:w="1260"/>
        <w:gridCol w:w="1280"/>
        <w:gridCol w:w="1075"/>
        <w:gridCol w:w="1233"/>
        <w:gridCol w:w="1174"/>
        <w:gridCol w:w="1312"/>
      </w:tblGrid>
      <w:tr w:rsidR="00104316" w:rsidRPr="00AF603E" w:rsidTr="00AF603E">
        <w:trPr>
          <w:trHeight w:val="21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  <w:r w:rsidRPr="00AF603E">
              <w:rPr>
                <w:rFonts w:ascii="Times New Roman" w:hAnsi="Times New Roman"/>
                <w:sz w:val="20"/>
                <w:szCs w:val="20"/>
              </w:rPr>
              <w:br/>
              <w:t>к подпрограмме «Защита населения и территории поселка Подтесово от чрезвычайных ситуаций природного и техногенного характера, гражданская оборона» реализуемой в рамках муниципальной программе п. Подтесово Енисейского района «Развитие территории муниципального образования п. Подтесово»</w:t>
            </w:r>
          </w:p>
        </w:tc>
      </w:tr>
      <w:tr w:rsidR="00104316" w:rsidRPr="00AF603E" w:rsidTr="00AF603E">
        <w:trPr>
          <w:trHeight w:val="480"/>
        </w:trPr>
        <w:tc>
          <w:tcPr>
            <w:tcW w:w="14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603E">
              <w:rPr>
                <w:rFonts w:ascii="Times New Roman" w:hAnsi="Times New Roman"/>
                <w:b/>
                <w:bCs/>
              </w:rPr>
              <w:t>Перечень целевых индикаторов подпрограммы</w:t>
            </w:r>
          </w:p>
        </w:tc>
      </w:tr>
      <w:tr w:rsidR="00104316" w:rsidRPr="00AF603E" w:rsidTr="00AF603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AF603E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AF603E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AF603E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AF603E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603E">
              <w:rPr>
                <w:rFonts w:ascii="Times New Roman" w:hAnsi="Times New Roman"/>
                <w:sz w:val="20"/>
                <w:szCs w:val="20"/>
              </w:rPr>
              <w:br/>
              <w:t>2013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 xml:space="preserve"> 2014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br/>
              <w:t>2015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br/>
              <w:t>2017 год</w:t>
            </w:r>
          </w:p>
        </w:tc>
      </w:tr>
      <w:tr w:rsidR="00104316" w:rsidRPr="00AF603E" w:rsidTr="00AF603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Цель подпрограммы:  Организация и осуществление мероприятий по защите населения и территорий от чрезвычайных ситуаций природного и техногенного характера, а так же противодействие терроризму и экстремизму.</w:t>
            </w:r>
          </w:p>
        </w:tc>
      </w:tr>
      <w:tr w:rsidR="00104316" w:rsidRPr="00AF603E" w:rsidTr="00AF603E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 xml:space="preserve">Задачи подпрограммы :  Осуществление подготовки и содержания в готовности необходимых сил и средств для защиты населения и территорий  от чрезвычайных ситуаций, обучение населения способам защиты и действиям в этих  ситуациях; информирование населения об угрозе возникновения чрезвычайных  ситуаций  муниципального и межмуниципального характера; информирование населения по вопросам противодействия терроризму и экстремизму; пропаганда толерантного поведения к людям других национальностей и религиозных конфессий. </w:t>
            </w:r>
          </w:p>
        </w:tc>
      </w:tr>
      <w:tr w:rsidR="00104316" w:rsidRPr="00AF603E" w:rsidTr="00AF603E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Количество материального  ущерба от чрезвычайных ситуаций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4316" w:rsidRPr="00AF603E" w:rsidTr="00AF603E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Количество фактов, свидетельствующих о наличии признаков экстремизма на территории МО п. Подтесово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4316" w:rsidRPr="00AF603E" w:rsidTr="00AF603E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4316" w:rsidRPr="007C61DD" w:rsidRDefault="00104316" w:rsidP="003E5712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104316" w:rsidRDefault="00104316" w:rsidP="003E5712">
      <w:pPr>
        <w:shd w:val="clear" w:color="auto" w:fill="FFFFFF"/>
        <w:tabs>
          <w:tab w:val="left" w:pos="3406"/>
        </w:tabs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316" w:rsidRPr="00042B5C" w:rsidRDefault="00104316" w:rsidP="003E5712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317" w:type="dxa"/>
        <w:tblInd w:w="91" w:type="dxa"/>
        <w:tblLook w:val="0000"/>
      </w:tblPr>
      <w:tblGrid>
        <w:gridCol w:w="4337"/>
        <w:gridCol w:w="1620"/>
        <w:gridCol w:w="644"/>
        <w:gridCol w:w="760"/>
        <w:gridCol w:w="960"/>
        <w:gridCol w:w="540"/>
        <w:gridCol w:w="820"/>
        <w:gridCol w:w="780"/>
        <w:gridCol w:w="680"/>
        <w:gridCol w:w="720"/>
        <w:gridCol w:w="960"/>
        <w:gridCol w:w="2496"/>
      </w:tblGrid>
      <w:tr w:rsidR="00104316" w:rsidRPr="00AF603E" w:rsidTr="00AF603E">
        <w:trPr>
          <w:trHeight w:val="160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 xml:space="preserve">     Приложение №2</w:t>
            </w:r>
            <w:r w:rsidRPr="00AF603E">
              <w:rPr>
                <w:rFonts w:ascii="Times New Roman" w:hAnsi="Times New Roman"/>
                <w:sz w:val="20"/>
                <w:szCs w:val="20"/>
              </w:rPr>
              <w:br/>
              <w:t>К подпрограмме «Защита населения и территории поселка Подтесово от чрезвычайных ситуаций природного и техногенного характера, гражданская оборона» реализуемой в рамках муниципальной программе п. Подтесово Енисейского района «Развитие территории муниципального образования п. Подтесово»</w:t>
            </w:r>
          </w:p>
        </w:tc>
      </w:tr>
      <w:tr w:rsidR="00104316" w:rsidRPr="00AF603E" w:rsidTr="00AF603E">
        <w:trPr>
          <w:trHeight w:val="450"/>
        </w:trPr>
        <w:tc>
          <w:tcPr>
            <w:tcW w:w="1531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04316" w:rsidRPr="00AF603E" w:rsidTr="00AF603E">
        <w:trPr>
          <w:trHeight w:val="480"/>
        </w:trPr>
        <w:tc>
          <w:tcPr>
            <w:tcW w:w="4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04316" w:rsidRPr="00AF603E" w:rsidTr="00AF603E">
        <w:trPr>
          <w:trHeight w:val="99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03E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03E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03E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03E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AF603E" w:rsidTr="00AF603E">
        <w:trPr>
          <w:trHeight w:val="1485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Цель подпрограммы «Организация и осуществление мероприятий по защите населения и территорий от чрезвычайных ситуаций природного и техногенного характера, а так же противодействие терроризму и экстремизму».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AF603E" w:rsidTr="00AF603E">
        <w:trPr>
          <w:trHeight w:val="2685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Задачи.  Осуществление подготовки и содержания в готовности необходимых сил и средств для защиты населения и территорий  от чрезвычайных ситуаций, обучение населения способам защиты и действиям в этих  ситуациях; информирование населения об угрозе возникновения чрезвычайных  ситуаций  муниципального и межмуниципального характера; информирование населения по вопросам противодействия терроризму и экстремизму; пропаганда толерантного поведения к людям других национальностей и религиозных конфессий.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AF603E" w:rsidTr="00AF603E">
        <w:trPr>
          <w:trHeight w:val="660"/>
        </w:trPr>
        <w:tc>
          <w:tcPr>
            <w:tcW w:w="43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Мероприятие 1.1.: организация и осуществление мероприятий по защите населения и территории муниципального района от чрезвычайных ситуаций природного и техногенного характера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Количество материального  ущерба от чрезвычайных ситуаций</w:t>
            </w:r>
          </w:p>
        </w:tc>
      </w:tr>
      <w:tr w:rsidR="00104316" w:rsidRPr="00AF603E" w:rsidTr="00AF603E">
        <w:trPr>
          <w:trHeight w:val="66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0148218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AF603E" w:rsidTr="00AF603E">
        <w:trPr>
          <w:trHeight w:val="660"/>
        </w:trPr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Мероприятие 1.2.: Распространение материалов антитеррористической и антиэкстремистской направленности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 xml:space="preserve">Отсутствие фактов, свидетельствующих о наличии признаков экстремизма на территории МО поселок Подтесово </w:t>
            </w:r>
          </w:p>
        </w:tc>
      </w:tr>
      <w:tr w:rsidR="00104316" w:rsidRPr="00AF603E" w:rsidTr="00AF603E">
        <w:trPr>
          <w:trHeight w:val="660"/>
        </w:trPr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0148219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AF603E" w:rsidTr="00AF603E">
        <w:trPr>
          <w:trHeight w:val="435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ГРБС 1 Администрация поселка Подтесово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03E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AF603E" w:rsidTr="00AF603E">
        <w:trPr>
          <w:trHeight w:val="43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Глава поселка Подтесово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AF603E" w:rsidRDefault="00104316" w:rsidP="00AF60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603E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AF603E" w:rsidRDefault="00104316" w:rsidP="00AF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4316" w:rsidRDefault="00104316" w:rsidP="003E5712">
      <w:pPr>
        <w:rPr>
          <w:rFonts w:ascii="Times New Roman" w:hAnsi="Times New Roman"/>
          <w:sz w:val="28"/>
          <w:szCs w:val="28"/>
        </w:rPr>
        <w:sectPr w:rsidR="00104316" w:rsidSect="002F4681">
          <w:pgSz w:w="16838" w:h="11906" w:orient="landscape"/>
          <w:pgMar w:top="284" w:right="1134" w:bottom="993" w:left="1134" w:header="709" w:footer="709" w:gutter="0"/>
          <w:cols w:space="708"/>
          <w:docGrid w:linePitch="360"/>
        </w:sectPr>
      </w:pPr>
    </w:p>
    <w:p w:rsidR="00104316" w:rsidRDefault="00104316" w:rsidP="00302A81">
      <w:pPr>
        <w:pStyle w:val="ConsPlusNormal"/>
        <w:widowControl/>
        <w:tabs>
          <w:tab w:val="left" w:pos="5103"/>
        </w:tabs>
        <w:ind w:left="510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4.5 </w:t>
      </w:r>
    </w:p>
    <w:p w:rsidR="00104316" w:rsidRPr="00202721" w:rsidRDefault="00104316" w:rsidP="00302A81">
      <w:pPr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202721">
        <w:rPr>
          <w:rFonts w:ascii="Times New Roman" w:hAnsi="Times New Roman"/>
          <w:sz w:val="24"/>
          <w:szCs w:val="24"/>
        </w:rPr>
        <w:t>«Развитие территории муниципального образования поселок Подтесово»</w:t>
      </w:r>
    </w:p>
    <w:p w:rsidR="00104316" w:rsidRPr="00F5657A" w:rsidRDefault="00104316" w:rsidP="00302A81">
      <w:pPr>
        <w:pStyle w:val="ConsPlusNormal"/>
        <w:widowControl/>
        <w:tabs>
          <w:tab w:val="left" w:pos="5103"/>
        </w:tabs>
        <w:ind w:left="5103" w:firstLine="0"/>
        <w:jc w:val="right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pStyle w:val="ConsPlusNormal"/>
        <w:widowControl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  <w:r w:rsidRPr="00F5657A">
        <w:rPr>
          <w:rFonts w:ascii="Times New Roman" w:hAnsi="Times New Roman"/>
          <w:b/>
          <w:sz w:val="24"/>
          <w:szCs w:val="24"/>
        </w:rPr>
        <w:t>ПОДПРОГРАММА</w:t>
      </w:r>
    </w:p>
    <w:p w:rsidR="00104316" w:rsidRPr="00F308D0" w:rsidRDefault="00104316" w:rsidP="00302A81">
      <w:pPr>
        <w:pStyle w:val="ConsPlusNormal"/>
        <w:widowControl/>
        <w:tabs>
          <w:tab w:val="left" w:pos="4800"/>
        </w:tabs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F308D0">
        <w:rPr>
          <w:rFonts w:ascii="Times New Roman" w:hAnsi="Times New Roman"/>
          <w:b/>
          <w:sz w:val="28"/>
          <w:szCs w:val="28"/>
        </w:rPr>
        <w:t>«Энергосбережение и повышение энергетической эффективности в поселке Подтесово»</w:t>
      </w:r>
    </w:p>
    <w:p w:rsidR="00104316" w:rsidRDefault="00104316" w:rsidP="00302A81">
      <w:pPr>
        <w:pStyle w:val="ConsPlusNormal"/>
        <w:widowControl/>
        <w:tabs>
          <w:tab w:val="left" w:pos="4800"/>
        </w:tabs>
        <w:ind w:left="36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постановления от 06.06.2014 № 41-п; от 18.12.2014 № 88-п)</w:t>
      </w:r>
    </w:p>
    <w:p w:rsidR="00104316" w:rsidRPr="006B1004" w:rsidRDefault="00104316" w:rsidP="00302A81">
      <w:pPr>
        <w:pStyle w:val="ConsPlusNormal"/>
        <w:widowControl/>
        <w:tabs>
          <w:tab w:val="left" w:pos="4800"/>
        </w:tabs>
        <w:ind w:left="360" w:firstLine="0"/>
        <w:jc w:val="center"/>
        <w:rPr>
          <w:rFonts w:ascii="Times New Roman" w:hAnsi="Times New Roman"/>
          <w:sz w:val="24"/>
          <w:szCs w:val="24"/>
        </w:rPr>
      </w:pPr>
    </w:p>
    <w:p w:rsidR="00104316" w:rsidRPr="00F5657A" w:rsidRDefault="00104316" w:rsidP="00302A81">
      <w:pPr>
        <w:pStyle w:val="ConsPlusNormal"/>
        <w:widowControl/>
        <w:tabs>
          <w:tab w:val="left" w:pos="4800"/>
        </w:tabs>
        <w:ind w:left="360" w:firstLine="0"/>
        <w:jc w:val="both"/>
        <w:rPr>
          <w:rFonts w:ascii="Times New Roman" w:hAnsi="Times New Roman"/>
          <w:caps/>
          <w:sz w:val="24"/>
          <w:szCs w:val="24"/>
        </w:rPr>
      </w:pPr>
      <w:r w:rsidRPr="00F5657A">
        <w:rPr>
          <w:rFonts w:ascii="Times New Roman" w:hAnsi="Times New Roman"/>
          <w:sz w:val="24"/>
          <w:szCs w:val="24"/>
        </w:rPr>
        <w:t xml:space="preserve">1. ПАСПОРТ ПОДПРОГРАММЫ </w:t>
      </w:r>
      <w:r w:rsidRPr="00F5657A">
        <w:rPr>
          <w:rFonts w:ascii="Times New Roman" w:hAnsi="Times New Roman"/>
          <w:caps/>
          <w:sz w:val="24"/>
          <w:szCs w:val="24"/>
        </w:rPr>
        <w:t>«ЭНЕРГОСБЕРЕЖЕНИЕ И ПОВЫШЕНИЕ ЭНЕРГЕТИЧЕСКОЙ ЭФФЕКТИВНОСТИ В ПОСЕЛКЕ ПОДТЕСОВО» муниципальной программы «Развитие ТЕРРИТОРИИ МУНИЦИПАЛЬНОГО ОБРАЗОВАНИЯ ПОСЕЛОК ПОДТЕСОВО»</w:t>
      </w:r>
    </w:p>
    <w:tbl>
      <w:tblPr>
        <w:tblpPr w:leftFromText="180" w:rightFromText="180" w:vertAnchor="text" w:tblpY="1"/>
        <w:tblOverlap w:val="never"/>
        <w:tblW w:w="102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223"/>
      </w:tblGrid>
      <w:tr w:rsidR="00104316" w:rsidRPr="00F5657A" w:rsidTr="00302A81">
        <w:trPr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16" w:rsidRPr="00F5657A" w:rsidRDefault="00104316" w:rsidP="003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16" w:rsidRPr="00F5657A" w:rsidRDefault="00104316" w:rsidP="003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  <w:r>
              <w:rPr>
                <w:rFonts w:ascii="Times New Roman" w:hAnsi="Times New Roman"/>
                <w:sz w:val="24"/>
                <w:szCs w:val="24"/>
              </w:rPr>
              <w:t>поселке Подтесово</w:t>
            </w:r>
            <w:r w:rsidRPr="00F5657A">
              <w:rPr>
                <w:rFonts w:ascii="Times New Roman" w:hAnsi="Times New Roman"/>
                <w:sz w:val="24"/>
                <w:szCs w:val="24"/>
              </w:rPr>
              <w:t>» (далее – подпрограмма)</w:t>
            </w:r>
          </w:p>
        </w:tc>
      </w:tr>
      <w:tr w:rsidR="00104316" w:rsidRPr="00F5657A" w:rsidTr="00302A81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16" w:rsidRPr="00F5657A" w:rsidRDefault="00104316" w:rsidP="003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16" w:rsidRPr="00F5657A" w:rsidRDefault="00104316" w:rsidP="003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поселка Подтесово</w:t>
            </w:r>
          </w:p>
        </w:tc>
      </w:tr>
      <w:tr w:rsidR="00104316" w:rsidRPr="00F5657A" w:rsidTr="00302A81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16" w:rsidRPr="00F5657A" w:rsidRDefault="00104316" w:rsidP="003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 и главный распорядитель бюджетных средств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16" w:rsidRPr="00F5657A" w:rsidRDefault="00104316" w:rsidP="003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 xml:space="preserve">Соисполнители: </w:t>
            </w:r>
            <w:r>
              <w:rPr>
                <w:rFonts w:ascii="Times New Roman" w:hAnsi="Times New Roman"/>
                <w:sz w:val="24"/>
                <w:szCs w:val="24"/>
              </w:rPr>
              <w:t>МКУС Стадион «Водник»</w:t>
            </w:r>
          </w:p>
          <w:p w:rsidR="00104316" w:rsidRPr="00F5657A" w:rsidRDefault="00104316" w:rsidP="003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бюджетных средств: 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поселка Подтесово</w:t>
            </w:r>
            <w:r w:rsidRPr="00F565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4316" w:rsidRPr="00F5657A" w:rsidTr="00302A81">
        <w:trPr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16" w:rsidRPr="00F5657A" w:rsidRDefault="00104316" w:rsidP="003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Цель и задачи подпрограммы</w:t>
            </w:r>
          </w:p>
          <w:p w:rsidR="00104316" w:rsidRPr="00F5657A" w:rsidRDefault="00104316" w:rsidP="003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16" w:rsidRPr="00F5657A" w:rsidRDefault="00104316" w:rsidP="00302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</w:t>
            </w:r>
            <w:r w:rsidRPr="00F5657A">
              <w:rPr>
                <w:rFonts w:ascii="Times New Roman" w:hAnsi="Times New Roman"/>
                <w:sz w:val="24"/>
                <w:szCs w:val="24"/>
              </w:rPr>
              <w:t>Формирование целостности и эффективной системы управления энергосбережением и повышением энергетической эффективности</w:t>
            </w: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04316" w:rsidRPr="00F5657A" w:rsidRDefault="00104316" w:rsidP="00302A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Задача: Создание условий для энергосбережения и повышения энергоэффективности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поселке Подтесово</w:t>
            </w: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04316" w:rsidRPr="00F5657A" w:rsidTr="00302A81">
        <w:trPr>
          <w:trHeight w:val="7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16" w:rsidRPr="00F5657A" w:rsidRDefault="00104316" w:rsidP="003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16" w:rsidRPr="00F5657A" w:rsidRDefault="00104316" w:rsidP="00302A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- </w:t>
            </w: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учреждений, в отношении которых проведены обязательные энергетические обследования достигнет 100%</w:t>
            </w:r>
          </w:p>
        </w:tc>
      </w:tr>
      <w:tr w:rsidR="00104316" w:rsidRPr="00F5657A" w:rsidTr="00302A81">
        <w:trPr>
          <w:trHeight w:val="6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16" w:rsidRPr="00F5657A" w:rsidRDefault="00104316" w:rsidP="003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316" w:rsidRPr="00F5657A" w:rsidRDefault="00104316" w:rsidP="003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2014-201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5657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04316" w:rsidRPr="00F5657A" w:rsidTr="00302A81">
        <w:trPr>
          <w:cantSplit/>
          <w:trHeight w:val="35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316" w:rsidRPr="00F5657A" w:rsidRDefault="00104316" w:rsidP="003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F5657A" w:rsidRDefault="00104316" w:rsidP="00302A8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58,7 </w:t>
            </w: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тыс. руб., из них по годам:</w:t>
            </w:r>
          </w:p>
          <w:p w:rsidR="00104316" w:rsidRPr="00F5657A" w:rsidRDefault="00104316" w:rsidP="00302A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- 2014 год – </w:t>
            </w:r>
            <w:r>
              <w:rPr>
                <w:rFonts w:ascii="Times New Roman" w:hAnsi="Times New Roman"/>
                <w:sz w:val="24"/>
                <w:szCs w:val="24"/>
              </w:rPr>
              <w:t>58,7</w:t>
            </w:r>
            <w:r w:rsidRPr="00F56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тыс. руб.;</w:t>
            </w:r>
          </w:p>
          <w:p w:rsidR="00104316" w:rsidRPr="00F5657A" w:rsidRDefault="00104316" w:rsidP="00302A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- 2015 год – 0,0 тыс. руб.;</w:t>
            </w:r>
          </w:p>
          <w:p w:rsidR="00104316" w:rsidRDefault="00104316" w:rsidP="00302A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- 2016 год – 0,0 тыс. руб.;</w:t>
            </w:r>
          </w:p>
          <w:p w:rsidR="00104316" w:rsidRPr="00F5657A" w:rsidRDefault="00104316" w:rsidP="00302A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- 201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0,0 тыс. руб.;</w:t>
            </w:r>
          </w:p>
          <w:p w:rsidR="00104316" w:rsidRPr="00F5657A" w:rsidRDefault="00104316" w:rsidP="00302A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104316" w:rsidRPr="00F5657A" w:rsidRDefault="00104316" w:rsidP="00302A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 счет средств краевого бюджета всего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58,7</w:t>
            </w: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руб., из них по годам:</w:t>
            </w:r>
          </w:p>
          <w:p w:rsidR="00104316" w:rsidRPr="00F5657A" w:rsidRDefault="00104316" w:rsidP="00302A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- 2014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58,7</w:t>
            </w: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руб.;</w:t>
            </w:r>
          </w:p>
          <w:p w:rsidR="00104316" w:rsidRPr="00F5657A" w:rsidRDefault="00104316" w:rsidP="00302A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- 2015 год – 0,0 тыс. руб.;</w:t>
            </w:r>
          </w:p>
          <w:p w:rsidR="00104316" w:rsidRPr="00F5657A" w:rsidRDefault="00104316" w:rsidP="00302A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- 2016 год – 0,0 тыс. руб.;</w:t>
            </w:r>
          </w:p>
          <w:p w:rsidR="00104316" w:rsidRPr="00F5657A" w:rsidRDefault="00104316" w:rsidP="00302A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- 2017</w:t>
            </w: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0,0 тыс. руб.;</w:t>
            </w:r>
          </w:p>
        </w:tc>
      </w:tr>
      <w:tr w:rsidR="00104316" w:rsidRPr="00F5657A" w:rsidTr="00302A81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316" w:rsidRPr="00F5657A" w:rsidRDefault="00104316" w:rsidP="003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F5657A" w:rsidRDefault="00104316" w:rsidP="003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565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5657A">
              <w:rPr>
                <w:rFonts w:ascii="Times New Roman" w:hAnsi="Times New Roman"/>
                <w:sz w:val="24"/>
                <w:szCs w:val="24"/>
              </w:rPr>
              <w:t xml:space="preserve">онтроль за  целевым и эффективным расходованием бюджетных средств осуществляется главным распорядителем.  </w:t>
            </w:r>
          </w:p>
        </w:tc>
      </w:tr>
    </w:tbl>
    <w:p w:rsidR="00104316" w:rsidRDefault="00104316" w:rsidP="00302A81">
      <w:pPr>
        <w:spacing w:after="0" w:line="240" w:lineRule="auto"/>
        <w:ind w:firstLine="5103"/>
        <w:jc w:val="both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 w:line="240" w:lineRule="auto"/>
        <w:ind w:firstLine="5103"/>
        <w:jc w:val="both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pStyle w:val="Heading2"/>
        <w:numPr>
          <w:ilvl w:val="1"/>
          <w:numId w:val="10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B50DF0">
        <w:rPr>
          <w:rFonts w:ascii="Times New Roman" w:hAnsi="Times New Roman" w:cs="Times New Roman"/>
          <w:i w:val="0"/>
          <w:sz w:val="24"/>
          <w:szCs w:val="24"/>
        </w:rPr>
        <w:t xml:space="preserve">2. </w:t>
      </w:r>
      <w:r w:rsidRPr="00B50DF0">
        <w:rPr>
          <w:rFonts w:ascii="Times New Roman" w:hAnsi="Times New Roman" w:cs="Times New Roman"/>
          <w:i w:val="0"/>
          <w:color w:val="000000"/>
          <w:sz w:val="24"/>
          <w:szCs w:val="24"/>
        </w:rPr>
        <w:t>ОСНОВНЫЕ РАЗДЕЛЫ ПОДПРОГРАММЫ</w:t>
      </w:r>
    </w:p>
    <w:p w:rsidR="00104316" w:rsidRPr="00B50DF0" w:rsidRDefault="00104316" w:rsidP="00302A81"/>
    <w:p w:rsidR="00104316" w:rsidRPr="00B50DF0" w:rsidRDefault="00104316" w:rsidP="00302A8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0DF0">
        <w:rPr>
          <w:rFonts w:ascii="Times New Roman" w:hAnsi="Times New Roman"/>
          <w:b/>
          <w:color w:val="000000"/>
          <w:sz w:val="24"/>
          <w:szCs w:val="24"/>
        </w:rPr>
        <w:t>Постановка приоритетной цели общероссийского уровня и обоснование необходимости разработки подпрограммы</w:t>
      </w:r>
    </w:p>
    <w:p w:rsidR="00104316" w:rsidRPr="00B50DF0" w:rsidRDefault="00104316" w:rsidP="00302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04316" w:rsidRPr="00B50DF0" w:rsidRDefault="00104316" w:rsidP="0030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Расчеты и результаты тепловизионного контроля ограждающих конструкций зданий показывают, что общие теплопотери зданий на 50 - 60 процентов выше нормативных. Усугубляет ситуацию рост тарифов на тепловую и электрическую энергию, опережающий уровень инфляции, что приводит к повышению расходов бюджетов всех уровней на энергообеспечение жилых домов, учреждений социальной сферы, увеличению коммунальных платежей населения. Проведение энергетических обследований зданий и сооружений, планируемых в рамках мероприятий подпрограммы, позволит выявить все недостатки, препятствующие экономии потреблению энергоресурсов.</w:t>
      </w:r>
    </w:p>
    <w:p w:rsidR="00104316" w:rsidRPr="00B50DF0" w:rsidRDefault="00104316" w:rsidP="0030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0DF0">
        <w:rPr>
          <w:rFonts w:ascii="Times New Roman" w:hAnsi="Times New Roman"/>
          <w:sz w:val="24"/>
          <w:szCs w:val="24"/>
        </w:rPr>
        <w:t xml:space="preserve">Необходимость разработки подпрограммы «Энергосбережение и повышение энергетической эффективности в </w:t>
      </w:r>
      <w:r>
        <w:rPr>
          <w:rFonts w:ascii="Times New Roman" w:hAnsi="Times New Roman"/>
          <w:sz w:val="24"/>
          <w:szCs w:val="24"/>
        </w:rPr>
        <w:t>поселке Подтесово</w:t>
      </w:r>
      <w:r w:rsidRPr="00B50DF0">
        <w:rPr>
          <w:rFonts w:ascii="Times New Roman" w:hAnsi="Times New Roman"/>
          <w:sz w:val="24"/>
          <w:szCs w:val="24"/>
        </w:rPr>
        <w:t xml:space="preserve">» заключена в точном и последовательном выполнении мероприятий, решающие проблемы на территории </w:t>
      </w:r>
      <w:r>
        <w:rPr>
          <w:rFonts w:ascii="Times New Roman" w:hAnsi="Times New Roman"/>
          <w:sz w:val="24"/>
          <w:szCs w:val="24"/>
        </w:rPr>
        <w:t>поселка Подтесово</w:t>
      </w:r>
      <w:r w:rsidRPr="00B50DF0">
        <w:rPr>
          <w:rFonts w:ascii="Times New Roman" w:hAnsi="Times New Roman"/>
          <w:sz w:val="24"/>
          <w:szCs w:val="24"/>
        </w:rPr>
        <w:t xml:space="preserve">, учитывая рекомендации Правительства Российской Федерации. </w:t>
      </w:r>
    </w:p>
    <w:p w:rsidR="00104316" w:rsidRPr="00B50DF0" w:rsidRDefault="00104316" w:rsidP="00302A81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4316" w:rsidRPr="00B50DF0" w:rsidRDefault="00104316" w:rsidP="00302A8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0DF0">
        <w:rPr>
          <w:rFonts w:ascii="Times New Roman" w:hAnsi="Times New Roman"/>
          <w:b/>
          <w:sz w:val="24"/>
          <w:szCs w:val="24"/>
        </w:rPr>
        <w:t>Цель, задачи, этапы и сроки выполнения подпрограммы,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0DF0">
        <w:rPr>
          <w:rFonts w:ascii="Times New Roman" w:hAnsi="Times New Roman"/>
          <w:b/>
          <w:sz w:val="24"/>
          <w:szCs w:val="24"/>
        </w:rPr>
        <w:t>целевые индикаторы</w:t>
      </w:r>
    </w:p>
    <w:p w:rsidR="00104316" w:rsidRPr="00B50DF0" w:rsidRDefault="00104316" w:rsidP="00302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4316" w:rsidRPr="00B50DF0" w:rsidRDefault="00104316" w:rsidP="00302A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sz w:val="24"/>
          <w:szCs w:val="24"/>
        </w:rPr>
        <w:t>Целью подпрограммы является: формирование целостности и эффективной системы управления энергосбережением и повышением энергетической эффективности.</w:t>
      </w:r>
      <w:r w:rsidRPr="00B50D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4316" w:rsidRPr="00B50DF0" w:rsidRDefault="00104316" w:rsidP="00302A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B50DF0">
        <w:rPr>
          <w:rFonts w:ascii="Times New Roman" w:hAnsi="Times New Roman"/>
          <w:sz w:val="24"/>
          <w:szCs w:val="24"/>
        </w:rPr>
        <w:t>Для достижения цели подпрограммы необходимо решение следующей задачи: с</w:t>
      </w:r>
      <w:r w:rsidRPr="00B50DF0">
        <w:rPr>
          <w:rFonts w:ascii="Times New Roman" w:hAnsi="Times New Roman"/>
          <w:color w:val="000000"/>
          <w:sz w:val="24"/>
          <w:szCs w:val="24"/>
        </w:rPr>
        <w:t xml:space="preserve">оздание условий для энергосбережения и повышения энергоэффективности в </w:t>
      </w:r>
      <w:r>
        <w:rPr>
          <w:rFonts w:ascii="Times New Roman" w:hAnsi="Times New Roman"/>
          <w:color w:val="000000"/>
          <w:sz w:val="24"/>
          <w:szCs w:val="24"/>
        </w:rPr>
        <w:t>поселке Подтесово</w:t>
      </w:r>
      <w:r w:rsidRPr="00B50DF0">
        <w:rPr>
          <w:rFonts w:ascii="Times New Roman" w:hAnsi="Times New Roman"/>
          <w:color w:val="000000"/>
          <w:sz w:val="24"/>
          <w:szCs w:val="24"/>
        </w:rPr>
        <w:t>.</w:t>
      </w:r>
    </w:p>
    <w:p w:rsidR="00104316" w:rsidRPr="00B50DF0" w:rsidRDefault="00104316" w:rsidP="00302A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Срок реализации подпрограммы - 2014 - 201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50DF0">
        <w:rPr>
          <w:rFonts w:ascii="Times New Roman" w:hAnsi="Times New Roman"/>
          <w:color w:val="000000"/>
          <w:sz w:val="24"/>
          <w:szCs w:val="24"/>
        </w:rPr>
        <w:t xml:space="preserve"> годы.</w:t>
      </w:r>
    </w:p>
    <w:p w:rsidR="00104316" w:rsidRPr="00B50DF0" w:rsidRDefault="00104316" w:rsidP="00302A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50DF0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104316" w:rsidRPr="00B50DF0" w:rsidRDefault="00104316" w:rsidP="0030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0DF0">
        <w:rPr>
          <w:rFonts w:ascii="Times New Roman" w:hAnsi="Times New Roman"/>
          <w:b/>
          <w:sz w:val="24"/>
          <w:szCs w:val="24"/>
        </w:rPr>
        <w:t>Механизм реализации подпрограммы</w:t>
      </w:r>
    </w:p>
    <w:p w:rsidR="00104316" w:rsidRDefault="00104316" w:rsidP="00302A8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104316" w:rsidRPr="00023BE0" w:rsidRDefault="00104316" w:rsidP="00302A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3BE0">
        <w:rPr>
          <w:rFonts w:ascii="Times New Roman" w:hAnsi="Times New Roman"/>
          <w:sz w:val="24"/>
          <w:szCs w:val="24"/>
        </w:rPr>
        <w:t>Для достижения поставленной цели и решения задач</w:t>
      </w:r>
      <w:r>
        <w:rPr>
          <w:rFonts w:ascii="Times New Roman" w:hAnsi="Times New Roman"/>
          <w:sz w:val="24"/>
          <w:szCs w:val="24"/>
        </w:rPr>
        <w:t>и</w:t>
      </w:r>
      <w:r w:rsidRPr="00023BE0">
        <w:rPr>
          <w:rFonts w:ascii="Times New Roman" w:hAnsi="Times New Roman"/>
          <w:sz w:val="24"/>
          <w:szCs w:val="24"/>
        </w:rPr>
        <w:t xml:space="preserve"> необходимо реализовать мероприятия по </w:t>
      </w:r>
      <w:r w:rsidRPr="00B50DF0">
        <w:rPr>
          <w:rFonts w:ascii="Times New Roman" w:hAnsi="Times New Roman"/>
          <w:sz w:val="24"/>
          <w:szCs w:val="24"/>
        </w:rPr>
        <w:t>с</w:t>
      </w:r>
      <w:r w:rsidRPr="00B50DF0">
        <w:rPr>
          <w:rFonts w:ascii="Times New Roman" w:hAnsi="Times New Roman"/>
          <w:color w:val="000000"/>
          <w:sz w:val="24"/>
          <w:szCs w:val="24"/>
        </w:rPr>
        <w:t>оздание условий для энергосбережения и повышения энергоэффективности</w:t>
      </w:r>
      <w:r w:rsidRPr="00023BE0">
        <w:rPr>
          <w:rFonts w:ascii="Times New Roman" w:hAnsi="Times New Roman"/>
          <w:sz w:val="24"/>
          <w:szCs w:val="24"/>
        </w:rPr>
        <w:t xml:space="preserve"> подведомственных учреждений.</w:t>
      </w:r>
    </w:p>
    <w:p w:rsidR="00104316" w:rsidRPr="00023BE0" w:rsidRDefault="00104316" w:rsidP="00302A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3BE0">
        <w:rPr>
          <w:rFonts w:ascii="Times New Roman" w:hAnsi="Times New Roman"/>
          <w:sz w:val="24"/>
          <w:szCs w:val="24"/>
        </w:rPr>
        <w:t xml:space="preserve">     Реализацию подпрограммы осуществляют:</w:t>
      </w:r>
    </w:p>
    <w:p w:rsidR="00104316" w:rsidRPr="00023BE0" w:rsidRDefault="00104316" w:rsidP="00302A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3BE0">
        <w:rPr>
          <w:rFonts w:ascii="Times New Roman" w:hAnsi="Times New Roman"/>
          <w:sz w:val="24"/>
          <w:szCs w:val="24"/>
        </w:rPr>
        <w:t xml:space="preserve">     Администрация поселка Подтесово;</w:t>
      </w:r>
    </w:p>
    <w:p w:rsidR="00104316" w:rsidRPr="00023BE0" w:rsidRDefault="00104316" w:rsidP="00302A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3BE0">
        <w:rPr>
          <w:rFonts w:ascii="Times New Roman" w:hAnsi="Times New Roman"/>
          <w:sz w:val="24"/>
          <w:szCs w:val="24"/>
        </w:rPr>
        <w:t xml:space="preserve">     Муниципальное казенное учреждение спорта Стадион  «Водник» поселок Подтесово.</w:t>
      </w:r>
    </w:p>
    <w:p w:rsidR="00104316" w:rsidRPr="00023BE0" w:rsidRDefault="00104316" w:rsidP="00302A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3BE0">
        <w:rPr>
          <w:rFonts w:ascii="Times New Roman" w:hAnsi="Times New Roman"/>
          <w:sz w:val="24"/>
          <w:szCs w:val="24"/>
        </w:rPr>
        <w:t xml:space="preserve">     Финансирование мероприятий программы осуществляется з</w:t>
      </w:r>
      <w:r>
        <w:rPr>
          <w:rFonts w:ascii="Times New Roman" w:hAnsi="Times New Roman"/>
          <w:sz w:val="24"/>
          <w:szCs w:val="24"/>
        </w:rPr>
        <w:t>а счет средств бюджета поселка</w:t>
      </w:r>
      <w:r w:rsidRPr="00023BE0">
        <w:rPr>
          <w:rFonts w:ascii="Times New Roman" w:hAnsi="Times New Roman"/>
          <w:sz w:val="24"/>
          <w:szCs w:val="24"/>
        </w:rPr>
        <w:t xml:space="preserve"> в соответствии с мероприятиями подпрограммы согласно приложению № 2 к подпрограмме.</w:t>
      </w:r>
    </w:p>
    <w:p w:rsidR="00104316" w:rsidRPr="00023BE0" w:rsidRDefault="00104316" w:rsidP="00302A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3BE0">
        <w:rPr>
          <w:rFonts w:ascii="Times New Roman" w:hAnsi="Times New Roman"/>
          <w:sz w:val="24"/>
          <w:szCs w:val="24"/>
        </w:rPr>
        <w:t xml:space="preserve">     Главным распорядителем (орган, осуществляющий функции и полномочия учредителя) средств бюджета поселения является администрация поселка Подтесово.</w:t>
      </w:r>
    </w:p>
    <w:p w:rsidR="00104316" w:rsidRPr="00B50DF0" w:rsidRDefault="00104316" w:rsidP="00302A8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104316" w:rsidRPr="00B50DF0" w:rsidRDefault="00104316" w:rsidP="0030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316" w:rsidRPr="00B50DF0" w:rsidRDefault="00104316" w:rsidP="00302A8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0DF0">
        <w:rPr>
          <w:rFonts w:ascii="Times New Roman" w:hAnsi="Times New Roman"/>
          <w:b/>
          <w:sz w:val="24"/>
          <w:szCs w:val="24"/>
        </w:rPr>
        <w:t>Управление подпрограммой и контроль за ходом ее выполнения</w:t>
      </w:r>
    </w:p>
    <w:p w:rsidR="00104316" w:rsidRPr="00B50DF0" w:rsidRDefault="00104316" w:rsidP="0030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4316" w:rsidRPr="00D57E75" w:rsidRDefault="00104316" w:rsidP="00302A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7E75">
        <w:rPr>
          <w:rFonts w:ascii="Times New Roman" w:hAnsi="Times New Roman"/>
          <w:sz w:val="24"/>
          <w:szCs w:val="24"/>
        </w:rPr>
        <w:t>Организацию управления настоящей подпрограммой осуществляет администрация поселка Подтесово в лице главы поселка.</w:t>
      </w:r>
    </w:p>
    <w:p w:rsidR="00104316" w:rsidRPr="00D57E75" w:rsidRDefault="00104316" w:rsidP="00302A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7E75">
        <w:rPr>
          <w:rFonts w:ascii="Times New Roman" w:hAnsi="Times New Roman"/>
          <w:sz w:val="24"/>
          <w:szCs w:val="24"/>
        </w:rPr>
        <w:t>Глава поселка в рамках своей компетенции:</w:t>
      </w:r>
    </w:p>
    <w:p w:rsidR="00104316" w:rsidRPr="00D57E75" w:rsidRDefault="00104316" w:rsidP="00302A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7E75">
        <w:rPr>
          <w:rFonts w:ascii="Times New Roman" w:hAnsi="Times New Roman"/>
          <w:sz w:val="24"/>
          <w:szCs w:val="24"/>
        </w:rPr>
        <w:t>несет ответственность за достижение поставленных целей и задач путем реализации подпрограммы, обеспечение достижения целевых показателей;</w:t>
      </w:r>
    </w:p>
    <w:p w:rsidR="00104316" w:rsidRPr="00D57E75" w:rsidRDefault="00104316" w:rsidP="00302A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7E75">
        <w:rPr>
          <w:rFonts w:ascii="Times New Roman" w:hAnsi="Times New Roman"/>
          <w:sz w:val="24"/>
          <w:szCs w:val="24"/>
        </w:rPr>
        <w:t>осуществляет оперативное управление подпрограммой и координацию исполнения мероприятий подпрограммы.</w:t>
      </w:r>
    </w:p>
    <w:p w:rsidR="00104316" w:rsidRPr="00D57E75" w:rsidRDefault="00104316" w:rsidP="00302A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7E75">
        <w:rPr>
          <w:rFonts w:ascii="Times New Roman" w:hAnsi="Times New Roman"/>
          <w:sz w:val="24"/>
          <w:szCs w:val="24"/>
        </w:rPr>
        <w:t>Отчет о реализации подпрограммы формируется МКУС Стадион «Водник» ежеквартально, не позднее 5-го числа месяца, следующего за отчетным по формам, утвержденной Постановлением Администрации поселка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</w:r>
    </w:p>
    <w:p w:rsidR="00104316" w:rsidRPr="00D57E75" w:rsidRDefault="00104316" w:rsidP="00302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57E75">
        <w:rPr>
          <w:rFonts w:ascii="Times New Roman" w:hAnsi="Times New Roman"/>
          <w:sz w:val="24"/>
          <w:szCs w:val="24"/>
        </w:rPr>
        <w:t xml:space="preserve">    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104316" w:rsidRPr="00B50DF0" w:rsidRDefault="00104316" w:rsidP="00302A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316" w:rsidRPr="00D57E75" w:rsidRDefault="00104316" w:rsidP="00302A8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7E75">
        <w:rPr>
          <w:rFonts w:ascii="Times New Roman" w:hAnsi="Times New Roman"/>
          <w:b/>
          <w:sz w:val="24"/>
          <w:szCs w:val="24"/>
        </w:rPr>
        <w:t>Оценка социально-экономической эффективности</w:t>
      </w:r>
    </w:p>
    <w:p w:rsidR="00104316" w:rsidRPr="00B50DF0" w:rsidRDefault="00104316" w:rsidP="0030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316" w:rsidRPr="00B50DF0" w:rsidRDefault="00104316" w:rsidP="00302A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0DF0">
        <w:rPr>
          <w:rFonts w:ascii="Times New Roman" w:hAnsi="Times New Roman"/>
          <w:sz w:val="24"/>
          <w:szCs w:val="24"/>
        </w:rPr>
        <w:t>Реализация мероприятий подпрограммы позволит:</w:t>
      </w:r>
    </w:p>
    <w:p w:rsidR="00104316" w:rsidRPr="00B50DF0" w:rsidRDefault="00104316" w:rsidP="00302A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 xml:space="preserve">- повысить эффективность потребления энергоресурсов муниципальными учреждениями </w:t>
      </w:r>
      <w:r>
        <w:rPr>
          <w:rFonts w:ascii="Times New Roman" w:hAnsi="Times New Roman"/>
          <w:color w:val="000000"/>
          <w:sz w:val="24"/>
          <w:szCs w:val="24"/>
        </w:rPr>
        <w:t>поселка Подтесово</w:t>
      </w:r>
      <w:r w:rsidRPr="00B50DF0">
        <w:rPr>
          <w:rFonts w:ascii="Times New Roman" w:hAnsi="Times New Roman"/>
          <w:color w:val="000000"/>
          <w:sz w:val="24"/>
          <w:szCs w:val="24"/>
        </w:rPr>
        <w:t>;</w:t>
      </w:r>
    </w:p>
    <w:p w:rsidR="00104316" w:rsidRDefault="00104316" w:rsidP="00302A8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50DF0">
        <w:rPr>
          <w:rFonts w:ascii="Times New Roman" w:hAnsi="Times New Roman"/>
          <w:sz w:val="24"/>
          <w:szCs w:val="24"/>
        </w:rPr>
        <w:t xml:space="preserve">изменить менталитет граждан в отношении экономии потребляемых энергоресурсов при проведении пропаганды энергосбережения в средствах массовой информации. </w:t>
      </w:r>
    </w:p>
    <w:p w:rsidR="00104316" w:rsidRPr="00B50DF0" w:rsidRDefault="00104316" w:rsidP="00302A8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04316" w:rsidRPr="00D57E75" w:rsidRDefault="00104316" w:rsidP="00302A8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7E75">
        <w:rPr>
          <w:rFonts w:ascii="Times New Roman" w:hAnsi="Times New Roman"/>
          <w:b/>
          <w:sz w:val="24"/>
          <w:szCs w:val="24"/>
        </w:rPr>
        <w:t>Мероприятия подпрограммы</w:t>
      </w:r>
    </w:p>
    <w:p w:rsidR="00104316" w:rsidRPr="00B50DF0" w:rsidRDefault="00104316" w:rsidP="0030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316" w:rsidRPr="00B50DF0" w:rsidRDefault="00104316" w:rsidP="0030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hyperlink w:anchor="Par1688" w:history="1">
        <w:r w:rsidRPr="00B50DF0">
          <w:rPr>
            <w:rFonts w:ascii="Times New Roman" w:hAnsi="Times New Roman"/>
            <w:color w:val="000000"/>
            <w:sz w:val="24"/>
            <w:szCs w:val="24"/>
          </w:rPr>
          <w:t>мероприятий</w:t>
        </w:r>
      </w:hyperlink>
      <w:r w:rsidRPr="00B50DF0">
        <w:rPr>
          <w:rFonts w:ascii="Times New Roman" w:hAnsi="Times New Roman"/>
          <w:color w:val="000000"/>
          <w:sz w:val="24"/>
          <w:szCs w:val="24"/>
        </w:rPr>
        <w:t xml:space="preserve"> подпрограммы, финансируемых за счет средств краевого бюджета приведена в приложении № 2 к настоящей подпрограмме.</w:t>
      </w:r>
      <w:r w:rsidRPr="00B50DF0">
        <w:rPr>
          <w:rFonts w:ascii="Times New Roman" w:hAnsi="Times New Roman"/>
          <w:sz w:val="24"/>
          <w:szCs w:val="24"/>
        </w:rPr>
        <w:t xml:space="preserve"> </w:t>
      </w:r>
    </w:p>
    <w:p w:rsidR="00104316" w:rsidRPr="00B50DF0" w:rsidRDefault="00104316" w:rsidP="0030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316" w:rsidRPr="00D57E75" w:rsidRDefault="00104316" w:rsidP="00302A8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7E75">
        <w:rPr>
          <w:rFonts w:ascii="Times New Roman" w:hAnsi="Times New Roman"/>
          <w:b/>
          <w:sz w:val="24"/>
          <w:szCs w:val="24"/>
        </w:rPr>
        <w:t>Ресурсное обеспечение подпрограммы</w:t>
      </w:r>
    </w:p>
    <w:p w:rsidR="00104316" w:rsidRPr="00B50DF0" w:rsidRDefault="00104316" w:rsidP="0030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316" w:rsidRPr="00B50DF0" w:rsidRDefault="00104316" w:rsidP="00302A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 xml:space="preserve">Источником финансирования </w:t>
      </w:r>
      <w:r w:rsidRPr="00B50DF0">
        <w:rPr>
          <w:rFonts w:ascii="Times New Roman" w:hAnsi="Times New Roman"/>
          <w:sz w:val="24"/>
          <w:szCs w:val="24"/>
        </w:rPr>
        <w:t xml:space="preserve">подпрограммы «Энергосбережение и повышение энергетической эффективности в </w:t>
      </w:r>
      <w:r>
        <w:rPr>
          <w:rFonts w:ascii="Times New Roman" w:hAnsi="Times New Roman"/>
          <w:sz w:val="24"/>
          <w:szCs w:val="24"/>
        </w:rPr>
        <w:t>поселке Подтесово</w:t>
      </w:r>
      <w:r w:rsidRPr="00B50DF0">
        <w:rPr>
          <w:rFonts w:ascii="Times New Roman" w:hAnsi="Times New Roman"/>
          <w:sz w:val="24"/>
          <w:szCs w:val="24"/>
        </w:rPr>
        <w:t xml:space="preserve">» </w:t>
      </w:r>
      <w:r w:rsidRPr="00B50DF0">
        <w:rPr>
          <w:rFonts w:ascii="Times New Roman" w:hAnsi="Times New Roman"/>
          <w:color w:val="000000"/>
          <w:sz w:val="24"/>
          <w:szCs w:val="24"/>
        </w:rPr>
        <w:t xml:space="preserve">являются </w:t>
      </w:r>
      <w:r>
        <w:rPr>
          <w:rFonts w:ascii="Times New Roman" w:hAnsi="Times New Roman"/>
          <w:color w:val="000000"/>
          <w:sz w:val="24"/>
          <w:szCs w:val="24"/>
        </w:rPr>
        <w:t>средства краевого бюджета</w:t>
      </w:r>
      <w:r w:rsidRPr="00B50DF0">
        <w:rPr>
          <w:rFonts w:ascii="Times New Roman" w:hAnsi="Times New Roman"/>
          <w:color w:val="000000"/>
          <w:sz w:val="24"/>
          <w:szCs w:val="24"/>
        </w:rPr>
        <w:t>.</w:t>
      </w:r>
    </w:p>
    <w:p w:rsidR="00104316" w:rsidRPr="00B50DF0" w:rsidRDefault="00104316" w:rsidP="00302A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 xml:space="preserve">Общий объем финансирования подпрограммы </w:t>
      </w:r>
      <w:r>
        <w:rPr>
          <w:rFonts w:ascii="Times New Roman" w:hAnsi="Times New Roman"/>
          <w:color w:val="000000"/>
          <w:sz w:val="24"/>
          <w:szCs w:val="24"/>
        </w:rPr>
        <w:t>58,7</w:t>
      </w:r>
      <w:r w:rsidRPr="00B50DF0">
        <w:rPr>
          <w:rFonts w:ascii="Times New Roman" w:hAnsi="Times New Roman"/>
          <w:sz w:val="24"/>
          <w:szCs w:val="24"/>
        </w:rPr>
        <w:t xml:space="preserve"> </w:t>
      </w:r>
      <w:r w:rsidRPr="00B50DF0">
        <w:rPr>
          <w:rFonts w:ascii="Times New Roman" w:hAnsi="Times New Roman"/>
          <w:color w:val="000000"/>
          <w:sz w:val="24"/>
          <w:szCs w:val="24"/>
        </w:rPr>
        <w:t>тыс. руб., из них по годам:</w:t>
      </w:r>
    </w:p>
    <w:p w:rsidR="00104316" w:rsidRPr="00B50DF0" w:rsidRDefault="00104316" w:rsidP="00302A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 xml:space="preserve">- 2014 год – </w:t>
      </w:r>
      <w:r>
        <w:rPr>
          <w:rFonts w:ascii="Times New Roman" w:hAnsi="Times New Roman"/>
          <w:color w:val="000000"/>
          <w:sz w:val="24"/>
          <w:szCs w:val="24"/>
        </w:rPr>
        <w:t>58,7</w:t>
      </w:r>
      <w:r w:rsidRPr="00B50DF0">
        <w:rPr>
          <w:rFonts w:ascii="Times New Roman" w:hAnsi="Times New Roman"/>
          <w:sz w:val="24"/>
          <w:szCs w:val="24"/>
        </w:rPr>
        <w:t xml:space="preserve"> </w:t>
      </w:r>
      <w:r w:rsidRPr="00B50DF0">
        <w:rPr>
          <w:rFonts w:ascii="Times New Roman" w:hAnsi="Times New Roman"/>
          <w:color w:val="000000"/>
          <w:sz w:val="24"/>
          <w:szCs w:val="24"/>
        </w:rPr>
        <w:t>тыс. руб.;</w:t>
      </w:r>
    </w:p>
    <w:p w:rsidR="00104316" w:rsidRPr="00B50DF0" w:rsidRDefault="00104316" w:rsidP="00302A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- 2015 год – 0,0 тыс. руб.;</w:t>
      </w:r>
    </w:p>
    <w:p w:rsidR="00104316" w:rsidRDefault="00104316" w:rsidP="00302A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- 2016 год – 0,0 тыс. руб.;</w:t>
      </w:r>
    </w:p>
    <w:p w:rsidR="00104316" w:rsidRDefault="00104316" w:rsidP="002E24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- 201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50DF0">
        <w:rPr>
          <w:rFonts w:ascii="Times New Roman" w:hAnsi="Times New Roman"/>
          <w:color w:val="000000"/>
          <w:sz w:val="24"/>
          <w:szCs w:val="24"/>
        </w:rPr>
        <w:t xml:space="preserve"> год – 0,0 тыс. руб.;</w:t>
      </w:r>
    </w:p>
    <w:p w:rsidR="00104316" w:rsidRPr="00B50DF0" w:rsidRDefault="00104316" w:rsidP="00302A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316" w:rsidRPr="00B50DF0" w:rsidRDefault="00104316" w:rsidP="00302A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в том числе по источникам финансирования:</w:t>
      </w:r>
    </w:p>
    <w:p w:rsidR="00104316" w:rsidRPr="00B50DF0" w:rsidRDefault="00104316" w:rsidP="00302A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 xml:space="preserve">- за счет средств краевого бюджета всего </w:t>
      </w:r>
      <w:r>
        <w:rPr>
          <w:rFonts w:ascii="Times New Roman" w:hAnsi="Times New Roman"/>
          <w:color w:val="000000"/>
          <w:sz w:val="24"/>
          <w:szCs w:val="24"/>
        </w:rPr>
        <w:t>58,7</w:t>
      </w:r>
      <w:r w:rsidRPr="00B50DF0">
        <w:rPr>
          <w:rFonts w:ascii="Times New Roman" w:hAnsi="Times New Roman"/>
          <w:color w:val="000000"/>
          <w:sz w:val="24"/>
          <w:szCs w:val="24"/>
        </w:rPr>
        <w:t xml:space="preserve"> тыс. руб., из них по годам:</w:t>
      </w:r>
    </w:p>
    <w:p w:rsidR="00104316" w:rsidRPr="00B50DF0" w:rsidRDefault="00104316" w:rsidP="00302A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- 2014 год – 58</w:t>
      </w:r>
      <w:r>
        <w:rPr>
          <w:rFonts w:ascii="Times New Roman" w:hAnsi="Times New Roman"/>
          <w:color w:val="000000"/>
          <w:sz w:val="24"/>
          <w:szCs w:val="24"/>
        </w:rPr>
        <w:t>,7</w:t>
      </w:r>
      <w:r w:rsidRPr="00B50DF0">
        <w:rPr>
          <w:rFonts w:ascii="Times New Roman" w:hAnsi="Times New Roman"/>
          <w:color w:val="000000"/>
          <w:sz w:val="24"/>
          <w:szCs w:val="24"/>
        </w:rPr>
        <w:t xml:space="preserve"> тыс. руб.;</w:t>
      </w:r>
    </w:p>
    <w:p w:rsidR="00104316" w:rsidRPr="00B50DF0" w:rsidRDefault="00104316" w:rsidP="00302A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- 2015 год – 0,0 тыс. руб.;</w:t>
      </w:r>
    </w:p>
    <w:p w:rsidR="00104316" w:rsidRDefault="00104316" w:rsidP="00302A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- 2016 год – 0,0 тыс. руб.;</w:t>
      </w:r>
    </w:p>
    <w:p w:rsidR="00104316" w:rsidRDefault="00104316" w:rsidP="002E24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- 201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50DF0">
        <w:rPr>
          <w:rFonts w:ascii="Times New Roman" w:hAnsi="Times New Roman"/>
          <w:color w:val="000000"/>
          <w:sz w:val="24"/>
          <w:szCs w:val="24"/>
        </w:rPr>
        <w:t xml:space="preserve"> год – 0,0 тыс. руб.;</w:t>
      </w:r>
    </w:p>
    <w:p w:rsidR="00104316" w:rsidRPr="00B50DF0" w:rsidRDefault="00104316" w:rsidP="00302A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316" w:rsidRDefault="00104316" w:rsidP="00302A81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</w:p>
    <w:p w:rsidR="00104316" w:rsidRPr="00B547F6" w:rsidRDefault="00104316" w:rsidP="00302A81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  <w:sectPr w:rsidR="00104316" w:rsidRPr="00B547F6" w:rsidSect="00302A81">
          <w:pgSz w:w="11906" w:h="16838"/>
          <w:pgMar w:top="539" w:right="850" w:bottom="1134" w:left="1418" w:header="708" w:footer="708" w:gutter="0"/>
          <w:cols w:space="708"/>
          <w:docGrid w:linePitch="360"/>
        </w:sectPr>
      </w:pPr>
    </w:p>
    <w:tbl>
      <w:tblPr>
        <w:tblW w:w="14920" w:type="dxa"/>
        <w:tblInd w:w="91" w:type="dxa"/>
        <w:tblLook w:val="0000"/>
      </w:tblPr>
      <w:tblGrid>
        <w:gridCol w:w="666"/>
        <w:gridCol w:w="4060"/>
        <w:gridCol w:w="1320"/>
        <w:gridCol w:w="1540"/>
        <w:gridCol w:w="1260"/>
        <w:gridCol w:w="1280"/>
        <w:gridCol w:w="1075"/>
        <w:gridCol w:w="1233"/>
        <w:gridCol w:w="1174"/>
        <w:gridCol w:w="1312"/>
      </w:tblGrid>
      <w:tr w:rsidR="00104316" w:rsidRPr="002E240E" w:rsidTr="002E240E">
        <w:trPr>
          <w:trHeight w:val="21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Приложение № 1                                                                                                                                                               к подпрограмме «Энергосбережение и повышение энергетической эффективности в поселке Подтесово», реализуемой  в рамках муниципальной программы поселка Подтесово «Развитие территории муниципального образования поселок Подтесово»</w:t>
            </w:r>
          </w:p>
        </w:tc>
      </w:tr>
      <w:tr w:rsidR="00104316" w:rsidRPr="002E240E" w:rsidTr="002E240E">
        <w:trPr>
          <w:trHeight w:val="480"/>
        </w:trPr>
        <w:tc>
          <w:tcPr>
            <w:tcW w:w="14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240E">
              <w:rPr>
                <w:rFonts w:ascii="Times New Roman" w:hAnsi="Times New Roman"/>
                <w:b/>
                <w:bCs/>
              </w:rPr>
              <w:t>Перечень целевых индикаторов подпрограммы</w:t>
            </w:r>
          </w:p>
        </w:tc>
      </w:tr>
      <w:tr w:rsidR="00104316" w:rsidRPr="002E240E" w:rsidTr="002E240E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2E240E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2E240E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2E240E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2E240E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240E">
              <w:rPr>
                <w:rFonts w:ascii="Times New Roman" w:hAnsi="Times New Roman"/>
                <w:sz w:val="20"/>
                <w:szCs w:val="20"/>
              </w:rPr>
              <w:br/>
              <w:t>2013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 xml:space="preserve"> 2014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br/>
              <w:t>2015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br/>
              <w:t>2017 год</w:t>
            </w:r>
          </w:p>
        </w:tc>
      </w:tr>
      <w:tr w:rsidR="00104316" w:rsidRPr="002E240E" w:rsidTr="002E240E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Цель подпрограммы: 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</w:tr>
      <w:tr w:rsidR="00104316" w:rsidRPr="002E240E" w:rsidTr="002E240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Задача: Создание условий для энергосбережения и повышения энергоэффективности в поселке Подтесово</w:t>
            </w:r>
          </w:p>
        </w:tc>
      </w:tr>
      <w:tr w:rsidR="00104316" w:rsidRPr="002E240E" w:rsidTr="002E240E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 xml:space="preserve">Доля муниципальных учреждений, в отношении которых проведены обязательные энергетические обследования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04316" w:rsidRPr="002E240E" w:rsidTr="002E240E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317" w:type="dxa"/>
        <w:tblInd w:w="91" w:type="dxa"/>
        <w:tblLook w:val="0000"/>
      </w:tblPr>
      <w:tblGrid>
        <w:gridCol w:w="4337"/>
        <w:gridCol w:w="1620"/>
        <w:gridCol w:w="644"/>
        <w:gridCol w:w="760"/>
        <w:gridCol w:w="960"/>
        <w:gridCol w:w="540"/>
        <w:gridCol w:w="820"/>
        <w:gridCol w:w="780"/>
        <w:gridCol w:w="680"/>
        <w:gridCol w:w="720"/>
        <w:gridCol w:w="960"/>
        <w:gridCol w:w="2496"/>
      </w:tblGrid>
      <w:tr w:rsidR="00104316" w:rsidRPr="002E240E" w:rsidTr="002E240E">
        <w:trPr>
          <w:trHeight w:val="160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Приложение № 2                                                                                                                                                               к подпрограмме «Энергосбережение и повышение энергетической эффективности в поселке Подтесово», реализуемой  в рамках муниципальной программы поселка Подтесово «Развитие территории муниципального образования поселок Подтесово»</w:t>
            </w:r>
          </w:p>
        </w:tc>
      </w:tr>
      <w:tr w:rsidR="00104316" w:rsidRPr="002E240E" w:rsidTr="002E240E">
        <w:trPr>
          <w:trHeight w:val="450"/>
        </w:trPr>
        <w:tc>
          <w:tcPr>
            <w:tcW w:w="1531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04316" w:rsidRPr="002E240E" w:rsidTr="002E240E">
        <w:trPr>
          <w:trHeight w:val="480"/>
        </w:trPr>
        <w:tc>
          <w:tcPr>
            <w:tcW w:w="4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04316" w:rsidRPr="002E240E" w:rsidTr="002E240E">
        <w:trPr>
          <w:trHeight w:val="99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40E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40E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40E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40E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2E240E" w:rsidTr="002E240E">
        <w:trPr>
          <w:trHeight w:val="945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Цель подпрограммы: 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2E240E" w:rsidTr="002E240E">
        <w:trPr>
          <w:trHeight w:val="8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</w:t>
            </w: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Повышение энергосбережения и энергоэффективности в поселке Подтесово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2E240E" w:rsidTr="002E240E">
        <w:trPr>
          <w:trHeight w:val="885"/>
        </w:trPr>
        <w:tc>
          <w:tcPr>
            <w:tcW w:w="43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 xml:space="preserve">Мероприятие 1 </w:t>
            </w:r>
            <w:r w:rsidRPr="002E240E">
              <w:rPr>
                <w:rFonts w:ascii="Times New Roman" w:hAnsi="Times New Roman"/>
                <w:sz w:val="20"/>
                <w:szCs w:val="20"/>
              </w:rPr>
              <w:br/>
              <w:t>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100% использование по целевому назначению финансовых средств краевого бюджета (Проведение обязательных энергетических обследований муниципальных учреждений поселка Подтесово)</w:t>
            </w:r>
          </w:p>
        </w:tc>
      </w:tr>
      <w:tr w:rsidR="00104316" w:rsidRPr="002E240E" w:rsidTr="002E240E">
        <w:trPr>
          <w:trHeight w:val="96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0148218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316" w:rsidRPr="002E240E" w:rsidTr="002E240E">
        <w:trPr>
          <w:trHeight w:val="435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ГРБС 1 Администрация поселка Подтесово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316" w:rsidRPr="002E240E" w:rsidTr="002E240E">
        <w:trPr>
          <w:trHeight w:val="43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Глава поселка Подтесово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2E240E" w:rsidRDefault="00104316" w:rsidP="002E24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2E240E" w:rsidRDefault="00104316" w:rsidP="002E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4316" w:rsidRDefault="00104316" w:rsidP="00302A81">
      <w:pPr>
        <w:autoSpaceDE w:val="0"/>
        <w:autoSpaceDN w:val="0"/>
        <w:adjustRightInd w:val="0"/>
        <w:ind w:left="9923"/>
        <w:jc w:val="both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autoSpaceDE w:val="0"/>
        <w:autoSpaceDN w:val="0"/>
        <w:adjustRightInd w:val="0"/>
        <w:ind w:left="9923"/>
        <w:jc w:val="both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4316" w:rsidRPr="00D57E75" w:rsidRDefault="00104316" w:rsidP="00302A81">
      <w:pPr>
        <w:ind w:left="90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  <w:r w:rsidRPr="00D57E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D57E75">
        <w:rPr>
          <w:rFonts w:ascii="Times New Roman" w:hAnsi="Times New Roman"/>
          <w:color w:val="000000"/>
          <w:sz w:val="24"/>
          <w:szCs w:val="24"/>
        </w:rPr>
        <w:t xml:space="preserve">к подпрограмме </w:t>
      </w:r>
      <w:r w:rsidRPr="00D57E75">
        <w:rPr>
          <w:rFonts w:ascii="Times New Roman" w:hAnsi="Times New Roman"/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rFonts w:ascii="Times New Roman" w:hAnsi="Times New Roman"/>
          <w:sz w:val="24"/>
          <w:szCs w:val="24"/>
        </w:rPr>
        <w:t>поселке Подтесово</w:t>
      </w:r>
      <w:r w:rsidRPr="00D57E75">
        <w:rPr>
          <w:rFonts w:ascii="Times New Roman" w:hAnsi="Times New Roman"/>
          <w:sz w:val="24"/>
          <w:szCs w:val="24"/>
        </w:rPr>
        <w:t>»</w:t>
      </w:r>
      <w:r w:rsidRPr="00D57E75">
        <w:rPr>
          <w:rFonts w:ascii="Times New Roman" w:hAnsi="Times New Roman"/>
          <w:color w:val="000000"/>
          <w:sz w:val="24"/>
          <w:szCs w:val="24"/>
        </w:rPr>
        <w:t xml:space="preserve">, реализуемой  в рамках муниципальной программы </w:t>
      </w:r>
      <w:r>
        <w:rPr>
          <w:rFonts w:ascii="Times New Roman" w:hAnsi="Times New Roman"/>
          <w:color w:val="000000"/>
          <w:sz w:val="24"/>
          <w:szCs w:val="24"/>
        </w:rPr>
        <w:t>поселка Подтесово «Развитие территории муниципального образования поселок Подтесово</w:t>
      </w:r>
      <w:r w:rsidRPr="00D57E75">
        <w:rPr>
          <w:rFonts w:ascii="Times New Roman" w:hAnsi="Times New Roman"/>
          <w:color w:val="000000"/>
          <w:sz w:val="24"/>
          <w:szCs w:val="24"/>
        </w:rPr>
        <w:t>»</w:t>
      </w:r>
    </w:p>
    <w:p w:rsidR="00104316" w:rsidRDefault="00104316" w:rsidP="00302A81">
      <w:pPr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4316" w:rsidRDefault="00104316" w:rsidP="00302A81">
      <w:pPr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4316" w:rsidRPr="00D57E75" w:rsidRDefault="00104316" w:rsidP="00302A81">
      <w:pPr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E7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Перечень муниципальных учреждений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поселка Подтесово </w:t>
      </w:r>
      <w:r w:rsidRPr="00D57E75">
        <w:rPr>
          <w:rFonts w:ascii="Times New Roman" w:hAnsi="Times New Roman"/>
          <w:b/>
          <w:bCs/>
          <w:color w:val="000000"/>
          <w:sz w:val="24"/>
          <w:szCs w:val="24"/>
        </w:rPr>
        <w:t xml:space="preserve">Енисейского района Красноярского края, в отношении которых запланировано проведение обязательных энергетических обследований за счет средств Субсидии </w:t>
      </w:r>
    </w:p>
    <w:tbl>
      <w:tblPr>
        <w:tblpPr w:leftFromText="180" w:rightFromText="180" w:vertAnchor="text" w:horzAnchor="margin" w:tblpXSpec="center" w:tblpY="95"/>
        <w:tblOverlap w:val="never"/>
        <w:tblW w:w="11448" w:type="dxa"/>
        <w:tblLayout w:type="fixed"/>
        <w:tblLook w:val="0000"/>
      </w:tblPr>
      <w:tblGrid>
        <w:gridCol w:w="828"/>
        <w:gridCol w:w="4500"/>
        <w:gridCol w:w="1868"/>
        <w:gridCol w:w="1984"/>
        <w:gridCol w:w="2268"/>
      </w:tblGrid>
      <w:tr w:rsidR="00104316" w:rsidRPr="00D57E75" w:rsidTr="00302A81">
        <w:trPr>
          <w:trHeight w:val="3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16" w:rsidRPr="00D57E75" w:rsidRDefault="00104316" w:rsidP="00302A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E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Default="00104316" w:rsidP="00302A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04316" w:rsidRDefault="00104316" w:rsidP="00302A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04316" w:rsidRPr="00D57E75" w:rsidRDefault="00104316" w:rsidP="00302A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E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57E75" w:rsidRDefault="00104316" w:rsidP="00302A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E75">
              <w:rPr>
                <w:rFonts w:ascii="Times New Roman" w:hAnsi="Times New Roman"/>
                <w:sz w:val="24"/>
                <w:szCs w:val="24"/>
              </w:rPr>
              <w:t>Расходы за счет средств краевого бюджета, руб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57E75" w:rsidRDefault="00104316" w:rsidP="0030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E75">
              <w:rPr>
                <w:rFonts w:ascii="Times New Roman" w:hAnsi="Times New Roman"/>
                <w:sz w:val="24"/>
                <w:szCs w:val="24"/>
              </w:rPr>
              <w:t>Софинансирование за счет средств районного бюджета, руб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57E75" w:rsidRDefault="00104316" w:rsidP="0030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E75">
              <w:rPr>
                <w:rFonts w:ascii="Times New Roman" w:hAnsi="Times New Roman"/>
                <w:sz w:val="24"/>
                <w:szCs w:val="24"/>
              </w:rPr>
              <w:t>Софинансирование за счет средств бюджета поселений, руб</w:t>
            </w:r>
          </w:p>
        </w:tc>
      </w:tr>
      <w:tr w:rsidR="00104316" w:rsidRPr="00D57E75" w:rsidTr="00302A81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316" w:rsidRPr="00D57E75" w:rsidRDefault="00104316" w:rsidP="00302A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E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D57E75" w:rsidRDefault="00104316" w:rsidP="00302A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E75">
              <w:rPr>
                <w:rFonts w:ascii="Times New Roman" w:hAnsi="Times New Roman"/>
                <w:color w:val="000000"/>
                <w:sz w:val="24"/>
                <w:szCs w:val="24"/>
              </w:rPr>
              <w:t>МКУС Стадион "Водник"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57E75" w:rsidRDefault="00104316" w:rsidP="0030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E75">
              <w:rPr>
                <w:rFonts w:ascii="Times New Roman" w:hAnsi="Times New Roman"/>
                <w:color w:val="000000"/>
                <w:sz w:val="24"/>
                <w:szCs w:val="24"/>
              </w:rPr>
              <w:t>58 703,83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57E75" w:rsidRDefault="00104316" w:rsidP="0030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D57E75" w:rsidRDefault="00104316" w:rsidP="0030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E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04316" w:rsidRDefault="00104316" w:rsidP="00302A81">
      <w:pPr>
        <w:autoSpaceDE w:val="0"/>
        <w:autoSpaceDN w:val="0"/>
        <w:adjustRightInd w:val="0"/>
        <w:ind w:left="9923"/>
        <w:jc w:val="both"/>
        <w:rPr>
          <w:rFonts w:ascii="Times New Roman" w:hAnsi="Times New Roman"/>
          <w:sz w:val="24"/>
          <w:szCs w:val="24"/>
        </w:rPr>
      </w:pPr>
    </w:p>
    <w:p w:rsidR="00104316" w:rsidRPr="00D57E75" w:rsidRDefault="00104316" w:rsidP="00302A81">
      <w:pPr>
        <w:rPr>
          <w:rFonts w:ascii="Times New Roman" w:hAnsi="Times New Roman"/>
          <w:sz w:val="24"/>
          <w:szCs w:val="24"/>
        </w:rPr>
      </w:pPr>
    </w:p>
    <w:p w:rsidR="00104316" w:rsidRPr="00D57E75" w:rsidRDefault="00104316" w:rsidP="00302A81">
      <w:pPr>
        <w:rPr>
          <w:rFonts w:ascii="Times New Roman" w:hAnsi="Times New Roman"/>
          <w:sz w:val="24"/>
          <w:szCs w:val="24"/>
        </w:rPr>
      </w:pPr>
    </w:p>
    <w:p w:rsidR="00104316" w:rsidRPr="00D57E75" w:rsidRDefault="00104316" w:rsidP="00302A81">
      <w:pPr>
        <w:rPr>
          <w:rFonts w:ascii="Times New Roman" w:hAnsi="Times New Roman"/>
          <w:sz w:val="24"/>
          <w:szCs w:val="24"/>
        </w:rPr>
      </w:pPr>
    </w:p>
    <w:p w:rsidR="00104316" w:rsidRPr="00D57E75" w:rsidRDefault="00104316" w:rsidP="00302A81">
      <w:pPr>
        <w:rPr>
          <w:rFonts w:ascii="Times New Roman" w:hAnsi="Times New Roman"/>
          <w:sz w:val="24"/>
          <w:szCs w:val="24"/>
        </w:rPr>
      </w:pPr>
    </w:p>
    <w:p w:rsidR="00104316" w:rsidRPr="00D57E75" w:rsidRDefault="00104316" w:rsidP="00302A81">
      <w:pPr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F5657A">
        <w:rPr>
          <w:rFonts w:ascii="Times New Roman" w:hAnsi="Times New Roman"/>
          <w:sz w:val="24"/>
          <w:szCs w:val="24"/>
        </w:rPr>
        <w:t>Глава поселка Подтесово                                                                                                                                   А.М.Лейбович</w:t>
      </w: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  <w:sectPr w:rsidR="00104316" w:rsidSect="00302A81">
          <w:pgSz w:w="16838" w:h="11906" w:orient="landscape"/>
          <w:pgMar w:top="284" w:right="1134" w:bottom="993" w:left="1134" w:header="709" w:footer="709" w:gutter="0"/>
          <w:cols w:space="708"/>
          <w:docGrid w:linePitch="360"/>
        </w:sectPr>
      </w:pPr>
    </w:p>
    <w:p w:rsidR="00104316" w:rsidRDefault="00104316" w:rsidP="00202721">
      <w:pPr>
        <w:pStyle w:val="ListParagraph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 4.6</w:t>
      </w:r>
    </w:p>
    <w:p w:rsidR="00104316" w:rsidRPr="0063691D" w:rsidRDefault="00104316" w:rsidP="00202721">
      <w:pPr>
        <w:pStyle w:val="ListParagraph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поселка Подтесово «Развитие территории муниципального образования п. Подтесово</w:t>
      </w:r>
      <w:bookmarkStart w:id="0" w:name="_GoBack"/>
      <w:bookmarkEnd w:id="0"/>
      <w:r>
        <w:rPr>
          <w:rFonts w:ascii="Times New Roman" w:hAnsi="Times New Roman"/>
        </w:rPr>
        <w:t>»</w:t>
      </w:r>
    </w:p>
    <w:p w:rsidR="00104316" w:rsidRDefault="00104316" w:rsidP="00202721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104316" w:rsidRDefault="00104316" w:rsidP="00202721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104316" w:rsidRDefault="00104316" w:rsidP="00E8484B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ПОЖАРНОЙ БЕЗОПАСНОСТИ НА ТЕРРИТОРИИ МО </w:t>
      </w:r>
    </w:p>
    <w:p w:rsidR="00104316" w:rsidRDefault="00104316" w:rsidP="00E8484B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ПОДТЕСОВО» МУНИЦИПАЛЬНОЙ ПРОГРАММЫ ПОСЕЛКА ПОДТЕСОВО «</w:t>
      </w:r>
      <w:r w:rsidRPr="005D7BBB">
        <w:rPr>
          <w:rFonts w:ascii="Times New Roman" w:hAnsi="Times New Roman"/>
          <w:caps/>
          <w:sz w:val="28"/>
          <w:szCs w:val="28"/>
        </w:rPr>
        <w:t>Развитие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5D7BBB">
        <w:rPr>
          <w:rFonts w:ascii="Times New Roman" w:hAnsi="Times New Roman"/>
          <w:caps/>
          <w:sz w:val="28"/>
          <w:szCs w:val="28"/>
        </w:rPr>
        <w:t>территории</w:t>
      </w:r>
      <w:r>
        <w:rPr>
          <w:rFonts w:ascii="Times New Roman" w:hAnsi="Times New Roman"/>
          <w:caps/>
          <w:sz w:val="28"/>
          <w:szCs w:val="28"/>
        </w:rPr>
        <w:t xml:space="preserve"> М</w:t>
      </w:r>
      <w:r w:rsidRPr="005D7BBB">
        <w:rPr>
          <w:rFonts w:ascii="Times New Roman" w:hAnsi="Times New Roman"/>
          <w:caps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/>
          <w:caps/>
          <w:sz w:val="28"/>
          <w:szCs w:val="28"/>
        </w:rPr>
        <w:t>П. ПОДТЕСОВО</w:t>
      </w:r>
      <w:r>
        <w:rPr>
          <w:rFonts w:ascii="Times New Roman" w:hAnsi="Times New Roman"/>
          <w:sz w:val="28"/>
          <w:szCs w:val="28"/>
        </w:rPr>
        <w:t>»</w:t>
      </w:r>
    </w:p>
    <w:p w:rsidR="00104316" w:rsidRDefault="00104316" w:rsidP="00202721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</w:p>
    <w:p w:rsidR="00104316" w:rsidRPr="00202721" w:rsidRDefault="00104316" w:rsidP="00202721">
      <w:pPr>
        <w:rPr>
          <w:rFonts w:ascii="Times New Roman" w:hAnsi="Times New Roman"/>
          <w:sz w:val="24"/>
          <w:szCs w:val="24"/>
        </w:rPr>
      </w:pPr>
      <w:r w:rsidRPr="00202721">
        <w:rPr>
          <w:rFonts w:ascii="Times New Roman" w:hAnsi="Times New Roman"/>
          <w:sz w:val="24"/>
          <w:szCs w:val="24"/>
        </w:rPr>
        <w:t>1. Паспорт подпрограммы «Обеспечение пожарной безопасности на территории МО п. Подтесово» муниципальной программы п. Подтесово Енисейского района «Развитие территории муниципального образования п. Подтесово»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104316" w:rsidRPr="00202721" w:rsidTr="00E8484B">
        <w:trPr>
          <w:trHeight w:val="1088"/>
        </w:trPr>
        <w:tc>
          <w:tcPr>
            <w:tcW w:w="3545" w:type="dxa"/>
            <w:vAlign w:val="center"/>
          </w:tcPr>
          <w:p w:rsidR="00104316" w:rsidRPr="00202721" w:rsidRDefault="00104316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104316" w:rsidRPr="00202721" w:rsidRDefault="00104316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 на территории МО п. Подтесово» (далее – Подпрограмма)</w:t>
            </w:r>
          </w:p>
        </w:tc>
      </w:tr>
      <w:tr w:rsidR="00104316" w:rsidRPr="00202721" w:rsidTr="00E8484B">
        <w:trPr>
          <w:trHeight w:val="1097"/>
        </w:trPr>
        <w:tc>
          <w:tcPr>
            <w:tcW w:w="3545" w:type="dxa"/>
          </w:tcPr>
          <w:p w:rsidR="00104316" w:rsidRPr="00202721" w:rsidRDefault="00104316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104316" w:rsidRPr="00202721" w:rsidRDefault="00104316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 xml:space="preserve">Развитие территории муниципального образования п. Подтесово </w:t>
            </w:r>
          </w:p>
        </w:tc>
      </w:tr>
      <w:tr w:rsidR="00104316" w:rsidRPr="00202721" w:rsidTr="00E8484B">
        <w:trPr>
          <w:trHeight w:val="2301"/>
        </w:trPr>
        <w:tc>
          <w:tcPr>
            <w:tcW w:w="3545" w:type="dxa"/>
          </w:tcPr>
          <w:p w:rsidR="00104316" w:rsidRPr="00202721" w:rsidRDefault="00104316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104316" w:rsidRPr="00202721" w:rsidRDefault="00104316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104316" w:rsidRPr="00202721" w:rsidRDefault="00104316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Федеральный закон от  22.07.2008г. № 123-ФЗ «Технический регламент о требованиях  пожарной безопасности»;</w:t>
            </w:r>
          </w:p>
          <w:p w:rsidR="00104316" w:rsidRPr="00202721" w:rsidRDefault="00104316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 25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02721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202721">
              <w:rPr>
                <w:rFonts w:ascii="Times New Roman" w:hAnsi="Times New Roman"/>
                <w:sz w:val="24"/>
                <w:szCs w:val="24"/>
              </w:rPr>
              <w:t>. N 390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721">
              <w:rPr>
                <w:rFonts w:ascii="Times New Roman" w:hAnsi="Times New Roman"/>
                <w:sz w:val="24"/>
                <w:szCs w:val="24"/>
              </w:rPr>
              <w:t>«О противопожарном  режиме»;</w:t>
            </w:r>
          </w:p>
          <w:p w:rsidR="00104316" w:rsidRPr="00202721" w:rsidRDefault="00104316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Постановление администрации п. Подтесово от 14.08.2013 №59-п «Об утверждении Порядка принятия решений о разработке муниципальных программ поселка Подтесово Енисейского района, их формировании и реализации».</w:t>
            </w:r>
          </w:p>
          <w:p w:rsidR="00104316" w:rsidRPr="00202721" w:rsidRDefault="00104316" w:rsidP="0020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104316" w:rsidRPr="00E8484B" w:rsidTr="00E8484B">
        <w:trPr>
          <w:trHeight w:val="911"/>
        </w:trPr>
        <w:tc>
          <w:tcPr>
            <w:tcW w:w="3545" w:type="dxa"/>
            <w:vAlign w:val="center"/>
          </w:tcPr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Администрация п. Подтесово Енисейского района</w:t>
            </w:r>
          </w:p>
        </w:tc>
      </w:tr>
      <w:tr w:rsidR="00104316" w:rsidRPr="00E8484B" w:rsidTr="00E8484B">
        <w:trPr>
          <w:trHeight w:val="696"/>
        </w:trPr>
        <w:tc>
          <w:tcPr>
            <w:tcW w:w="3545" w:type="dxa"/>
            <w:vAlign w:val="center"/>
          </w:tcPr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Администрация п. Подтесово Енисейского района</w:t>
            </w:r>
          </w:p>
        </w:tc>
      </w:tr>
      <w:tr w:rsidR="00104316" w:rsidRPr="00E8484B" w:rsidTr="00E8484B">
        <w:tc>
          <w:tcPr>
            <w:tcW w:w="3545" w:type="dxa"/>
            <w:vAlign w:val="center"/>
          </w:tcPr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Администрация п. Подтесово Енисейского района</w:t>
            </w:r>
          </w:p>
        </w:tc>
      </w:tr>
      <w:tr w:rsidR="00104316" w:rsidRPr="00E8484B" w:rsidTr="00E8484B">
        <w:tc>
          <w:tcPr>
            <w:tcW w:w="3545" w:type="dxa"/>
            <w:vAlign w:val="center"/>
          </w:tcPr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пожарной безопасности на территории поселка Подтесово.</w:t>
            </w:r>
          </w:p>
        </w:tc>
      </w:tr>
      <w:tr w:rsidR="00104316" w:rsidRPr="00E8484B" w:rsidTr="00E8484B">
        <w:trPr>
          <w:trHeight w:val="1534"/>
        </w:trPr>
        <w:tc>
          <w:tcPr>
            <w:tcW w:w="3545" w:type="dxa"/>
            <w:vAlign w:val="center"/>
          </w:tcPr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104316" w:rsidRPr="00074457" w:rsidRDefault="00104316" w:rsidP="00E8484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57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поселка Подтесово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16" w:rsidRPr="00E8484B" w:rsidTr="00E8484B">
        <w:trPr>
          <w:trHeight w:val="835"/>
        </w:trPr>
        <w:tc>
          <w:tcPr>
            <w:tcW w:w="3545" w:type="dxa"/>
            <w:vAlign w:val="center"/>
          </w:tcPr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Подпрограмма реализуется в течение 2014−2017 г.</w:t>
            </w:r>
          </w:p>
        </w:tc>
      </w:tr>
      <w:tr w:rsidR="00104316" w:rsidRPr="00E8484B" w:rsidTr="00C61FFB">
        <w:trPr>
          <w:trHeight w:val="1545"/>
        </w:trPr>
        <w:tc>
          <w:tcPr>
            <w:tcW w:w="3545" w:type="dxa"/>
            <w:vAlign w:val="center"/>
          </w:tcPr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Прокладка минерализованных полос в местах прилегания лесных массивов к населённым пунктам и уход за ними будут в</w:t>
            </w:r>
            <w:r>
              <w:rPr>
                <w:rFonts w:ascii="Times New Roman" w:hAnsi="Times New Roman"/>
                <w:sz w:val="24"/>
                <w:szCs w:val="24"/>
              </w:rPr>
              <w:t>ыполнены на 100% от потребности.</w:t>
            </w:r>
          </w:p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16" w:rsidRPr="00E8484B" w:rsidTr="00E8484B">
        <w:trPr>
          <w:trHeight w:val="2169"/>
        </w:trPr>
        <w:tc>
          <w:tcPr>
            <w:tcW w:w="3545" w:type="dxa"/>
            <w:vAlign w:val="center"/>
          </w:tcPr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</w:t>
            </w:r>
            <w:r w:rsidRPr="00E8484B">
              <w:rPr>
                <w:rFonts w:ascii="Times New Roman" w:hAnsi="Times New Roman"/>
                <w:sz w:val="24"/>
                <w:szCs w:val="24"/>
              </w:rPr>
              <w:t>бъем финанс</w:t>
            </w:r>
            <w:r>
              <w:rPr>
                <w:rFonts w:ascii="Times New Roman" w:hAnsi="Times New Roman"/>
                <w:sz w:val="24"/>
                <w:szCs w:val="24"/>
              </w:rPr>
              <w:t>овых ресурсов, запланированных на реализацию</w:t>
            </w:r>
            <w:r w:rsidRPr="00E8484B">
              <w:rPr>
                <w:rFonts w:ascii="Times New Roman" w:hAnsi="Times New Roman"/>
                <w:sz w:val="24"/>
                <w:szCs w:val="24"/>
              </w:rPr>
              <w:t xml:space="preserve"> подпрограммы составит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4,2 тысяч рублей, в том числе </w:t>
            </w:r>
            <w:r w:rsidRPr="00E8484B">
              <w:rPr>
                <w:rFonts w:ascii="Times New Roman" w:hAnsi="Times New Roman"/>
                <w:sz w:val="24"/>
                <w:szCs w:val="24"/>
              </w:rPr>
              <w:t>за счет средств бюджета поселения, в том числе по годам:</w:t>
            </w:r>
          </w:p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 xml:space="preserve">в 2014 году – 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</w:t>
            </w:r>
            <w:r w:rsidRPr="00E8484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/>
                <w:sz w:val="24"/>
                <w:szCs w:val="24"/>
              </w:rPr>
              <w:t>4,2 тысяч</w:t>
            </w:r>
            <w:r w:rsidRPr="00E8484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104316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2016 году – 0 тысяч рублей;</w:t>
            </w:r>
          </w:p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2017 году – 0 тысяч рублей.</w:t>
            </w:r>
          </w:p>
        </w:tc>
      </w:tr>
      <w:tr w:rsidR="00104316" w:rsidRPr="00E8484B" w:rsidTr="00E8484B">
        <w:trPr>
          <w:trHeight w:val="2755"/>
        </w:trPr>
        <w:tc>
          <w:tcPr>
            <w:tcW w:w="3545" w:type="dxa"/>
            <w:vAlign w:val="center"/>
          </w:tcPr>
          <w:p w:rsidR="00104316" w:rsidRPr="00E8484B" w:rsidRDefault="00104316" w:rsidP="00E8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4316" w:rsidRPr="00E8484B" w:rsidRDefault="00104316" w:rsidP="00E848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104316" w:rsidRPr="00E8484B" w:rsidRDefault="00104316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Default="00104316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104316" w:rsidRPr="00464644" w:rsidRDefault="00104316" w:rsidP="00106F3E">
      <w:pPr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 Основные разделы подпрограммы</w:t>
      </w:r>
    </w:p>
    <w:p w:rsidR="00104316" w:rsidRPr="00464644" w:rsidRDefault="00104316" w:rsidP="00106F3E">
      <w:pPr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104316" w:rsidRPr="00464644" w:rsidRDefault="00104316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Территория муниципального образования п. Подтесово расположена вблизи крупных лесных массивов.</w:t>
      </w:r>
    </w:p>
    <w:p w:rsidR="00104316" w:rsidRPr="00464644" w:rsidRDefault="00104316" w:rsidP="00106F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Пожарную безопасность обеспечивает ПЧ-91 ФГКУ «13 отряд ФПС по красноярскому краю». Настоящая подпрограмма разработана в соответствии с  Федеральным законом от  21.12.1994г. №69-ФЗ «О пожарной безопасности», Федеральным законом от  06.10.2003г. №131-ФЗ «Об общих принципах организации местного самоуправления в Российской Федерации», Федеральным законом от  22.07.2008г. № 123-ФЗ «Технический регламент о требованиях  пожарной безопасности», Методическими рекомендациями  МЧС органам  местного самоуправления  по реализации Федерального  закона от  6 октября  2003 года №131-ФЗ «Об общих принципах  местного самоуправления  в Российской Федерации» в области  гражданской обороны, защиты населения и территорий  от чрезвычайных ситуаций, обеспечения пожарной безопасности и безопасности  людей на водных объектах.</w:t>
      </w:r>
    </w:p>
    <w:p w:rsidR="00104316" w:rsidRPr="00464644" w:rsidRDefault="00104316" w:rsidP="00106F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Первичные меры пожарной безопасности —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104316" w:rsidRPr="00464644" w:rsidRDefault="00104316" w:rsidP="00106F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Обеспечение первичных мер  пожарной безопасности  в границах населенного пункта МО п. Подтесово предусматривает: </w:t>
      </w:r>
    </w:p>
    <w:p w:rsidR="00104316" w:rsidRPr="00464644" w:rsidRDefault="00104316" w:rsidP="00106F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разработку и осуществление мероприятий по обеспечению пожарной безопасности МО п. Подтесово  и объектов муниципальной собственности МО п. Подтесово, включение мероприятий по обеспечению пожарной безопасности в планы и программы развития территории  МО п. Подтесово, в том числе организация и осуществление мер по защите от пожаров лесных массивов;</w:t>
      </w:r>
    </w:p>
    <w:p w:rsidR="00104316" w:rsidRPr="00464644" w:rsidRDefault="00104316" w:rsidP="00106F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установление особого противопожарного режима на территории МО п. Подтесово, установление на время его действия дополнительных требований пожарной безопасности;</w:t>
      </w:r>
    </w:p>
    <w:p w:rsidR="00104316" w:rsidRPr="00464644" w:rsidRDefault="00104316" w:rsidP="00106F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противопожарную пропаганду.</w:t>
      </w:r>
    </w:p>
    <w:p w:rsidR="00104316" w:rsidRPr="00464644" w:rsidRDefault="00104316" w:rsidP="00106F3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104316" w:rsidRPr="00464644" w:rsidRDefault="00104316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Целью подпрограммы является: </w:t>
      </w:r>
    </w:p>
    <w:p w:rsidR="00104316" w:rsidRPr="00464644" w:rsidRDefault="00104316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Повышение уровня пожарной безопасности на территории поселка Подтесово.</w:t>
      </w:r>
    </w:p>
    <w:p w:rsidR="00104316" w:rsidRPr="00464644" w:rsidRDefault="00104316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 Для достижения указанной цели необходимо решить задачу:</w:t>
      </w:r>
    </w:p>
    <w:p w:rsidR="00104316" w:rsidRPr="00464644" w:rsidRDefault="00104316" w:rsidP="00106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обеспечение первичных мер пожарной безопасности в границах поселка Подтесово;</w:t>
      </w:r>
    </w:p>
    <w:p w:rsidR="00104316" w:rsidRPr="00464644" w:rsidRDefault="00104316" w:rsidP="00106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Решение данной задачи подпрограммы позволит обеспечить достижения следующих показателей:</w:t>
      </w:r>
    </w:p>
    <w:p w:rsidR="00104316" w:rsidRPr="00464644" w:rsidRDefault="00104316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Прокладка минерализованных полос в местах прилегания лесных массивов к населённым пунктам и уход за ними будут выполнены на 100% от потребности.</w:t>
      </w:r>
    </w:p>
    <w:p w:rsidR="00104316" w:rsidRPr="00464644" w:rsidRDefault="00104316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Общая протяженность границы поселка Подтесово с лесными участками составляет 1км, согласно паспорта населенного пункта, подверженного угрозе лесных пожаров.</w:t>
      </w:r>
    </w:p>
    <w:p w:rsidR="00104316" w:rsidRPr="00464644" w:rsidRDefault="00104316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Этап подпрограммы соответствует календарному году.</w:t>
      </w:r>
    </w:p>
    <w:p w:rsidR="00104316" w:rsidRPr="00464644" w:rsidRDefault="00104316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Перечень целевых индикаторов подпрограммы представлен в приложении №1.</w:t>
      </w:r>
    </w:p>
    <w:p w:rsidR="00104316" w:rsidRPr="00464644" w:rsidRDefault="00104316" w:rsidP="00106F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Программу предусматривается реализовать в 2014-2017 годах.</w:t>
      </w:r>
    </w:p>
    <w:p w:rsidR="00104316" w:rsidRPr="00464644" w:rsidRDefault="00104316" w:rsidP="00106F3E">
      <w:pPr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2.3. Механизм реализации подпрограммы</w:t>
      </w:r>
    </w:p>
    <w:p w:rsidR="00104316" w:rsidRPr="00464644" w:rsidRDefault="00104316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Для достижения поставленной цели и решения задач необходимо реализовать комплекс первичных мер пожарной безопасности в границах поселка Подтесово. Прокладка минерализованных полос производится на границе поселка с лесными участками длиной </w:t>
      </w:r>
      <w:smartTag w:uri="urn:schemas-microsoft-com:office:smarttags" w:element="metricconverter">
        <w:smartTagPr>
          <w:attr w:name="ProductID" w:val="1 км"/>
        </w:smartTagPr>
        <w:r w:rsidRPr="00464644">
          <w:rPr>
            <w:rFonts w:ascii="Times New Roman" w:hAnsi="Times New Roman"/>
            <w:sz w:val="24"/>
            <w:szCs w:val="24"/>
          </w:rPr>
          <w:t>1 км</w:t>
        </w:r>
      </w:smartTag>
      <w:r w:rsidRPr="00464644">
        <w:rPr>
          <w:rFonts w:ascii="Times New Roman" w:hAnsi="Times New Roman"/>
          <w:sz w:val="24"/>
          <w:szCs w:val="24"/>
        </w:rPr>
        <w:t>.</w:t>
      </w:r>
    </w:p>
    <w:p w:rsidR="00104316" w:rsidRPr="00464644" w:rsidRDefault="00104316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Финансовые средства на осуществление мероприятий подпрограммы поступают за счет межбюджетных трансфертов.</w:t>
      </w:r>
    </w:p>
    <w:p w:rsidR="00104316" w:rsidRPr="00464644" w:rsidRDefault="00104316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Отчет о реализации подпрограммы формируется ежеквартально, не позднее 5-го числа месяца следующего за отчетным по формам, утвержденным постановлением администрации поселка Подтесово от 14.08.2013 № 59-п «Об утверждении Порядка принятия решения о разработке муниципальных программ поселка Подтесово, их формировании и реализации».</w:t>
      </w:r>
    </w:p>
    <w:p w:rsidR="00104316" w:rsidRPr="00464644" w:rsidRDefault="00104316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 </w:t>
      </w:r>
    </w:p>
    <w:p w:rsidR="00104316" w:rsidRPr="00464644" w:rsidRDefault="00104316" w:rsidP="00106F3E">
      <w:pPr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2.4. Управление подпрограммой и контроль за ходом её выполнения.</w:t>
      </w:r>
    </w:p>
    <w:p w:rsidR="00104316" w:rsidRPr="00464644" w:rsidRDefault="00104316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Организацию управления настоящей подпрограммой осуществляет  глава п. Подтесово. Функции главы п. Подтесово по управлению программой заключаются в следующем:</w:t>
      </w:r>
    </w:p>
    <w:p w:rsidR="00104316" w:rsidRPr="00464644" w:rsidRDefault="00104316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104316" w:rsidRPr="00464644" w:rsidRDefault="00104316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104316" w:rsidRPr="00464644" w:rsidRDefault="00104316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104316" w:rsidRPr="00464644" w:rsidRDefault="00104316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104316" w:rsidRPr="00464644" w:rsidRDefault="00104316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104316" w:rsidRPr="00464644" w:rsidRDefault="00104316" w:rsidP="00106F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104316" w:rsidRPr="00464644" w:rsidRDefault="00104316" w:rsidP="00106F3E">
      <w:pPr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2.5. Оценка социально-экономической эффективности подпрограммы.</w:t>
      </w:r>
    </w:p>
    <w:p w:rsidR="00104316" w:rsidRPr="00464644" w:rsidRDefault="00104316" w:rsidP="000116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Реализация мероприятий подпрограммы позволит решить задачу: </w:t>
      </w:r>
    </w:p>
    <w:p w:rsidR="00104316" w:rsidRPr="00464644" w:rsidRDefault="00104316" w:rsidP="000116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обеспечение поселка минерализованными полосами в местах прилегания лесных массивов к муниципальному образованию и уход за ними;</w:t>
      </w:r>
    </w:p>
    <w:p w:rsidR="00104316" w:rsidRPr="00464644" w:rsidRDefault="00104316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316" w:rsidRPr="00464644" w:rsidRDefault="00104316" w:rsidP="00106F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2.6. Мероприятия подпрограммы</w:t>
      </w:r>
    </w:p>
    <w:p w:rsidR="00104316" w:rsidRPr="00464644" w:rsidRDefault="00104316" w:rsidP="00106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104316" w:rsidRPr="00464644" w:rsidRDefault="00104316" w:rsidP="00106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104316" w:rsidRPr="00464644" w:rsidRDefault="00104316" w:rsidP="00106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104316" w:rsidRPr="00464644" w:rsidRDefault="00104316" w:rsidP="00106F3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04316" w:rsidRPr="00464644" w:rsidRDefault="00104316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Мероприятия подпрограммы предусматривают их реализацию за счет средств бюджета поселений.</w:t>
      </w:r>
    </w:p>
    <w:p w:rsidR="00104316" w:rsidRPr="00464644" w:rsidRDefault="00104316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Объем расходов из средств бюджета поселения на реализацию мероприятий подпрограммы на 2014 - 2016 годы составляет  </w:t>
      </w:r>
      <w:r>
        <w:rPr>
          <w:rFonts w:ascii="Times New Roman" w:hAnsi="Times New Roman"/>
          <w:sz w:val="24"/>
          <w:szCs w:val="24"/>
        </w:rPr>
        <w:t>4,2</w:t>
      </w:r>
      <w:r w:rsidRPr="00464644">
        <w:rPr>
          <w:rFonts w:ascii="Times New Roman" w:hAnsi="Times New Roman"/>
          <w:sz w:val="24"/>
          <w:szCs w:val="24"/>
        </w:rPr>
        <w:t xml:space="preserve"> тысяч рублей, в том числе по годам:</w:t>
      </w:r>
    </w:p>
    <w:p w:rsidR="00104316" w:rsidRPr="00464644" w:rsidRDefault="00104316" w:rsidP="00106F3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2014 год – 0 тысяч рублей;</w:t>
      </w:r>
    </w:p>
    <w:p w:rsidR="00104316" w:rsidRPr="00464644" w:rsidRDefault="00104316" w:rsidP="00106F3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2015 год – </w:t>
      </w:r>
      <w:r>
        <w:rPr>
          <w:rFonts w:ascii="Times New Roman" w:hAnsi="Times New Roman"/>
          <w:sz w:val="24"/>
          <w:szCs w:val="24"/>
        </w:rPr>
        <w:t>4,2</w:t>
      </w:r>
      <w:r w:rsidRPr="00464644">
        <w:rPr>
          <w:rFonts w:ascii="Times New Roman" w:hAnsi="Times New Roman"/>
          <w:sz w:val="24"/>
          <w:szCs w:val="24"/>
        </w:rPr>
        <w:t xml:space="preserve"> тысяч рублей;</w:t>
      </w:r>
    </w:p>
    <w:p w:rsidR="00104316" w:rsidRPr="00464644" w:rsidRDefault="00104316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2016 год – 0 тысяч рублей; </w:t>
      </w:r>
    </w:p>
    <w:p w:rsidR="00104316" w:rsidRPr="00464644" w:rsidRDefault="00104316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2017 год – 0 тысяч рублей.</w:t>
      </w:r>
    </w:p>
    <w:p w:rsidR="00104316" w:rsidRPr="00464644" w:rsidRDefault="00104316" w:rsidP="00302A81">
      <w:pPr>
        <w:spacing w:after="0"/>
        <w:rPr>
          <w:rFonts w:ascii="Times New Roman" w:hAnsi="Times New Roman"/>
          <w:sz w:val="24"/>
          <w:szCs w:val="24"/>
        </w:rPr>
        <w:sectPr w:rsidR="00104316" w:rsidRPr="00464644" w:rsidSect="00202721">
          <w:pgSz w:w="11906" w:h="16838"/>
          <w:pgMar w:top="1134" w:right="992" w:bottom="1134" w:left="1440" w:header="709" w:footer="709" w:gutter="0"/>
          <w:cols w:space="708"/>
          <w:docGrid w:linePitch="360"/>
        </w:sectPr>
      </w:pPr>
    </w:p>
    <w:tbl>
      <w:tblPr>
        <w:tblW w:w="28213" w:type="dxa"/>
        <w:tblInd w:w="93" w:type="dxa"/>
        <w:tblLook w:val="0000"/>
      </w:tblPr>
      <w:tblGrid>
        <w:gridCol w:w="2477"/>
        <w:gridCol w:w="10811"/>
        <w:gridCol w:w="3748"/>
        <w:gridCol w:w="223"/>
        <w:gridCol w:w="1631"/>
        <w:gridCol w:w="555"/>
        <w:gridCol w:w="232"/>
        <w:gridCol w:w="760"/>
        <w:gridCol w:w="620"/>
        <w:gridCol w:w="436"/>
        <w:gridCol w:w="576"/>
        <w:gridCol w:w="577"/>
        <w:gridCol w:w="1526"/>
        <w:gridCol w:w="834"/>
        <w:gridCol w:w="814"/>
        <w:gridCol w:w="853"/>
        <w:gridCol w:w="1540"/>
      </w:tblGrid>
      <w:tr w:rsidR="00104316" w:rsidRPr="00464644" w:rsidTr="00360441">
        <w:trPr>
          <w:gridAfter w:val="1"/>
          <w:wAfter w:w="1540" w:type="dxa"/>
          <w:trHeight w:val="2325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  <w:r w:rsidRPr="00464644">
              <w:rPr>
                <w:rFonts w:ascii="Times New Roman" w:hAnsi="Times New Roman"/>
                <w:sz w:val="24"/>
                <w:szCs w:val="24"/>
              </w:rPr>
              <w:br/>
              <w:t>к подпрограмме «Обеспечение пожарной безопасности на территории МО п. Подтесово», реализуемой  в рамках муниципальной программы поселка Подтесово «Развитие территоии муниципального образования п.Подтесово"</w:t>
            </w:r>
          </w:p>
        </w:tc>
      </w:tr>
      <w:tr w:rsidR="00104316" w:rsidRPr="00464644" w:rsidTr="00360441">
        <w:trPr>
          <w:gridAfter w:val="1"/>
          <w:wAfter w:w="1540" w:type="dxa"/>
          <w:trHeight w:val="615"/>
        </w:trPr>
        <w:tc>
          <w:tcPr>
            <w:tcW w:w="2667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644">
              <w:rPr>
                <w:rFonts w:ascii="Times New Roman" w:hAnsi="Times New Roman"/>
                <w:b/>
                <w:sz w:val="24"/>
                <w:szCs w:val="24"/>
              </w:rPr>
              <w:t>Перечень целевых индикаторов подпрограммы</w:t>
            </w:r>
          </w:p>
        </w:tc>
      </w:tr>
      <w:tr w:rsidR="00104316" w:rsidRPr="00464644" w:rsidTr="00360441">
        <w:trPr>
          <w:gridAfter w:val="1"/>
          <w:wAfter w:w="1540" w:type="dxa"/>
          <w:trHeight w:val="15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 xml:space="preserve">Цели,    </w:t>
            </w:r>
            <w:r w:rsidRPr="00464644">
              <w:rPr>
                <w:rFonts w:ascii="Times New Roman" w:hAnsi="Times New Roman"/>
                <w:sz w:val="24"/>
                <w:szCs w:val="24"/>
              </w:rPr>
              <w:br/>
              <w:t xml:space="preserve">задачи,   </w:t>
            </w:r>
            <w:r w:rsidRPr="00464644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464644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464644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644">
              <w:rPr>
                <w:rFonts w:ascii="Times New Roman" w:hAnsi="Times New Roman"/>
                <w:sz w:val="24"/>
                <w:szCs w:val="24"/>
              </w:rPr>
              <w:br/>
              <w:t>2013 год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 xml:space="preserve"> 2014 год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br/>
              <w:t>2015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br/>
              <w:t>2017 год</w:t>
            </w:r>
          </w:p>
        </w:tc>
      </w:tr>
      <w:tr w:rsidR="00104316" w:rsidRPr="00464644" w:rsidTr="00360441">
        <w:trPr>
          <w:gridAfter w:val="1"/>
          <w:wAfter w:w="1540" w:type="dxa"/>
          <w:trHeight w:val="765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9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Цель подпрограммы: "Повышение уровня пожарной безопасности на территории поелка Подтесово"</w:t>
            </w:r>
          </w:p>
        </w:tc>
      </w:tr>
      <w:tr w:rsidR="00104316" w:rsidRPr="00464644" w:rsidTr="00360441">
        <w:trPr>
          <w:gridAfter w:val="1"/>
          <w:wAfter w:w="1540" w:type="dxa"/>
          <w:trHeight w:val="69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19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Задача подпрограммы: Обеспечение первичных мер пожарной безопасности в границах поселка Подтесово.</w:t>
            </w:r>
          </w:p>
        </w:tc>
      </w:tr>
      <w:tr w:rsidR="00104316" w:rsidRPr="00464644" w:rsidTr="00360441">
        <w:trPr>
          <w:gridAfter w:val="1"/>
          <w:wAfter w:w="1540" w:type="dxa"/>
          <w:trHeight w:val="915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0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Прокладка минерализованных полос в местах прилегания лесных массивов к населенному пункту и уход за ними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Нет информации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Нет информации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Нет информации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04316" w:rsidRPr="00464644" w:rsidTr="00360441">
        <w:trPr>
          <w:gridAfter w:val="1"/>
          <w:wAfter w:w="1540" w:type="dxa"/>
          <w:trHeight w:val="255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316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316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поселка Подтесово                             А.М. Лейбович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16" w:rsidRPr="00464644" w:rsidTr="00360441">
        <w:trPr>
          <w:trHeight w:val="1740"/>
        </w:trPr>
        <w:tc>
          <w:tcPr>
            <w:tcW w:w="170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6820" w:type="dxa"/>
              <w:tblLook w:val="0000"/>
            </w:tblPr>
            <w:tblGrid>
              <w:gridCol w:w="5136"/>
              <w:gridCol w:w="1581"/>
              <w:gridCol w:w="644"/>
              <w:gridCol w:w="756"/>
              <w:gridCol w:w="959"/>
              <w:gridCol w:w="539"/>
              <w:gridCol w:w="815"/>
              <w:gridCol w:w="776"/>
              <w:gridCol w:w="678"/>
              <w:gridCol w:w="717"/>
              <w:gridCol w:w="956"/>
              <w:gridCol w:w="3263"/>
            </w:tblGrid>
            <w:tr w:rsidR="00104316" w:rsidRPr="00360441" w:rsidTr="00360441">
              <w:trPr>
                <w:trHeight w:val="1740"/>
              </w:trPr>
              <w:tc>
                <w:tcPr>
                  <w:tcW w:w="5200" w:type="dxa"/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104316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60" w:type="dxa"/>
                  <w:gridSpan w:val="6"/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Приложение №2</w:t>
                  </w: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к подпрограмме «Обеспечение пожарной безопасности на территории МО п.Подтесово», реализуемой  в рамках муниципальной программы поселка Подтесово «Развитие территории мугниципального образования п.Подтесово"</w:t>
                  </w:r>
                </w:p>
              </w:tc>
            </w:tr>
            <w:tr w:rsidR="00104316" w:rsidRPr="00360441" w:rsidTr="00360441">
              <w:trPr>
                <w:trHeight w:val="450"/>
              </w:trPr>
              <w:tc>
                <w:tcPr>
                  <w:tcW w:w="16820" w:type="dxa"/>
                  <w:gridSpan w:val="12"/>
                  <w:tcBorders>
                    <w:bottom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Перечень мероприятий подпрограммы с указанием объема средств на их реализацию и ожидаемых результатов</w:t>
                  </w:r>
                </w:p>
              </w:tc>
            </w:tr>
            <w:tr w:rsidR="00104316" w:rsidRPr="00360441" w:rsidTr="00360441">
              <w:trPr>
                <w:trHeight w:val="480"/>
              </w:trPr>
              <w:tc>
                <w:tcPr>
                  <w:tcW w:w="520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146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290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396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Расходы (тыс. руб.), годы</w:t>
                  </w:r>
                </w:p>
              </w:tc>
              <w:tc>
                <w:tcPr>
                  <w:tcW w:w="330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104316" w:rsidRPr="00360441" w:rsidTr="00360441">
              <w:trPr>
                <w:trHeight w:val="990"/>
              </w:trPr>
              <w:tc>
                <w:tcPr>
                  <w:tcW w:w="52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6044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ГРБС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6044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Рз ПР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6044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6044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8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Итого на период</w:t>
                  </w:r>
                </w:p>
              </w:tc>
              <w:tc>
                <w:tcPr>
                  <w:tcW w:w="33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04316" w:rsidRPr="00360441" w:rsidTr="00360441">
              <w:trPr>
                <w:trHeight w:val="144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Цель подпрограммы: </w:t>
                  </w: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br/>
                    <w:t>Повышение уровня пожарной безопасности предприятий (огранизаций,учреждений) и жилого сектора на территории поселка Подтесово</w:t>
                  </w:r>
                </w:p>
              </w:tc>
              <w:tc>
                <w:tcPr>
                  <w:tcW w:w="436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330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04316" w:rsidRPr="00360441" w:rsidTr="00360441">
              <w:trPr>
                <w:trHeight w:val="105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Задача 1 : 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436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330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04316" w:rsidRPr="00360441" w:rsidTr="00360441">
              <w:trPr>
                <w:trHeight w:val="162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Мероприятие 1.1: Реализация комплекса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46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поселка Подтесово</w:t>
                  </w:r>
                </w:p>
              </w:tc>
              <w:tc>
                <w:tcPr>
                  <w:tcW w:w="6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094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8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33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04316" w:rsidRPr="00360441" w:rsidTr="00360441">
              <w:trPr>
                <w:trHeight w:val="39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04316" w:rsidRPr="00360441" w:rsidTr="00360441">
              <w:trPr>
                <w:trHeight w:val="39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094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0168857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1.7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1.7</w:t>
                  </w:r>
                </w:p>
              </w:tc>
              <w:tc>
                <w:tcPr>
                  <w:tcW w:w="33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04316" w:rsidRPr="00360441" w:rsidTr="00360441">
              <w:trPr>
                <w:trHeight w:val="46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094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0169857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33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04316" w:rsidRPr="00360441" w:rsidTr="00360441">
              <w:trPr>
                <w:trHeight w:val="105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Задача 2 : Обеспечение информирования населения поселка Подтесово о мерах пожарной безопасности</w:t>
                  </w:r>
                </w:p>
              </w:tc>
              <w:tc>
                <w:tcPr>
                  <w:tcW w:w="436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04316" w:rsidRPr="00360441" w:rsidTr="00360441">
              <w:trPr>
                <w:trHeight w:val="162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Мероприятие 2.1.: Приобретение и распространение среди населения печатной продукции о мерах пожарной безопасности</w:t>
                  </w:r>
                </w:p>
              </w:tc>
              <w:tc>
                <w:tcPr>
                  <w:tcW w:w="146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поселка Подтесово</w:t>
                  </w:r>
                </w:p>
              </w:tc>
              <w:tc>
                <w:tcPr>
                  <w:tcW w:w="6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094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8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33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Прокладка минерализованных полос в местах прилегания лесных массивов к населенным пунктам и уход за ними будут выполнены на 100 % от потребности.</w:t>
                  </w:r>
                </w:p>
              </w:tc>
            </w:tr>
            <w:tr w:rsidR="00104316" w:rsidRPr="00360441" w:rsidTr="00360441">
              <w:trPr>
                <w:trHeight w:val="390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04316" w:rsidRPr="00360441" w:rsidTr="00360441">
              <w:trPr>
                <w:trHeight w:val="46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094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33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04316" w:rsidRPr="00360441" w:rsidTr="00360441">
              <w:trPr>
                <w:trHeight w:val="435"/>
              </w:trPr>
              <w:tc>
                <w:tcPr>
                  <w:tcW w:w="52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ГРБС 1 Администрация поселка Подтесово</w:t>
                  </w:r>
                </w:p>
              </w:tc>
              <w:tc>
                <w:tcPr>
                  <w:tcW w:w="436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04316" w:rsidRPr="00360441" w:rsidTr="00360441">
              <w:trPr>
                <w:trHeight w:val="435"/>
              </w:trPr>
              <w:tc>
                <w:tcPr>
                  <w:tcW w:w="5200" w:type="dxa"/>
                  <w:vAlign w:val="bottom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Глава поселка Подтесово</w:t>
                  </w:r>
                </w:p>
              </w:tc>
              <w:tc>
                <w:tcPr>
                  <w:tcW w:w="1460" w:type="dxa"/>
                  <w:vAlign w:val="bottom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vAlign w:val="bottom"/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0" w:type="dxa"/>
                  <w:gridSpan w:val="4"/>
                  <w:vAlign w:val="bottom"/>
                </w:tcPr>
                <w:p w:rsidR="00104316" w:rsidRPr="00360441" w:rsidRDefault="00104316" w:rsidP="0036044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441">
                    <w:rPr>
                      <w:rFonts w:ascii="Times New Roman" w:hAnsi="Times New Roman"/>
                      <w:sz w:val="20"/>
                      <w:szCs w:val="20"/>
                    </w:rPr>
                    <w:t>А.М.Лейбович</w:t>
                  </w:r>
                </w:p>
              </w:tc>
              <w:tc>
                <w:tcPr>
                  <w:tcW w:w="780" w:type="dxa"/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0" w:type="dxa"/>
                  <w:vAlign w:val="center"/>
                </w:tcPr>
                <w:p w:rsidR="00104316" w:rsidRPr="00360441" w:rsidRDefault="00104316" w:rsidP="0036044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316" w:rsidRPr="00464644" w:rsidRDefault="00104316" w:rsidP="00D2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4316" w:rsidRPr="00464644" w:rsidRDefault="00104316" w:rsidP="00D2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644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  <w:r w:rsidRPr="00464644">
              <w:rPr>
                <w:rFonts w:ascii="Times New Roman" w:hAnsi="Times New Roman"/>
                <w:sz w:val="24"/>
                <w:szCs w:val="24"/>
              </w:rPr>
              <w:br/>
              <w:t>к подпрограмме «Обеспечение пожарной безопасности на территории МО п.Подтесово», реализуемой  в рамках муниципальной программы поселка Подтесово «Развитие территории муниципального образования п.Подтесово"</w:t>
            </w:r>
          </w:p>
        </w:tc>
      </w:tr>
    </w:tbl>
    <w:p w:rsidR="00104316" w:rsidRPr="00464644" w:rsidRDefault="00104316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sectPr w:rsidR="00104316" w:rsidRPr="00464644" w:rsidSect="00D20DF0">
      <w:pgSz w:w="16838" w:h="11906" w:orient="landscape"/>
      <w:pgMar w:top="1134" w:right="1537" w:bottom="907" w:left="1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316" w:rsidRDefault="00104316" w:rsidP="003B604C">
      <w:pPr>
        <w:spacing w:after="0" w:line="240" w:lineRule="auto"/>
      </w:pPr>
      <w:r>
        <w:separator/>
      </w:r>
    </w:p>
  </w:endnote>
  <w:endnote w:type="continuationSeparator" w:id="0">
    <w:p w:rsidR="00104316" w:rsidRDefault="00104316" w:rsidP="003B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16" w:rsidRDefault="001043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316" w:rsidRDefault="00104316" w:rsidP="003B604C">
      <w:pPr>
        <w:spacing w:after="0" w:line="240" w:lineRule="auto"/>
      </w:pPr>
      <w:r>
        <w:separator/>
      </w:r>
    </w:p>
  </w:footnote>
  <w:footnote w:type="continuationSeparator" w:id="0">
    <w:p w:rsidR="00104316" w:rsidRDefault="00104316" w:rsidP="003B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16" w:rsidRDefault="00104316" w:rsidP="00660C1B">
    <w:pPr>
      <w:pStyle w:val="Header"/>
      <w:jc w:val="right"/>
    </w:pPr>
  </w:p>
  <w:p w:rsidR="00104316" w:rsidRDefault="00104316" w:rsidP="00660C1B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16" w:rsidRDefault="00104316" w:rsidP="002F4681">
    <w:pPr>
      <w:pStyle w:val="Header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>
      <w:rPr>
        <w:noProof/>
        <w:sz w:val="18"/>
        <w:szCs w:val="18"/>
      </w:rPr>
      <w:t>27</w:t>
    </w:r>
    <w:r w:rsidRPr="00267F7C">
      <w:rPr>
        <w:sz w:val="18"/>
        <w:szCs w:val="18"/>
      </w:rPr>
      <w:fldChar w:fldCharType="end"/>
    </w:r>
  </w:p>
  <w:p w:rsidR="00104316" w:rsidRDefault="001043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16" w:rsidRDefault="0010431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16" w:rsidRDefault="00104316" w:rsidP="002F4681">
    <w:pPr>
      <w:pStyle w:val="Header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>
      <w:rPr>
        <w:noProof/>
        <w:sz w:val="18"/>
        <w:szCs w:val="18"/>
      </w:rPr>
      <w:t>37</w:t>
    </w:r>
    <w:r w:rsidRPr="00267F7C">
      <w:rPr>
        <w:sz w:val="18"/>
        <w:szCs w:val="18"/>
      </w:rPr>
      <w:fldChar w:fldCharType="end"/>
    </w:r>
  </w:p>
  <w:p w:rsidR="00104316" w:rsidRDefault="0010431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16" w:rsidRDefault="00104316" w:rsidP="002F4681">
    <w:pPr>
      <w:pStyle w:val="Header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>
      <w:rPr>
        <w:noProof/>
        <w:sz w:val="18"/>
        <w:szCs w:val="18"/>
      </w:rPr>
      <w:t>63</w:t>
    </w:r>
    <w:r w:rsidRPr="00267F7C">
      <w:rPr>
        <w:sz w:val="18"/>
        <w:szCs w:val="18"/>
      </w:rPr>
      <w:fldChar w:fldCharType="end"/>
    </w:r>
  </w:p>
  <w:p w:rsidR="00104316" w:rsidRDefault="001043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6AD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76C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7EF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36A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8A9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02A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387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4487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0C7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8A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7196E30"/>
    <w:multiLevelType w:val="multilevel"/>
    <w:tmpl w:val="DEAE74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5">
    <w:nsid w:val="109308FF"/>
    <w:multiLevelType w:val="multilevel"/>
    <w:tmpl w:val="5AF6F20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eastAsia="Times New Roman" w:cs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cs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cs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cs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cs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cs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cs="Times New Roman" w:hint="default"/>
        <w:color w:val="333333"/>
      </w:rPr>
    </w:lvl>
  </w:abstractNum>
  <w:abstractNum w:abstractNumId="16">
    <w:nsid w:val="5C7E28B2"/>
    <w:multiLevelType w:val="hybridMultilevel"/>
    <w:tmpl w:val="015EE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E4D93"/>
    <w:multiLevelType w:val="hybridMultilevel"/>
    <w:tmpl w:val="BAC253F0"/>
    <w:lvl w:ilvl="0" w:tplc="F560128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3"/>
  </w:num>
  <w:num w:numId="5">
    <w:abstractNumId w:val="17"/>
  </w:num>
  <w:num w:numId="6">
    <w:abstractNumId w:val="11"/>
  </w:num>
  <w:num w:numId="7">
    <w:abstractNumId w:val="12"/>
  </w:num>
  <w:num w:numId="8">
    <w:abstractNumId w:val="16"/>
  </w:num>
  <w:num w:numId="9">
    <w:abstractNumId w:val="19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280"/>
    <w:rsid w:val="000000E9"/>
    <w:rsid w:val="00000627"/>
    <w:rsid w:val="000011D9"/>
    <w:rsid w:val="0000141F"/>
    <w:rsid w:val="0000194B"/>
    <w:rsid w:val="00001A42"/>
    <w:rsid w:val="0000340B"/>
    <w:rsid w:val="00003B8F"/>
    <w:rsid w:val="00004E8B"/>
    <w:rsid w:val="00005B42"/>
    <w:rsid w:val="0000676B"/>
    <w:rsid w:val="000074CA"/>
    <w:rsid w:val="000100A8"/>
    <w:rsid w:val="00010656"/>
    <w:rsid w:val="00010936"/>
    <w:rsid w:val="00010A9C"/>
    <w:rsid w:val="00011289"/>
    <w:rsid w:val="0001166B"/>
    <w:rsid w:val="00011B1B"/>
    <w:rsid w:val="000123ED"/>
    <w:rsid w:val="000135D9"/>
    <w:rsid w:val="0001378D"/>
    <w:rsid w:val="000138E5"/>
    <w:rsid w:val="00014A28"/>
    <w:rsid w:val="00014A66"/>
    <w:rsid w:val="00015482"/>
    <w:rsid w:val="00015DA4"/>
    <w:rsid w:val="000163BC"/>
    <w:rsid w:val="0001648A"/>
    <w:rsid w:val="00016602"/>
    <w:rsid w:val="00016A89"/>
    <w:rsid w:val="00016B22"/>
    <w:rsid w:val="00017355"/>
    <w:rsid w:val="00017D04"/>
    <w:rsid w:val="00017D45"/>
    <w:rsid w:val="000200A8"/>
    <w:rsid w:val="00021183"/>
    <w:rsid w:val="00022069"/>
    <w:rsid w:val="0002340C"/>
    <w:rsid w:val="0002376C"/>
    <w:rsid w:val="00023801"/>
    <w:rsid w:val="00023BE0"/>
    <w:rsid w:val="000256F7"/>
    <w:rsid w:val="00025EDD"/>
    <w:rsid w:val="00025F6F"/>
    <w:rsid w:val="000264E6"/>
    <w:rsid w:val="00026E40"/>
    <w:rsid w:val="000272C9"/>
    <w:rsid w:val="0002795D"/>
    <w:rsid w:val="00027C72"/>
    <w:rsid w:val="00027F12"/>
    <w:rsid w:val="000300F1"/>
    <w:rsid w:val="0003013B"/>
    <w:rsid w:val="000308BB"/>
    <w:rsid w:val="00030B06"/>
    <w:rsid w:val="00030C2F"/>
    <w:rsid w:val="00031005"/>
    <w:rsid w:val="00031447"/>
    <w:rsid w:val="000315D2"/>
    <w:rsid w:val="000322DE"/>
    <w:rsid w:val="000322F0"/>
    <w:rsid w:val="0003310E"/>
    <w:rsid w:val="000331AF"/>
    <w:rsid w:val="00033F09"/>
    <w:rsid w:val="00034320"/>
    <w:rsid w:val="00034381"/>
    <w:rsid w:val="000343CB"/>
    <w:rsid w:val="00034E73"/>
    <w:rsid w:val="00034FB2"/>
    <w:rsid w:val="00034FC1"/>
    <w:rsid w:val="00035A10"/>
    <w:rsid w:val="00035C60"/>
    <w:rsid w:val="00035CB7"/>
    <w:rsid w:val="000369FC"/>
    <w:rsid w:val="00036E03"/>
    <w:rsid w:val="0003716A"/>
    <w:rsid w:val="000377AE"/>
    <w:rsid w:val="000401E0"/>
    <w:rsid w:val="00040424"/>
    <w:rsid w:val="000405EF"/>
    <w:rsid w:val="000405FD"/>
    <w:rsid w:val="00040B42"/>
    <w:rsid w:val="00040E54"/>
    <w:rsid w:val="000416C0"/>
    <w:rsid w:val="00041A0F"/>
    <w:rsid w:val="00042374"/>
    <w:rsid w:val="000425ED"/>
    <w:rsid w:val="00042A05"/>
    <w:rsid w:val="00042B5C"/>
    <w:rsid w:val="000434EB"/>
    <w:rsid w:val="00043DB5"/>
    <w:rsid w:val="0004460D"/>
    <w:rsid w:val="00044627"/>
    <w:rsid w:val="00045748"/>
    <w:rsid w:val="00045DA5"/>
    <w:rsid w:val="00046477"/>
    <w:rsid w:val="0004672A"/>
    <w:rsid w:val="00046747"/>
    <w:rsid w:val="00050442"/>
    <w:rsid w:val="00050481"/>
    <w:rsid w:val="0005077D"/>
    <w:rsid w:val="00050E61"/>
    <w:rsid w:val="000512DA"/>
    <w:rsid w:val="000513EE"/>
    <w:rsid w:val="00051406"/>
    <w:rsid w:val="00051932"/>
    <w:rsid w:val="00051CF1"/>
    <w:rsid w:val="0005233A"/>
    <w:rsid w:val="00052B54"/>
    <w:rsid w:val="00052D12"/>
    <w:rsid w:val="00052EA0"/>
    <w:rsid w:val="00054F90"/>
    <w:rsid w:val="00055C51"/>
    <w:rsid w:val="000602C8"/>
    <w:rsid w:val="000608D7"/>
    <w:rsid w:val="00061489"/>
    <w:rsid w:val="00061C1F"/>
    <w:rsid w:val="00061CB9"/>
    <w:rsid w:val="00063CB0"/>
    <w:rsid w:val="000645CF"/>
    <w:rsid w:val="00064D4B"/>
    <w:rsid w:val="00065BD8"/>
    <w:rsid w:val="00065CC5"/>
    <w:rsid w:val="0006687D"/>
    <w:rsid w:val="00066AEA"/>
    <w:rsid w:val="00066FAA"/>
    <w:rsid w:val="0006747C"/>
    <w:rsid w:val="00067F0D"/>
    <w:rsid w:val="00070B36"/>
    <w:rsid w:val="0007146A"/>
    <w:rsid w:val="0007163A"/>
    <w:rsid w:val="0007192A"/>
    <w:rsid w:val="00072A2E"/>
    <w:rsid w:val="00072C02"/>
    <w:rsid w:val="00072F85"/>
    <w:rsid w:val="0007309A"/>
    <w:rsid w:val="000730B2"/>
    <w:rsid w:val="0007344D"/>
    <w:rsid w:val="000739CF"/>
    <w:rsid w:val="000739DE"/>
    <w:rsid w:val="00073BFF"/>
    <w:rsid w:val="00074457"/>
    <w:rsid w:val="000754E3"/>
    <w:rsid w:val="00077884"/>
    <w:rsid w:val="00077AD2"/>
    <w:rsid w:val="00080114"/>
    <w:rsid w:val="0008046B"/>
    <w:rsid w:val="00080EDE"/>
    <w:rsid w:val="00081A58"/>
    <w:rsid w:val="00081A89"/>
    <w:rsid w:val="00082C4A"/>
    <w:rsid w:val="00082E54"/>
    <w:rsid w:val="00083007"/>
    <w:rsid w:val="00083FDB"/>
    <w:rsid w:val="0008451C"/>
    <w:rsid w:val="00085283"/>
    <w:rsid w:val="0008540E"/>
    <w:rsid w:val="00085AA6"/>
    <w:rsid w:val="00085F18"/>
    <w:rsid w:val="000867B4"/>
    <w:rsid w:val="00090527"/>
    <w:rsid w:val="00091C67"/>
    <w:rsid w:val="00091ECE"/>
    <w:rsid w:val="00092236"/>
    <w:rsid w:val="00092EE5"/>
    <w:rsid w:val="0009304C"/>
    <w:rsid w:val="00093727"/>
    <w:rsid w:val="00093746"/>
    <w:rsid w:val="00094655"/>
    <w:rsid w:val="000949A4"/>
    <w:rsid w:val="000959B1"/>
    <w:rsid w:val="00095CAB"/>
    <w:rsid w:val="00096F14"/>
    <w:rsid w:val="00097791"/>
    <w:rsid w:val="000978AA"/>
    <w:rsid w:val="000A1353"/>
    <w:rsid w:val="000A221F"/>
    <w:rsid w:val="000A2867"/>
    <w:rsid w:val="000A32B7"/>
    <w:rsid w:val="000A3661"/>
    <w:rsid w:val="000A40FE"/>
    <w:rsid w:val="000A6B69"/>
    <w:rsid w:val="000A7006"/>
    <w:rsid w:val="000A7167"/>
    <w:rsid w:val="000A72B0"/>
    <w:rsid w:val="000A7753"/>
    <w:rsid w:val="000A78D3"/>
    <w:rsid w:val="000B05A0"/>
    <w:rsid w:val="000B0A06"/>
    <w:rsid w:val="000B0D65"/>
    <w:rsid w:val="000B222C"/>
    <w:rsid w:val="000B2BAF"/>
    <w:rsid w:val="000B2C10"/>
    <w:rsid w:val="000B3D32"/>
    <w:rsid w:val="000B3F3F"/>
    <w:rsid w:val="000B48E3"/>
    <w:rsid w:val="000B494E"/>
    <w:rsid w:val="000B5088"/>
    <w:rsid w:val="000B563B"/>
    <w:rsid w:val="000B69CD"/>
    <w:rsid w:val="000B6C66"/>
    <w:rsid w:val="000B795D"/>
    <w:rsid w:val="000C0317"/>
    <w:rsid w:val="000C1001"/>
    <w:rsid w:val="000C14AD"/>
    <w:rsid w:val="000C2C7D"/>
    <w:rsid w:val="000C3C4E"/>
    <w:rsid w:val="000C4022"/>
    <w:rsid w:val="000C4877"/>
    <w:rsid w:val="000C5AA9"/>
    <w:rsid w:val="000C5D00"/>
    <w:rsid w:val="000C5D77"/>
    <w:rsid w:val="000C65BF"/>
    <w:rsid w:val="000C697F"/>
    <w:rsid w:val="000C69F8"/>
    <w:rsid w:val="000C781F"/>
    <w:rsid w:val="000D01B6"/>
    <w:rsid w:val="000D1254"/>
    <w:rsid w:val="000D1393"/>
    <w:rsid w:val="000D28DD"/>
    <w:rsid w:val="000D3485"/>
    <w:rsid w:val="000D38CA"/>
    <w:rsid w:val="000D4225"/>
    <w:rsid w:val="000D4B10"/>
    <w:rsid w:val="000D5056"/>
    <w:rsid w:val="000D505B"/>
    <w:rsid w:val="000D5609"/>
    <w:rsid w:val="000D5655"/>
    <w:rsid w:val="000D5FAB"/>
    <w:rsid w:val="000D6C49"/>
    <w:rsid w:val="000D6F11"/>
    <w:rsid w:val="000D7269"/>
    <w:rsid w:val="000E0BC6"/>
    <w:rsid w:val="000E0E4F"/>
    <w:rsid w:val="000E116E"/>
    <w:rsid w:val="000E2B28"/>
    <w:rsid w:val="000E2D2D"/>
    <w:rsid w:val="000E3406"/>
    <w:rsid w:val="000E3D8F"/>
    <w:rsid w:val="000E40FA"/>
    <w:rsid w:val="000E4124"/>
    <w:rsid w:val="000E4BA5"/>
    <w:rsid w:val="000E58EB"/>
    <w:rsid w:val="000E5EF6"/>
    <w:rsid w:val="000E631F"/>
    <w:rsid w:val="000E69AF"/>
    <w:rsid w:val="000E7A11"/>
    <w:rsid w:val="000F0722"/>
    <w:rsid w:val="000F0AB3"/>
    <w:rsid w:val="000F2164"/>
    <w:rsid w:val="000F221C"/>
    <w:rsid w:val="000F22D0"/>
    <w:rsid w:val="000F2F35"/>
    <w:rsid w:val="000F32A8"/>
    <w:rsid w:val="000F33D5"/>
    <w:rsid w:val="000F38F0"/>
    <w:rsid w:val="000F3B8B"/>
    <w:rsid w:val="000F3F4C"/>
    <w:rsid w:val="000F5144"/>
    <w:rsid w:val="000F5B93"/>
    <w:rsid w:val="000F643E"/>
    <w:rsid w:val="000F7037"/>
    <w:rsid w:val="000F7934"/>
    <w:rsid w:val="00100886"/>
    <w:rsid w:val="00100D65"/>
    <w:rsid w:val="00101979"/>
    <w:rsid w:val="00101EE0"/>
    <w:rsid w:val="00102DAA"/>
    <w:rsid w:val="00104316"/>
    <w:rsid w:val="0010485B"/>
    <w:rsid w:val="001058F8"/>
    <w:rsid w:val="001062DE"/>
    <w:rsid w:val="00106B42"/>
    <w:rsid w:val="00106F3E"/>
    <w:rsid w:val="001079C5"/>
    <w:rsid w:val="00107A79"/>
    <w:rsid w:val="00107ED7"/>
    <w:rsid w:val="00110E8F"/>
    <w:rsid w:val="0011145E"/>
    <w:rsid w:val="00111DC2"/>
    <w:rsid w:val="0011269F"/>
    <w:rsid w:val="00113E5A"/>
    <w:rsid w:val="001143F1"/>
    <w:rsid w:val="001145ED"/>
    <w:rsid w:val="0011471A"/>
    <w:rsid w:val="00114DCE"/>
    <w:rsid w:val="00115323"/>
    <w:rsid w:val="0011549E"/>
    <w:rsid w:val="001165FF"/>
    <w:rsid w:val="0011685E"/>
    <w:rsid w:val="00117134"/>
    <w:rsid w:val="00117ADD"/>
    <w:rsid w:val="00117B89"/>
    <w:rsid w:val="00117C39"/>
    <w:rsid w:val="00120514"/>
    <w:rsid w:val="001205F2"/>
    <w:rsid w:val="00121283"/>
    <w:rsid w:val="00121C72"/>
    <w:rsid w:val="00122273"/>
    <w:rsid w:val="001230F8"/>
    <w:rsid w:val="00123740"/>
    <w:rsid w:val="001239D9"/>
    <w:rsid w:val="00125132"/>
    <w:rsid w:val="001267F6"/>
    <w:rsid w:val="001268E9"/>
    <w:rsid w:val="00126BC6"/>
    <w:rsid w:val="00127966"/>
    <w:rsid w:val="00127BE5"/>
    <w:rsid w:val="001323F6"/>
    <w:rsid w:val="001330D7"/>
    <w:rsid w:val="00133612"/>
    <w:rsid w:val="00134026"/>
    <w:rsid w:val="0013404F"/>
    <w:rsid w:val="001340A0"/>
    <w:rsid w:val="00134222"/>
    <w:rsid w:val="00134500"/>
    <w:rsid w:val="00134F33"/>
    <w:rsid w:val="0013593C"/>
    <w:rsid w:val="0013649E"/>
    <w:rsid w:val="001365A3"/>
    <w:rsid w:val="00137F33"/>
    <w:rsid w:val="001402C0"/>
    <w:rsid w:val="001410CB"/>
    <w:rsid w:val="0014158D"/>
    <w:rsid w:val="0014167B"/>
    <w:rsid w:val="00142219"/>
    <w:rsid w:val="00142BFF"/>
    <w:rsid w:val="001433D0"/>
    <w:rsid w:val="001439C4"/>
    <w:rsid w:val="00144BC7"/>
    <w:rsid w:val="00144C01"/>
    <w:rsid w:val="001451BC"/>
    <w:rsid w:val="00145A31"/>
    <w:rsid w:val="00145AAB"/>
    <w:rsid w:val="00146DF3"/>
    <w:rsid w:val="001503FE"/>
    <w:rsid w:val="0015055F"/>
    <w:rsid w:val="00151BB8"/>
    <w:rsid w:val="0015249D"/>
    <w:rsid w:val="0015262B"/>
    <w:rsid w:val="00152CC2"/>
    <w:rsid w:val="00153093"/>
    <w:rsid w:val="00153273"/>
    <w:rsid w:val="00153384"/>
    <w:rsid w:val="00154009"/>
    <w:rsid w:val="001542E2"/>
    <w:rsid w:val="00154764"/>
    <w:rsid w:val="00154B08"/>
    <w:rsid w:val="00154CDF"/>
    <w:rsid w:val="001554C7"/>
    <w:rsid w:val="0015749C"/>
    <w:rsid w:val="001578C4"/>
    <w:rsid w:val="00160889"/>
    <w:rsid w:val="00160898"/>
    <w:rsid w:val="00161BF5"/>
    <w:rsid w:val="0016232F"/>
    <w:rsid w:val="0016285E"/>
    <w:rsid w:val="00162C48"/>
    <w:rsid w:val="001633A6"/>
    <w:rsid w:val="001646D6"/>
    <w:rsid w:val="001648CB"/>
    <w:rsid w:val="00164BBD"/>
    <w:rsid w:val="001654ED"/>
    <w:rsid w:val="00165C2F"/>
    <w:rsid w:val="001666EE"/>
    <w:rsid w:val="00166891"/>
    <w:rsid w:val="00166D11"/>
    <w:rsid w:val="001672DE"/>
    <w:rsid w:val="00167565"/>
    <w:rsid w:val="00167A46"/>
    <w:rsid w:val="00170053"/>
    <w:rsid w:val="00170186"/>
    <w:rsid w:val="0017036F"/>
    <w:rsid w:val="00170738"/>
    <w:rsid w:val="00170926"/>
    <w:rsid w:val="00170C75"/>
    <w:rsid w:val="001721E1"/>
    <w:rsid w:val="0017235F"/>
    <w:rsid w:val="001732D9"/>
    <w:rsid w:val="001734B3"/>
    <w:rsid w:val="00173907"/>
    <w:rsid w:val="00173A54"/>
    <w:rsid w:val="0017495A"/>
    <w:rsid w:val="00174E23"/>
    <w:rsid w:val="001750DD"/>
    <w:rsid w:val="001753CA"/>
    <w:rsid w:val="001754D7"/>
    <w:rsid w:val="001757F6"/>
    <w:rsid w:val="00175AAC"/>
    <w:rsid w:val="00175EB8"/>
    <w:rsid w:val="00175F01"/>
    <w:rsid w:val="00175FC9"/>
    <w:rsid w:val="00176006"/>
    <w:rsid w:val="00176FD3"/>
    <w:rsid w:val="0017757C"/>
    <w:rsid w:val="001778E1"/>
    <w:rsid w:val="00177E15"/>
    <w:rsid w:val="0018042C"/>
    <w:rsid w:val="00180C87"/>
    <w:rsid w:val="00181B59"/>
    <w:rsid w:val="00181D07"/>
    <w:rsid w:val="00182934"/>
    <w:rsid w:val="001831C7"/>
    <w:rsid w:val="001839EF"/>
    <w:rsid w:val="00183FF9"/>
    <w:rsid w:val="00184A55"/>
    <w:rsid w:val="00185068"/>
    <w:rsid w:val="0018537A"/>
    <w:rsid w:val="00185701"/>
    <w:rsid w:val="0018690A"/>
    <w:rsid w:val="0018699B"/>
    <w:rsid w:val="00186AB7"/>
    <w:rsid w:val="0018713A"/>
    <w:rsid w:val="00190686"/>
    <w:rsid w:val="0019177B"/>
    <w:rsid w:val="001919B3"/>
    <w:rsid w:val="001928B8"/>
    <w:rsid w:val="00192B76"/>
    <w:rsid w:val="00194140"/>
    <w:rsid w:val="001943CF"/>
    <w:rsid w:val="001949ED"/>
    <w:rsid w:val="00195F8D"/>
    <w:rsid w:val="001978E0"/>
    <w:rsid w:val="001A003C"/>
    <w:rsid w:val="001A0644"/>
    <w:rsid w:val="001A1285"/>
    <w:rsid w:val="001A12F6"/>
    <w:rsid w:val="001A160C"/>
    <w:rsid w:val="001A19B3"/>
    <w:rsid w:val="001A3AC1"/>
    <w:rsid w:val="001A3ACE"/>
    <w:rsid w:val="001A3F6A"/>
    <w:rsid w:val="001A4133"/>
    <w:rsid w:val="001A4630"/>
    <w:rsid w:val="001A53CA"/>
    <w:rsid w:val="001A5C0F"/>
    <w:rsid w:val="001A5D4A"/>
    <w:rsid w:val="001A6431"/>
    <w:rsid w:val="001A74F6"/>
    <w:rsid w:val="001B1237"/>
    <w:rsid w:val="001B12CB"/>
    <w:rsid w:val="001B16F0"/>
    <w:rsid w:val="001B2A34"/>
    <w:rsid w:val="001B4925"/>
    <w:rsid w:val="001B497D"/>
    <w:rsid w:val="001B4A48"/>
    <w:rsid w:val="001B4D58"/>
    <w:rsid w:val="001B544E"/>
    <w:rsid w:val="001B568A"/>
    <w:rsid w:val="001B58D8"/>
    <w:rsid w:val="001B64DA"/>
    <w:rsid w:val="001B69D9"/>
    <w:rsid w:val="001B71A2"/>
    <w:rsid w:val="001B732E"/>
    <w:rsid w:val="001B7884"/>
    <w:rsid w:val="001B7896"/>
    <w:rsid w:val="001B78DF"/>
    <w:rsid w:val="001B7DBD"/>
    <w:rsid w:val="001B7F98"/>
    <w:rsid w:val="001C0489"/>
    <w:rsid w:val="001C0880"/>
    <w:rsid w:val="001C0BA2"/>
    <w:rsid w:val="001C0BA8"/>
    <w:rsid w:val="001C11CC"/>
    <w:rsid w:val="001C18AE"/>
    <w:rsid w:val="001C2587"/>
    <w:rsid w:val="001C2E75"/>
    <w:rsid w:val="001C2EBC"/>
    <w:rsid w:val="001C3591"/>
    <w:rsid w:val="001C366A"/>
    <w:rsid w:val="001C3EE7"/>
    <w:rsid w:val="001C40AC"/>
    <w:rsid w:val="001C4F23"/>
    <w:rsid w:val="001C5118"/>
    <w:rsid w:val="001C5C66"/>
    <w:rsid w:val="001C5F69"/>
    <w:rsid w:val="001C60DD"/>
    <w:rsid w:val="001C6992"/>
    <w:rsid w:val="001C6E17"/>
    <w:rsid w:val="001C6EFC"/>
    <w:rsid w:val="001C706B"/>
    <w:rsid w:val="001C7297"/>
    <w:rsid w:val="001D0475"/>
    <w:rsid w:val="001D0E61"/>
    <w:rsid w:val="001D145F"/>
    <w:rsid w:val="001D15AC"/>
    <w:rsid w:val="001D39EA"/>
    <w:rsid w:val="001D4197"/>
    <w:rsid w:val="001D43D3"/>
    <w:rsid w:val="001D4BD5"/>
    <w:rsid w:val="001D4C22"/>
    <w:rsid w:val="001D53ED"/>
    <w:rsid w:val="001D5469"/>
    <w:rsid w:val="001D62E5"/>
    <w:rsid w:val="001D62E7"/>
    <w:rsid w:val="001D6666"/>
    <w:rsid w:val="001D6BC2"/>
    <w:rsid w:val="001D6D12"/>
    <w:rsid w:val="001D6E71"/>
    <w:rsid w:val="001D6F90"/>
    <w:rsid w:val="001D74D1"/>
    <w:rsid w:val="001E08CC"/>
    <w:rsid w:val="001E1162"/>
    <w:rsid w:val="001E1761"/>
    <w:rsid w:val="001E2DBE"/>
    <w:rsid w:val="001E37C8"/>
    <w:rsid w:val="001E4029"/>
    <w:rsid w:val="001E4CD6"/>
    <w:rsid w:val="001E5F15"/>
    <w:rsid w:val="001E631B"/>
    <w:rsid w:val="001E64AB"/>
    <w:rsid w:val="001E74DB"/>
    <w:rsid w:val="001E78DC"/>
    <w:rsid w:val="001E7C83"/>
    <w:rsid w:val="001F01FA"/>
    <w:rsid w:val="001F06CD"/>
    <w:rsid w:val="001F154A"/>
    <w:rsid w:val="001F16C2"/>
    <w:rsid w:val="001F2395"/>
    <w:rsid w:val="001F2501"/>
    <w:rsid w:val="001F26F5"/>
    <w:rsid w:val="001F3143"/>
    <w:rsid w:val="001F3F1D"/>
    <w:rsid w:val="001F400C"/>
    <w:rsid w:val="001F4873"/>
    <w:rsid w:val="001F54F6"/>
    <w:rsid w:val="001F597C"/>
    <w:rsid w:val="001F5C3C"/>
    <w:rsid w:val="001F6F52"/>
    <w:rsid w:val="001F7572"/>
    <w:rsid w:val="001F7959"/>
    <w:rsid w:val="002005AD"/>
    <w:rsid w:val="00200A4C"/>
    <w:rsid w:val="002012E8"/>
    <w:rsid w:val="00201C1D"/>
    <w:rsid w:val="00202603"/>
    <w:rsid w:val="00202721"/>
    <w:rsid w:val="00203791"/>
    <w:rsid w:val="00203922"/>
    <w:rsid w:val="00203FD2"/>
    <w:rsid w:val="00204A62"/>
    <w:rsid w:val="002059FB"/>
    <w:rsid w:val="00206099"/>
    <w:rsid w:val="00206706"/>
    <w:rsid w:val="002074DA"/>
    <w:rsid w:val="002100A2"/>
    <w:rsid w:val="002102A9"/>
    <w:rsid w:val="00210695"/>
    <w:rsid w:val="00211A0B"/>
    <w:rsid w:val="00212844"/>
    <w:rsid w:val="00212C70"/>
    <w:rsid w:val="00212ECB"/>
    <w:rsid w:val="002135CA"/>
    <w:rsid w:val="00213AB7"/>
    <w:rsid w:val="002145EB"/>
    <w:rsid w:val="0021491A"/>
    <w:rsid w:val="00215415"/>
    <w:rsid w:val="00215C9A"/>
    <w:rsid w:val="00215DBD"/>
    <w:rsid w:val="00215F7F"/>
    <w:rsid w:val="0021628D"/>
    <w:rsid w:val="00216DDC"/>
    <w:rsid w:val="00217F60"/>
    <w:rsid w:val="0022068E"/>
    <w:rsid w:val="00222145"/>
    <w:rsid w:val="0022247F"/>
    <w:rsid w:val="00222CC1"/>
    <w:rsid w:val="00222CD6"/>
    <w:rsid w:val="00223598"/>
    <w:rsid w:val="00223D35"/>
    <w:rsid w:val="00223F3D"/>
    <w:rsid w:val="00224AB3"/>
    <w:rsid w:val="00224AC3"/>
    <w:rsid w:val="00225702"/>
    <w:rsid w:val="00225B14"/>
    <w:rsid w:val="00226B84"/>
    <w:rsid w:val="002279F2"/>
    <w:rsid w:val="00230635"/>
    <w:rsid w:val="00231AC8"/>
    <w:rsid w:val="00231BD5"/>
    <w:rsid w:val="00232B74"/>
    <w:rsid w:val="00232C09"/>
    <w:rsid w:val="00233B31"/>
    <w:rsid w:val="0023466A"/>
    <w:rsid w:val="002351CB"/>
    <w:rsid w:val="002352A0"/>
    <w:rsid w:val="00236616"/>
    <w:rsid w:val="0023694B"/>
    <w:rsid w:val="00237689"/>
    <w:rsid w:val="0023773E"/>
    <w:rsid w:val="00237EF2"/>
    <w:rsid w:val="00237FB4"/>
    <w:rsid w:val="00237FEC"/>
    <w:rsid w:val="002406DE"/>
    <w:rsid w:val="00240C40"/>
    <w:rsid w:val="002415E8"/>
    <w:rsid w:val="002416C4"/>
    <w:rsid w:val="0024197D"/>
    <w:rsid w:val="00241F53"/>
    <w:rsid w:val="002431E6"/>
    <w:rsid w:val="0024375C"/>
    <w:rsid w:val="00244599"/>
    <w:rsid w:val="00244D41"/>
    <w:rsid w:val="00245067"/>
    <w:rsid w:val="0024510F"/>
    <w:rsid w:val="002452D0"/>
    <w:rsid w:val="002456D2"/>
    <w:rsid w:val="00245953"/>
    <w:rsid w:val="00246036"/>
    <w:rsid w:val="00246912"/>
    <w:rsid w:val="00246D1F"/>
    <w:rsid w:val="0025046C"/>
    <w:rsid w:val="002512CA"/>
    <w:rsid w:val="0025253B"/>
    <w:rsid w:val="00252DE1"/>
    <w:rsid w:val="00253553"/>
    <w:rsid w:val="0025361A"/>
    <w:rsid w:val="00253630"/>
    <w:rsid w:val="00253B65"/>
    <w:rsid w:val="00254A4F"/>
    <w:rsid w:val="00254D68"/>
    <w:rsid w:val="00255A0D"/>
    <w:rsid w:val="00255F84"/>
    <w:rsid w:val="0025639E"/>
    <w:rsid w:val="00256B24"/>
    <w:rsid w:val="00260C34"/>
    <w:rsid w:val="0026106E"/>
    <w:rsid w:val="00262044"/>
    <w:rsid w:val="00262D70"/>
    <w:rsid w:val="002636EB"/>
    <w:rsid w:val="00263FCC"/>
    <w:rsid w:val="00264FC6"/>
    <w:rsid w:val="00265048"/>
    <w:rsid w:val="00266B5C"/>
    <w:rsid w:val="0026726D"/>
    <w:rsid w:val="00267354"/>
    <w:rsid w:val="0026735F"/>
    <w:rsid w:val="0026755B"/>
    <w:rsid w:val="00267F7C"/>
    <w:rsid w:val="00270113"/>
    <w:rsid w:val="00271B89"/>
    <w:rsid w:val="00271D0B"/>
    <w:rsid w:val="0027437B"/>
    <w:rsid w:val="00274B1B"/>
    <w:rsid w:val="00275A58"/>
    <w:rsid w:val="0027610E"/>
    <w:rsid w:val="00276837"/>
    <w:rsid w:val="0027738F"/>
    <w:rsid w:val="002775B9"/>
    <w:rsid w:val="00277818"/>
    <w:rsid w:val="002778BD"/>
    <w:rsid w:val="002778EF"/>
    <w:rsid w:val="00280178"/>
    <w:rsid w:val="00281A8F"/>
    <w:rsid w:val="00281BDA"/>
    <w:rsid w:val="00282496"/>
    <w:rsid w:val="0028276D"/>
    <w:rsid w:val="00283A16"/>
    <w:rsid w:val="00283A21"/>
    <w:rsid w:val="002841C8"/>
    <w:rsid w:val="00285F29"/>
    <w:rsid w:val="002862A2"/>
    <w:rsid w:val="0028718F"/>
    <w:rsid w:val="002902FB"/>
    <w:rsid w:val="00290372"/>
    <w:rsid w:val="002908F2"/>
    <w:rsid w:val="00290DEA"/>
    <w:rsid w:val="00292809"/>
    <w:rsid w:val="00292FBB"/>
    <w:rsid w:val="00293A7D"/>
    <w:rsid w:val="002952EE"/>
    <w:rsid w:val="00295C67"/>
    <w:rsid w:val="0029635F"/>
    <w:rsid w:val="00296A0E"/>
    <w:rsid w:val="00296CFD"/>
    <w:rsid w:val="00297C84"/>
    <w:rsid w:val="002A1E98"/>
    <w:rsid w:val="002A2297"/>
    <w:rsid w:val="002A25A2"/>
    <w:rsid w:val="002A297F"/>
    <w:rsid w:val="002A2BB6"/>
    <w:rsid w:val="002A383D"/>
    <w:rsid w:val="002A38A0"/>
    <w:rsid w:val="002A3FBB"/>
    <w:rsid w:val="002A40E5"/>
    <w:rsid w:val="002A4798"/>
    <w:rsid w:val="002A5667"/>
    <w:rsid w:val="002A5A4B"/>
    <w:rsid w:val="002A5C51"/>
    <w:rsid w:val="002A6072"/>
    <w:rsid w:val="002A7A92"/>
    <w:rsid w:val="002A7AA8"/>
    <w:rsid w:val="002B034F"/>
    <w:rsid w:val="002B03C8"/>
    <w:rsid w:val="002B0C4A"/>
    <w:rsid w:val="002B0D3C"/>
    <w:rsid w:val="002B0DC0"/>
    <w:rsid w:val="002B2208"/>
    <w:rsid w:val="002B2D8E"/>
    <w:rsid w:val="002B31EB"/>
    <w:rsid w:val="002B3207"/>
    <w:rsid w:val="002B5DEE"/>
    <w:rsid w:val="002B6539"/>
    <w:rsid w:val="002B7230"/>
    <w:rsid w:val="002B7C91"/>
    <w:rsid w:val="002B7E34"/>
    <w:rsid w:val="002C07C9"/>
    <w:rsid w:val="002C080E"/>
    <w:rsid w:val="002C0BE3"/>
    <w:rsid w:val="002C0D87"/>
    <w:rsid w:val="002C0E91"/>
    <w:rsid w:val="002C17D1"/>
    <w:rsid w:val="002C2919"/>
    <w:rsid w:val="002C42AC"/>
    <w:rsid w:val="002C4CB2"/>
    <w:rsid w:val="002C5353"/>
    <w:rsid w:val="002C56B7"/>
    <w:rsid w:val="002C5F37"/>
    <w:rsid w:val="002C624F"/>
    <w:rsid w:val="002C649C"/>
    <w:rsid w:val="002C6E56"/>
    <w:rsid w:val="002C730E"/>
    <w:rsid w:val="002C7A73"/>
    <w:rsid w:val="002C7BB4"/>
    <w:rsid w:val="002D0E09"/>
    <w:rsid w:val="002D139E"/>
    <w:rsid w:val="002D13C3"/>
    <w:rsid w:val="002D13E3"/>
    <w:rsid w:val="002D185B"/>
    <w:rsid w:val="002D28D1"/>
    <w:rsid w:val="002D2A44"/>
    <w:rsid w:val="002D4028"/>
    <w:rsid w:val="002D458E"/>
    <w:rsid w:val="002D4A70"/>
    <w:rsid w:val="002D5D62"/>
    <w:rsid w:val="002D69EC"/>
    <w:rsid w:val="002D6D73"/>
    <w:rsid w:val="002D7421"/>
    <w:rsid w:val="002D7434"/>
    <w:rsid w:val="002E0116"/>
    <w:rsid w:val="002E01D1"/>
    <w:rsid w:val="002E0E82"/>
    <w:rsid w:val="002E17F0"/>
    <w:rsid w:val="002E1D91"/>
    <w:rsid w:val="002E232B"/>
    <w:rsid w:val="002E240E"/>
    <w:rsid w:val="002E25DF"/>
    <w:rsid w:val="002E2E28"/>
    <w:rsid w:val="002E33A9"/>
    <w:rsid w:val="002E3FD1"/>
    <w:rsid w:val="002E458A"/>
    <w:rsid w:val="002E4DE2"/>
    <w:rsid w:val="002E62A9"/>
    <w:rsid w:val="002E64D3"/>
    <w:rsid w:val="002E7169"/>
    <w:rsid w:val="002E764B"/>
    <w:rsid w:val="002F1011"/>
    <w:rsid w:val="002F16BB"/>
    <w:rsid w:val="002F2323"/>
    <w:rsid w:val="002F33FA"/>
    <w:rsid w:val="002F3414"/>
    <w:rsid w:val="002F4681"/>
    <w:rsid w:val="002F4CA0"/>
    <w:rsid w:val="002F4DAF"/>
    <w:rsid w:val="002F5335"/>
    <w:rsid w:val="002F5D0D"/>
    <w:rsid w:val="002F5D29"/>
    <w:rsid w:val="002F671D"/>
    <w:rsid w:val="002F6E53"/>
    <w:rsid w:val="002F720D"/>
    <w:rsid w:val="002F7414"/>
    <w:rsid w:val="002F755E"/>
    <w:rsid w:val="002F7D69"/>
    <w:rsid w:val="00300207"/>
    <w:rsid w:val="0030159B"/>
    <w:rsid w:val="00301D83"/>
    <w:rsid w:val="00302A81"/>
    <w:rsid w:val="00302B12"/>
    <w:rsid w:val="00302E9D"/>
    <w:rsid w:val="00303056"/>
    <w:rsid w:val="00303062"/>
    <w:rsid w:val="00304B6E"/>
    <w:rsid w:val="003051B7"/>
    <w:rsid w:val="0030537D"/>
    <w:rsid w:val="003056A4"/>
    <w:rsid w:val="003056DC"/>
    <w:rsid w:val="003061A7"/>
    <w:rsid w:val="003064A9"/>
    <w:rsid w:val="00306AAF"/>
    <w:rsid w:val="00311674"/>
    <w:rsid w:val="00311824"/>
    <w:rsid w:val="003125F3"/>
    <w:rsid w:val="00313280"/>
    <w:rsid w:val="003138C2"/>
    <w:rsid w:val="00313997"/>
    <w:rsid w:val="00314201"/>
    <w:rsid w:val="003145E5"/>
    <w:rsid w:val="00314B0D"/>
    <w:rsid w:val="00315124"/>
    <w:rsid w:val="0031539B"/>
    <w:rsid w:val="00317442"/>
    <w:rsid w:val="003205C1"/>
    <w:rsid w:val="003208A0"/>
    <w:rsid w:val="00322DCF"/>
    <w:rsid w:val="00322FE3"/>
    <w:rsid w:val="00323AE5"/>
    <w:rsid w:val="003244C8"/>
    <w:rsid w:val="00324C37"/>
    <w:rsid w:val="00324FD3"/>
    <w:rsid w:val="0032521D"/>
    <w:rsid w:val="003268B2"/>
    <w:rsid w:val="003270CB"/>
    <w:rsid w:val="00327111"/>
    <w:rsid w:val="003271EB"/>
    <w:rsid w:val="00330614"/>
    <w:rsid w:val="00330874"/>
    <w:rsid w:val="00330DAA"/>
    <w:rsid w:val="00330E90"/>
    <w:rsid w:val="00330FA1"/>
    <w:rsid w:val="0033144E"/>
    <w:rsid w:val="00332843"/>
    <w:rsid w:val="00332958"/>
    <w:rsid w:val="00332A29"/>
    <w:rsid w:val="00332B9E"/>
    <w:rsid w:val="00333003"/>
    <w:rsid w:val="00333045"/>
    <w:rsid w:val="00333451"/>
    <w:rsid w:val="0033402B"/>
    <w:rsid w:val="00334C6F"/>
    <w:rsid w:val="00335009"/>
    <w:rsid w:val="003365DC"/>
    <w:rsid w:val="00336E96"/>
    <w:rsid w:val="00340CBB"/>
    <w:rsid w:val="00341398"/>
    <w:rsid w:val="0034141A"/>
    <w:rsid w:val="003416CA"/>
    <w:rsid w:val="00341DC9"/>
    <w:rsid w:val="0034265E"/>
    <w:rsid w:val="00342A77"/>
    <w:rsid w:val="0034312F"/>
    <w:rsid w:val="0034391F"/>
    <w:rsid w:val="003439B7"/>
    <w:rsid w:val="003449AB"/>
    <w:rsid w:val="00345474"/>
    <w:rsid w:val="00346431"/>
    <w:rsid w:val="00347771"/>
    <w:rsid w:val="003507D4"/>
    <w:rsid w:val="00350A89"/>
    <w:rsid w:val="00350C73"/>
    <w:rsid w:val="00351194"/>
    <w:rsid w:val="00351A43"/>
    <w:rsid w:val="0035217F"/>
    <w:rsid w:val="00352438"/>
    <w:rsid w:val="003530A0"/>
    <w:rsid w:val="00353974"/>
    <w:rsid w:val="00353F1B"/>
    <w:rsid w:val="00354315"/>
    <w:rsid w:val="00354B85"/>
    <w:rsid w:val="00354CD8"/>
    <w:rsid w:val="00355459"/>
    <w:rsid w:val="003562BC"/>
    <w:rsid w:val="00356728"/>
    <w:rsid w:val="00356A55"/>
    <w:rsid w:val="003573AC"/>
    <w:rsid w:val="00357DD8"/>
    <w:rsid w:val="00360148"/>
    <w:rsid w:val="00360331"/>
    <w:rsid w:val="00360441"/>
    <w:rsid w:val="003615D0"/>
    <w:rsid w:val="00361E94"/>
    <w:rsid w:val="003625FB"/>
    <w:rsid w:val="003629AA"/>
    <w:rsid w:val="00362E3D"/>
    <w:rsid w:val="003631EC"/>
    <w:rsid w:val="0036381D"/>
    <w:rsid w:val="0036476D"/>
    <w:rsid w:val="00364E62"/>
    <w:rsid w:val="00364FED"/>
    <w:rsid w:val="00365606"/>
    <w:rsid w:val="00365C02"/>
    <w:rsid w:val="00366A36"/>
    <w:rsid w:val="00366C13"/>
    <w:rsid w:val="003671B6"/>
    <w:rsid w:val="00367DA3"/>
    <w:rsid w:val="00367EC4"/>
    <w:rsid w:val="00367EF2"/>
    <w:rsid w:val="00370062"/>
    <w:rsid w:val="00370164"/>
    <w:rsid w:val="00370E1B"/>
    <w:rsid w:val="00370EE3"/>
    <w:rsid w:val="003713BD"/>
    <w:rsid w:val="003716EC"/>
    <w:rsid w:val="00371B0A"/>
    <w:rsid w:val="00371F0E"/>
    <w:rsid w:val="00372DC0"/>
    <w:rsid w:val="003734F4"/>
    <w:rsid w:val="003737AA"/>
    <w:rsid w:val="00374986"/>
    <w:rsid w:val="0037550E"/>
    <w:rsid w:val="0037559B"/>
    <w:rsid w:val="003755BD"/>
    <w:rsid w:val="00375C34"/>
    <w:rsid w:val="00375FF2"/>
    <w:rsid w:val="0037668A"/>
    <w:rsid w:val="00376A0C"/>
    <w:rsid w:val="00376B8C"/>
    <w:rsid w:val="00377322"/>
    <w:rsid w:val="0038076C"/>
    <w:rsid w:val="00380F80"/>
    <w:rsid w:val="00381068"/>
    <w:rsid w:val="003817EA"/>
    <w:rsid w:val="00382F93"/>
    <w:rsid w:val="00382FF7"/>
    <w:rsid w:val="00383089"/>
    <w:rsid w:val="003831C3"/>
    <w:rsid w:val="00384391"/>
    <w:rsid w:val="00384640"/>
    <w:rsid w:val="003848A2"/>
    <w:rsid w:val="00384E41"/>
    <w:rsid w:val="00385312"/>
    <w:rsid w:val="00385545"/>
    <w:rsid w:val="00385551"/>
    <w:rsid w:val="00386D98"/>
    <w:rsid w:val="00387EDE"/>
    <w:rsid w:val="00391DBE"/>
    <w:rsid w:val="00391ED3"/>
    <w:rsid w:val="00392367"/>
    <w:rsid w:val="00392E20"/>
    <w:rsid w:val="00393262"/>
    <w:rsid w:val="0039388C"/>
    <w:rsid w:val="00393949"/>
    <w:rsid w:val="00393C09"/>
    <w:rsid w:val="003940AA"/>
    <w:rsid w:val="00394CDD"/>
    <w:rsid w:val="00394D4D"/>
    <w:rsid w:val="0039546E"/>
    <w:rsid w:val="00395813"/>
    <w:rsid w:val="00396ADE"/>
    <w:rsid w:val="00397869"/>
    <w:rsid w:val="00397AFE"/>
    <w:rsid w:val="00397B1E"/>
    <w:rsid w:val="003A02B4"/>
    <w:rsid w:val="003A04EF"/>
    <w:rsid w:val="003A0B25"/>
    <w:rsid w:val="003A0BC5"/>
    <w:rsid w:val="003A0F12"/>
    <w:rsid w:val="003A1C15"/>
    <w:rsid w:val="003A2057"/>
    <w:rsid w:val="003A323D"/>
    <w:rsid w:val="003A3AD1"/>
    <w:rsid w:val="003A4901"/>
    <w:rsid w:val="003A54C0"/>
    <w:rsid w:val="003A5846"/>
    <w:rsid w:val="003A5BBE"/>
    <w:rsid w:val="003A6B68"/>
    <w:rsid w:val="003A7805"/>
    <w:rsid w:val="003B005B"/>
    <w:rsid w:val="003B07B5"/>
    <w:rsid w:val="003B0ACC"/>
    <w:rsid w:val="003B2AD1"/>
    <w:rsid w:val="003B2B50"/>
    <w:rsid w:val="003B2CA3"/>
    <w:rsid w:val="003B2F60"/>
    <w:rsid w:val="003B3CDC"/>
    <w:rsid w:val="003B4716"/>
    <w:rsid w:val="003B48CB"/>
    <w:rsid w:val="003B4FF4"/>
    <w:rsid w:val="003B50D4"/>
    <w:rsid w:val="003B604C"/>
    <w:rsid w:val="003B68A9"/>
    <w:rsid w:val="003B6CBA"/>
    <w:rsid w:val="003B73FD"/>
    <w:rsid w:val="003C20C5"/>
    <w:rsid w:val="003C2EE4"/>
    <w:rsid w:val="003C324E"/>
    <w:rsid w:val="003C4865"/>
    <w:rsid w:val="003C5564"/>
    <w:rsid w:val="003C5E5C"/>
    <w:rsid w:val="003C68AF"/>
    <w:rsid w:val="003C6A5A"/>
    <w:rsid w:val="003C6AE5"/>
    <w:rsid w:val="003C7345"/>
    <w:rsid w:val="003D0DD4"/>
    <w:rsid w:val="003D21F1"/>
    <w:rsid w:val="003D23EB"/>
    <w:rsid w:val="003D2727"/>
    <w:rsid w:val="003D287B"/>
    <w:rsid w:val="003D2C2A"/>
    <w:rsid w:val="003D3192"/>
    <w:rsid w:val="003D3403"/>
    <w:rsid w:val="003D3ECF"/>
    <w:rsid w:val="003D4165"/>
    <w:rsid w:val="003D49C5"/>
    <w:rsid w:val="003D5EAA"/>
    <w:rsid w:val="003D5FEE"/>
    <w:rsid w:val="003D62E1"/>
    <w:rsid w:val="003D65A8"/>
    <w:rsid w:val="003D6DA3"/>
    <w:rsid w:val="003D6E8B"/>
    <w:rsid w:val="003D7792"/>
    <w:rsid w:val="003D7A11"/>
    <w:rsid w:val="003E061B"/>
    <w:rsid w:val="003E1062"/>
    <w:rsid w:val="003E1636"/>
    <w:rsid w:val="003E1A45"/>
    <w:rsid w:val="003E1E37"/>
    <w:rsid w:val="003E2274"/>
    <w:rsid w:val="003E23D1"/>
    <w:rsid w:val="003E2934"/>
    <w:rsid w:val="003E3D77"/>
    <w:rsid w:val="003E4A31"/>
    <w:rsid w:val="003E5216"/>
    <w:rsid w:val="003E52D6"/>
    <w:rsid w:val="003E5712"/>
    <w:rsid w:val="003E5722"/>
    <w:rsid w:val="003E5DCF"/>
    <w:rsid w:val="003E60BA"/>
    <w:rsid w:val="003E699E"/>
    <w:rsid w:val="003E6AA5"/>
    <w:rsid w:val="003E74AC"/>
    <w:rsid w:val="003E7872"/>
    <w:rsid w:val="003E7BCE"/>
    <w:rsid w:val="003F072E"/>
    <w:rsid w:val="003F0987"/>
    <w:rsid w:val="003F0D9B"/>
    <w:rsid w:val="003F103B"/>
    <w:rsid w:val="003F1BD7"/>
    <w:rsid w:val="003F2D20"/>
    <w:rsid w:val="003F2DB6"/>
    <w:rsid w:val="003F2F81"/>
    <w:rsid w:val="003F42EA"/>
    <w:rsid w:val="003F5376"/>
    <w:rsid w:val="003F5390"/>
    <w:rsid w:val="003F5CB7"/>
    <w:rsid w:val="003F672C"/>
    <w:rsid w:val="003F710E"/>
    <w:rsid w:val="003F728A"/>
    <w:rsid w:val="003F73D6"/>
    <w:rsid w:val="003F7CA3"/>
    <w:rsid w:val="00400903"/>
    <w:rsid w:val="00400D18"/>
    <w:rsid w:val="00400F06"/>
    <w:rsid w:val="00400F64"/>
    <w:rsid w:val="00400FA8"/>
    <w:rsid w:val="00401A98"/>
    <w:rsid w:val="0040229B"/>
    <w:rsid w:val="00402850"/>
    <w:rsid w:val="00403511"/>
    <w:rsid w:val="004035B5"/>
    <w:rsid w:val="004036D5"/>
    <w:rsid w:val="0040371F"/>
    <w:rsid w:val="00403936"/>
    <w:rsid w:val="00404472"/>
    <w:rsid w:val="00405450"/>
    <w:rsid w:val="00405691"/>
    <w:rsid w:val="00405C75"/>
    <w:rsid w:val="0040638A"/>
    <w:rsid w:val="00407504"/>
    <w:rsid w:val="0040776A"/>
    <w:rsid w:val="004079CF"/>
    <w:rsid w:val="00410B7E"/>
    <w:rsid w:val="004113F2"/>
    <w:rsid w:val="00411A83"/>
    <w:rsid w:val="00411AEA"/>
    <w:rsid w:val="0041299F"/>
    <w:rsid w:val="00413ACA"/>
    <w:rsid w:val="00414B93"/>
    <w:rsid w:val="00414F22"/>
    <w:rsid w:val="00415745"/>
    <w:rsid w:val="00415B65"/>
    <w:rsid w:val="00415F44"/>
    <w:rsid w:val="00416494"/>
    <w:rsid w:val="004167D7"/>
    <w:rsid w:val="00417AD8"/>
    <w:rsid w:val="00417DFA"/>
    <w:rsid w:val="0042053F"/>
    <w:rsid w:val="004207D9"/>
    <w:rsid w:val="00421AC5"/>
    <w:rsid w:val="00422729"/>
    <w:rsid w:val="004230F8"/>
    <w:rsid w:val="00423C65"/>
    <w:rsid w:val="00424026"/>
    <w:rsid w:val="00424831"/>
    <w:rsid w:val="004259DE"/>
    <w:rsid w:val="0042754A"/>
    <w:rsid w:val="00427953"/>
    <w:rsid w:val="004279AB"/>
    <w:rsid w:val="0043099F"/>
    <w:rsid w:val="00431426"/>
    <w:rsid w:val="00431D32"/>
    <w:rsid w:val="004321B5"/>
    <w:rsid w:val="004326F8"/>
    <w:rsid w:val="00432714"/>
    <w:rsid w:val="00432BBA"/>
    <w:rsid w:val="00432DE0"/>
    <w:rsid w:val="00432FE7"/>
    <w:rsid w:val="004330DF"/>
    <w:rsid w:val="00433D25"/>
    <w:rsid w:val="0043491B"/>
    <w:rsid w:val="004355C6"/>
    <w:rsid w:val="004359D9"/>
    <w:rsid w:val="00436055"/>
    <w:rsid w:val="00436A1B"/>
    <w:rsid w:val="00437BB7"/>
    <w:rsid w:val="00440294"/>
    <w:rsid w:val="004409BE"/>
    <w:rsid w:val="00443520"/>
    <w:rsid w:val="00443842"/>
    <w:rsid w:val="00443DD2"/>
    <w:rsid w:val="00443DE6"/>
    <w:rsid w:val="00443E8B"/>
    <w:rsid w:val="00444200"/>
    <w:rsid w:val="0044422D"/>
    <w:rsid w:val="004448E4"/>
    <w:rsid w:val="0044496C"/>
    <w:rsid w:val="00444978"/>
    <w:rsid w:val="00445170"/>
    <w:rsid w:val="004457E1"/>
    <w:rsid w:val="004458D1"/>
    <w:rsid w:val="00447B57"/>
    <w:rsid w:val="00447C6F"/>
    <w:rsid w:val="00450F6D"/>
    <w:rsid w:val="004512A3"/>
    <w:rsid w:val="00451405"/>
    <w:rsid w:val="0045406F"/>
    <w:rsid w:val="004543D7"/>
    <w:rsid w:val="00455BE3"/>
    <w:rsid w:val="00456999"/>
    <w:rsid w:val="00456ABE"/>
    <w:rsid w:val="00456D85"/>
    <w:rsid w:val="004571C3"/>
    <w:rsid w:val="004602F0"/>
    <w:rsid w:val="0046097C"/>
    <w:rsid w:val="00460A1C"/>
    <w:rsid w:val="00461BE1"/>
    <w:rsid w:val="00461F73"/>
    <w:rsid w:val="0046242A"/>
    <w:rsid w:val="004624C2"/>
    <w:rsid w:val="00463C22"/>
    <w:rsid w:val="00463C5C"/>
    <w:rsid w:val="00463CD4"/>
    <w:rsid w:val="00464644"/>
    <w:rsid w:val="00464AC2"/>
    <w:rsid w:val="00464B35"/>
    <w:rsid w:val="00465061"/>
    <w:rsid w:val="004651BB"/>
    <w:rsid w:val="00465505"/>
    <w:rsid w:val="004661A1"/>
    <w:rsid w:val="00466E37"/>
    <w:rsid w:val="004672FC"/>
    <w:rsid w:val="00472929"/>
    <w:rsid w:val="004735F9"/>
    <w:rsid w:val="00474F67"/>
    <w:rsid w:val="00475425"/>
    <w:rsid w:val="004757A4"/>
    <w:rsid w:val="0047590D"/>
    <w:rsid w:val="00475922"/>
    <w:rsid w:val="0047699F"/>
    <w:rsid w:val="00477560"/>
    <w:rsid w:val="004812DD"/>
    <w:rsid w:val="00482075"/>
    <w:rsid w:val="00482119"/>
    <w:rsid w:val="0048255C"/>
    <w:rsid w:val="00482FB9"/>
    <w:rsid w:val="00484ABF"/>
    <w:rsid w:val="00485FF8"/>
    <w:rsid w:val="00487844"/>
    <w:rsid w:val="00487CEC"/>
    <w:rsid w:val="00490659"/>
    <w:rsid w:val="00490B40"/>
    <w:rsid w:val="00490F1A"/>
    <w:rsid w:val="00491538"/>
    <w:rsid w:val="00491825"/>
    <w:rsid w:val="00491CC0"/>
    <w:rsid w:val="0049235D"/>
    <w:rsid w:val="00492D05"/>
    <w:rsid w:val="00492D4B"/>
    <w:rsid w:val="00492DB7"/>
    <w:rsid w:val="00493AB1"/>
    <w:rsid w:val="00494D74"/>
    <w:rsid w:val="0049538B"/>
    <w:rsid w:val="004969F5"/>
    <w:rsid w:val="00496AB2"/>
    <w:rsid w:val="00496F60"/>
    <w:rsid w:val="004973EC"/>
    <w:rsid w:val="00497C49"/>
    <w:rsid w:val="004A0254"/>
    <w:rsid w:val="004A1139"/>
    <w:rsid w:val="004A1497"/>
    <w:rsid w:val="004A1CE9"/>
    <w:rsid w:val="004A2205"/>
    <w:rsid w:val="004A25A5"/>
    <w:rsid w:val="004A44BD"/>
    <w:rsid w:val="004A478B"/>
    <w:rsid w:val="004A48E5"/>
    <w:rsid w:val="004A538C"/>
    <w:rsid w:val="004A5EF5"/>
    <w:rsid w:val="004A6660"/>
    <w:rsid w:val="004A6DE2"/>
    <w:rsid w:val="004A71E8"/>
    <w:rsid w:val="004B019F"/>
    <w:rsid w:val="004B088F"/>
    <w:rsid w:val="004B14ED"/>
    <w:rsid w:val="004B1B13"/>
    <w:rsid w:val="004B3EBF"/>
    <w:rsid w:val="004B49A4"/>
    <w:rsid w:val="004B5CE4"/>
    <w:rsid w:val="004B6E60"/>
    <w:rsid w:val="004B74C3"/>
    <w:rsid w:val="004B7754"/>
    <w:rsid w:val="004B7BF8"/>
    <w:rsid w:val="004C0785"/>
    <w:rsid w:val="004C0872"/>
    <w:rsid w:val="004C0982"/>
    <w:rsid w:val="004C10C6"/>
    <w:rsid w:val="004C1B1D"/>
    <w:rsid w:val="004C1E1F"/>
    <w:rsid w:val="004C2693"/>
    <w:rsid w:val="004C269B"/>
    <w:rsid w:val="004C2751"/>
    <w:rsid w:val="004C2E57"/>
    <w:rsid w:val="004C30E1"/>
    <w:rsid w:val="004C3E9D"/>
    <w:rsid w:val="004C43D2"/>
    <w:rsid w:val="004C4775"/>
    <w:rsid w:val="004C47F3"/>
    <w:rsid w:val="004C4CED"/>
    <w:rsid w:val="004C56E1"/>
    <w:rsid w:val="004C7041"/>
    <w:rsid w:val="004D0368"/>
    <w:rsid w:val="004D08A5"/>
    <w:rsid w:val="004D0B3E"/>
    <w:rsid w:val="004D1211"/>
    <w:rsid w:val="004D1D0F"/>
    <w:rsid w:val="004D1D7B"/>
    <w:rsid w:val="004D28CF"/>
    <w:rsid w:val="004D2AF1"/>
    <w:rsid w:val="004D33AD"/>
    <w:rsid w:val="004D366D"/>
    <w:rsid w:val="004D3C04"/>
    <w:rsid w:val="004D3FA5"/>
    <w:rsid w:val="004D4190"/>
    <w:rsid w:val="004D4634"/>
    <w:rsid w:val="004D5C55"/>
    <w:rsid w:val="004D65AA"/>
    <w:rsid w:val="004D6A17"/>
    <w:rsid w:val="004D6CBF"/>
    <w:rsid w:val="004D6EAA"/>
    <w:rsid w:val="004D7396"/>
    <w:rsid w:val="004D7C59"/>
    <w:rsid w:val="004E0817"/>
    <w:rsid w:val="004E0C24"/>
    <w:rsid w:val="004E0CFF"/>
    <w:rsid w:val="004E0ECB"/>
    <w:rsid w:val="004E13B6"/>
    <w:rsid w:val="004E1885"/>
    <w:rsid w:val="004E4080"/>
    <w:rsid w:val="004E4D3E"/>
    <w:rsid w:val="004E5AF3"/>
    <w:rsid w:val="004E5CA2"/>
    <w:rsid w:val="004E5F49"/>
    <w:rsid w:val="004E611E"/>
    <w:rsid w:val="004E6325"/>
    <w:rsid w:val="004E6750"/>
    <w:rsid w:val="004F067C"/>
    <w:rsid w:val="004F1CA5"/>
    <w:rsid w:val="004F27E4"/>
    <w:rsid w:val="004F2D95"/>
    <w:rsid w:val="004F2F69"/>
    <w:rsid w:val="004F2FBE"/>
    <w:rsid w:val="004F30CB"/>
    <w:rsid w:val="004F34FA"/>
    <w:rsid w:val="004F399A"/>
    <w:rsid w:val="004F4F1C"/>
    <w:rsid w:val="004F5421"/>
    <w:rsid w:val="004F5582"/>
    <w:rsid w:val="004F610A"/>
    <w:rsid w:val="004F664E"/>
    <w:rsid w:val="004F7107"/>
    <w:rsid w:val="004F72A8"/>
    <w:rsid w:val="004F78B6"/>
    <w:rsid w:val="0050067A"/>
    <w:rsid w:val="00500A73"/>
    <w:rsid w:val="00501297"/>
    <w:rsid w:val="005014EF"/>
    <w:rsid w:val="00502103"/>
    <w:rsid w:val="0050256C"/>
    <w:rsid w:val="0050289D"/>
    <w:rsid w:val="0050299A"/>
    <w:rsid w:val="005032A8"/>
    <w:rsid w:val="00503448"/>
    <w:rsid w:val="00503685"/>
    <w:rsid w:val="0050393D"/>
    <w:rsid w:val="00503D40"/>
    <w:rsid w:val="00504815"/>
    <w:rsid w:val="00505161"/>
    <w:rsid w:val="00505DF0"/>
    <w:rsid w:val="005060FA"/>
    <w:rsid w:val="005065A9"/>
    <w:rsid w:val="00506D76"/>
    <w:rsid w:val="00506E5F"/>
    <w:rsid w:val="005072D4"/>
    <w:rsid w:val="00507ABF"/>
    <w:rsid w:val="00507F9F"/>
    <w:rsid w:val="0051120D"/>
    <w:rsid w:val="005115C6"/>
    <w:rsid w:val="0051295B"/>
    <w:rsid w:val="00512F0E"/>
    <w:rsid w:val="00512F3F"/>
    <w:rsid w:val="00513DDA"/>
    <w:rsid w:val="00515E1A"/>
    <w:rsid w:val="00515FBC"/>
    <w:rsid w:val="0051636F"/>
    <w:rsid w:val="005164DD"/>
    <w:rsid w:val="00517760"/>
    <w:rsid w:val="005177F3"/>
    <w:rsid w:val="00517EE8"/>
    <w:rsid w:val="00517FB6"/>
    <w:rsid w:val="0052039B"/>
    <w:rsid w:val="0052043B"/>
    <w:rsid w:val="00520CAF"/>
    <w:rsid w:val="0052152B"/>
    <w:rsid w:val="00522125"/>
    <w:rsid w:val="00523442"/>
    <w:rsid w:val="00524A1E"/>
    <w:rsid w:val="00525B36"/>
    <w:rsid w:val="00525E63"/>
    <w:rsid w:val="00526E9D"/>
    <w:rsid w:val="005279F5"/>
    <w:rsid w:val="0053020E"/>
    <w:rsid w:val="0053068B"/>
    <w:rsid w:val="0053085D"/>
    <w:rsid w:val="00531930"/>
    <w:rsid w:val="00531C73"/>
    <w:rsid w:val="00532261"/>
    <w:rsid w:val="00532449"/>
    <w:rsid w:val="005329A6"/>
    <w:rsid w:val="00532A65"/>
    <w:rsid w:val="00532B75"/>
    <w:rsid w:val="00532D81"/>
    <w:rsid w:val="00532F3A"/>
    <w:rsid w:val="00533A46"/>
    <w:rsid w:val="00533FA9"/>
    <w:rsid w:val="00534F7B"/>
    <w:rsid w:val="00534F81"/>
    <w:rsid w:val="00535862"/>
    <w:rsid w:val="00536018"/>
    <w:rsid w:val="005362D4"/>
    <w:rsid w:val="0053698A"/>
    <w:rsid w:val="00537A29"/>
    <w:rsid w:val="00537A5E"/>
    <w:rsid w:val="0054056F"/>
    <w:rsid w:val="00540A5A"/>
    <w:rsid w:val="00540E5F"/>
    <w:rsid w:val="00542408"/>
    <w:rsid w:val="00543047"/>
    <w:rsid w:val="005438E9"/>
    <w:rsid w:val="00543FCB"/>
    <w:rsid w:val="00544A2C"/>
    <w:rsid w:val="00544B6E"/>
    <w:rsid w:val="005457DE"/>
    <w:rsid w:val="00545EA5"/>
    <w:rsid w:val="00546467"/>
    <w:rsid w:val="00546496"/>
    <w:rsid w:val="005501D0"/>
    <w:rsid w:val="00550A70"/>
    <w:rsid w:val="00551CED"/>
    <w:rsid w:val="005521F9"/>
    <w:rsid w:val="00553DBA"/>
    <w:rsid w:val="00553DF4"/>
    <w:rsid w:val="00555F49"/>
    <w:rsid w:val="00555F5C"/>
    <w:rsid w:val="0056083A"/>
    <w:rsid w:val="00560E94"/>
    <w:rsid w:val="00563D7D"/>
    <w:rsid w:val="0056408F"/>
    <w:rsid w:val="0056473F"/>
    <w:rsid w:val="0056506D"/>
    <w:rsid w:val="00565535"/>
    <w:rsid w:val="0056580B"/>
    <w:rsid w:val="00565984"/>
    <w:rsid w:val="00565A28"/>
    <w:rsid w:val="00565E6E"/>
    <w:rsid w:val="005662ED"/>
    <w:rsid w:val="0056766A"/>
    <w:rsid w:val="005679D6"/>
    <w:rsid w:val="00570250"/>
    <w:rsid w:val="005709B0"/>
    <w:rsid w:val="00570C2B"/>
    <w:rsid w:val="00571662"/>
    <w:rsid w:val="00571CB4"/>
    <w:rsid w:val="00571D56"/>
    <w:rsid w:val="00572894"/>
    <w:rsid w:val="00573448"/>
    <w:rsid w:val="00573A7D"/>
    <w:rsid w:val="00573C13"/>
    <w:rsid w:val="00573C52"/>
    <w:rsid w:val="00573CE4"/>
    <w:rsid w:val="00573E21"/>
    <w:rsid w:val="0057409A"/>
    <w:rsid w:val="005745E5"/>
    <w:rsid w:val="005747EE"/>
    <w:rsid w:val="00575610"/>
    <w:rsid w:val="00575E39"/>
    <w:rsid w:val="00576C46"/>
    <w:rsid w:val="00576F08"/>
    <w:rsid w:val="00577225"/>
    <w:rsid w:val="005772DB"/>
    <w:rsid w:val="005776B8"/>
    <w:rsid w:val="00577D48"/>
    <w:rsid w:val="00577D7D"/>
    <w:rsid w:val="00580CF2"/>
    <w:rsid w:val="0058116A"/>
    <w:rsid w:val="00581658"/>
    <w:rsid w:val="00581749"/>
    <w:rsid w:val="005830E0"/>
    <w:rsid w:val="0058329D"/>
    <w:rsid w:val="00583E6C"/>
    <w:rsid w:val="00583FDF"/>
    <w:rsid w:val="00584C38"/>
    <w:rsid w:val="00584C7C"/>
    <w:rsid w:val="00584FF4"/>
    <w:rsid w:val="005851D8"/>
    <w:rsid w:val="00585A2E"/>
    <w:rsid w:val="00585BD4"/>
    <w:rsid w:val="0058661C"/>
    <w:rsid w:val="005869C2"/>
    <w:rsid w:val="00586A2C"/>
    <w:rsid w:val="00587EB0"/>
    <w:rsid w:val="0059067B"/>
    <w:rsid w:val="00590AA7"/>
    <w:rsid w:val="00591027"/>
    <w:rsid w:val="0059165C"/>
    <w:rsid w:val="00591B8D"/>
    <w:rsid w:val="00591C0B"/>
    <w:rsid w:val="005921AB"/>
    <w:rsid w:val="00592BB4"/>
    <w:rsid w:val="00592CAC"/>
    <w:rsid w:val="00593AB7"/>
    <w:rsid w:val="00593C69"/>
    <w:rsid w:val="005956E1"/>
    <w:rsid w:val="0059687B"/>
    <w:rsid w:val="00596C5A"/>
    <w:rsid w:val="00597EEE"/>
    <w:rsid w:val="005A02D1"/>
    <w:rsid w:val="005A0A09"/>
    <w:rsid w:val="005A0C4A"/>
    <w:rsid w:val="005A0D34"/>
    <w:rsid w:val="005A28C5"/>
    <w:rsid w:val="005A2A37"/>
    <w:rsid w:val="005A3214"/>
    <w:rsid w:val="005A3234"/>
    <w:rsid w:val="005A39F0"/>
    <w:rsid w:val="005A47FE"/>
    <w:rsid w:val="005A50EA"/>
    <w:rsid w:val="005A50F2"/>
    <w:rsid w:val="005A5845"/>
    <w:rsid w:val="005A690F"/>
    <w:rsid w:val="005A6A02"/>
    <w:rsid w:val="005B0CCA"/>
    <w:rsid w:val="005B112A"/>
    <w:rsid w:val="005B14E1"/>
    <w:rsid w:val="005B2D81"/>
    <w:rsid w:val="005B2E6E"/>
    <w:rsid w:val="005B2F05"/>
    <w:rsid w:val="005B3C4E"/>
    <w:rsid w:val="005B4A2A"/>
    <w:rsid w:val="005B4BCA"/>
    <w:rsid w:val="005B517F"/>
    <w:rsid w:val="005B6B16"/>
    <w:rsid w:val="005B76F7"/>
    <w:rsid w:val="005B7ACD"/>
    <w:rsid w:val="005B7C20"/>
    <w:rsid w:val="005C06E2"/>
    <w:rsid w:val="005C0F43"/>
    <w:rsid w:val="005C1F9F"/>
    <w:rsid w:val="005C20C6"/>
    <w:rsid w:val="005C288B"/>
    <w:rsid w:val="005C3A54"/>
    <w:rsid w:val="005C3D6D"/>
    <w:rsid w:val="005C461A"/>
    <w:rsid w:val="005C4770"/>
    <w:rsid w:val="005C4AF6"/>
    <w:rsid w:val="005C4CFD"/>
    <w:rsid w:val="005C509F"/>
    <w:rsid w:val="005C5128"/>
    <w:rsid w:val="005C6174"/>
    <w:rsid w:val="005C663E"/>
    <w:rsid w:val="005C6DFA"/>
    <w:rsid w:val="005D0504"/>
    <w:rsid w:val="005D05E7"/>
    <w:rsid w:val="005D0840"/>
    <w:rsid w:val="005D1C8C"/>
    <w:rsid w:val="005D1DE0"/>
    <w:rsid w:val="005D21CB"/>
    <w:rsid w:val="005D2AE7"/>
    <w:rsid w:val="005D4348"/>
    <w:rsid w:val="005D438E"/>
    <w:rsid w:val="005D455F"/>
    <w:rsid w:val="005D59A1"/>
    <w:rsid w:val="005D64F9"/>
    <w:rsid w:val="005D6F03"/>
    <w:rsid w:val="005D6F4F"/>
    <w:rsid w:val="005D732C"/>
    <w:rsid w:val="005D7BBB"/>
    <w:rsid w:val="005E0362"/>
    <w:rsid w:val="005E0745"/>
    <w:rsid w:val="005E174F"/>
    <w:rsid w:val="005E1F88"/>
    <w:rsid w:val="005E2C03"/>
    <w:rsid w:val="005E2EF7"/>
    <w:rsid w:val="005E3188"/>
    <w:rsid w:val="005E42D0"/>
    <w:rsid w:val="005E451B"/>
    <w:rsid w:val="005E4FB9"/>
    <w:rsid w:val="005E5592"/>
    <w:rsid w:val="005E5DE4"/>
    <w:rsid w:val="005E6052"/>
    <w:rsid w:val="005E612E"/>
    <w:rsid w:val="005E65F8"/>
    <w:rsid w:val="005E6BA6"/>
    <w:rsid w:val="005E744F"/>
    <w:rsid w:val="005E78FA"/>
    <w:rsid w:val="005E7D33"/>
    <w:rsid w:val="005E7F82"/>
    <w:rsid w:val="005F054F"/>
    <w:rsid w:val="005F0B71"/>
    <w:rsid w:val="005F1AFC"/>
    <w:rsid w:val="005F35F6"/>
    <w:rsid w:val="005F389C"/>
    <w:rsid w:val="005F38C4"/>
    <w:rsid w:val="005F493A"/>
    <w:rsid w:val="005F4B79"/>
    <w:rsid w:val="005F52E6"/>
    <w:rsid w:val="005F58B6"/>
    <w:rsid w:val="005F63EA"/>
    <w:rsid w:val="005F7098"/>
    <w:rsid w:val="005F7131"/>
    <w:rsid w:val="005F794C"/>
    <w:rsid w:val="005F7F91"/>
    <w:rsid w:val="00600DA0"/>
    <w:rsid w:val="006024E8"/>
    <w:rsid w:val="00604AEB"/>
    <w:rsid w:val="0060553D"/>
    <w:rsid w:val="00605D0B"/>
    <w:rsid w:val="00605E0D"/>
    <w:rsid w:val="00605E8F"/>
    <w:rsid w:val="006062F5"/>
    <w:rsid w:val="00606F61"/>
    <w:rsid w:val="00607C9B"/>
    <w:rsid w:val="00607C9F"/>
    <w:rsid w:val="00610444"/>
    <w:rsid w:val="00610E9E"/>
    <w:rsid w:val="006120E8"/>
    <w:rsid w:val="006121E6"/>
    <w:rsid w:val="00613250"/>
    <w:rsid w:val="00613474"/>
    <w:rsid w:val="00613D36"/>
    <w:rsid w:val="00613DE8"/>
    <w:rsid w:val="00614CC2"/>
    <w:rsid w:val="00616274"/>
    <w:rsid w:val="00616BC3"/>
    <w:rsid w:val="00620161"/>
    <w:rsid w:val="00620D21"/>
    <w:rsid w:val="00621345"/>
    <w:rsid w:val="00621B14"/>
    <w:rsid w:val="00621D0A"/>
    <w:rsid w:val="00621F60"/>
    <w:rsid w:val="00622553"/>
    <w:rsid w:val="00622722"/>
    <w:rsid w:val="006228D6"/>
    <w:rsid w:val="0062296A"/>
    <w:rsid w:val="00622F27"/>
    <w:rsid w:val="006232B1"/>
    <w:rsid w:val="00623346"/>
    <w:rsid w:val="0062366B"/>
    <w:rsid w:val="006236F0"/>
    <w:rsid w:val="00623BE6"/>
    <w:rsid w:val="00624E28"/>
    <w:rsid w:val="00625185"/>
    <w:rsid w:val="00625377"/>
    <w:rsid w:val="00625E66"/>
    <w:rsid w:val="006275DA"/>
    <w:rsid w:val="006277DD"/>
    <w:rsid w:val="00627DAA"/>
    <w:rsid w:val="00630C7B"/>
    <w:rsid w:val="00630DB6"/>
    <w:rsid w:val="00631793"/>
    <w:rsid w:val="00631B0B"/>
    <w:rsid w:val="00631CCA"/>
    <w:rsid w:val="00632079"/>
    <w:rsid w:val="006323FE"/>
    <w:rsid w:val="00632E0C"/>
    <w:rsid w:val="00633015"/>
    <w:rsid w:val="00634477"/>
    <w:rsid w:val="00634BE3"/>
    <w:rsid w:val="0063508C"/>
    <w:rsid w:val="00635790"/>
    <w:rsid w:val="006368DB"/>
    <w:rsid w:val="0063691D"/>
    <w:rsid w:val="00636957"/>
    <w:rsid w:val="006376A3"/>
    <w:rsid w:val="00641305"/>
    <w:rsid w:val="0064150B"/>
    <w:rsid w:val="0064254A"/>
    <w:rsid w:val="006425DF"/>
    <w:rsid w:val="006433FD"/>
    <w:rsid w:val="0064361A"/>
    <w:rsid w:val="00643AF9"/>
    <w:rsid w:val="00643B7B"/>
    <w:rsid w:val="00643FEA"/>
    <w:rsid w:val="0064435F"/>
    <w:rsid w:val="006444A6"/>
    <w:rsid w:val="00644791"/>
    <w:rsid w:val="006452F1"/>
    <w:rsid w:val="00645415"/>
    <w:rsid w:val="00645ACE"/>
    <w:rsid w:val="00646088"/>
    <w:rsid w:val="00646127"/>
    <w:rsid w:val="00646893"/>
    <w:rsid w:val="00647916"/>
    <w:rsid w:val="00650974"/>
    <w:rsid w:val="00650A86"/>
    <w:rsid w:val="00650CC7"/>
    <w:rsid w:val="00650D47"/>
    <w:rsid w:val="0065154B"/>
    <w:rsid w:val="00651B08"/>
    <w:rsid w:val="00651F4E"/>
    <w:rsid w:val="0065289B"/>
    <w:rsid w:val="00652D4A"/>
    <w:rsid w:val="00652F9C"/>
    <w:rsid w:val="00652FE0"/>
    <w:rsid w:val="00653E6B"/>
    <w:rsid w:val="0065402E"/>
    <w:rsid w:val="0065416D"/>
    <w:rsid w:val="0065489A"/>
    <w:rsid w:val="006549D8"/>
    <w:rsid w:val="00655E1A"/>
    <w:rsid w:val="00656B11"/>
    <w:rsid w:val="00657833"/>
    <w:rsid w:val="00657A14"/>
    <w:rsid w:val="00657BEC"/>
    <w:rsid w:val="006608A6"/>
    <w:rsid w:val="00660C1B"/>
    <w:rsid w:val="00660C36"/>
    <w:rsid w:val="00660D1E"/>
    <w:rsid w:val="00660F73"/>
    <w:rsid w:val="00660F7D"/>
    <w:rsid w:val="0066237B"/>
    <w:rsid w:val="006631FC"/>
    <w:rsid w:val="0066378F"/>
    <w:rsid w:val="006638CD"/>
    <w:rsid w:val="00663C88"/>
    <w:rsid w:val="00663E51"/>
    <w:rsid w:val="006653D6"/>
    <w:rsid w:val="006655B3"/>
    <w:rsid w:val="0066765B"/>
    <w:rsid w:val="00667A75"/>
    <w:rsid w:val="00667B66"/>
    <w:rsid w:val="00667EC4"/>
    <w:rsid w:val="006713E8"/>
    <w:rsid w:val="00671ABA"/>
    <w:rsid w:val="00672D3E"/>
    <w:rsid w:val="00672D5D"/>
    <w:rsid w:val="0067481C"/>
    <w:rsid w:val="0067494F"/>
    <w:rsid w:val="006749FA"/>
    <w:rsid w:val="0067502B"/>
    <w:rsid w:val="006759C5"/>
    <w:rsid w:val="0067691B"/>
    <w:rsid w:val="00676E03"/>
    <w:rsid w:val="00676EF0"/>
    <w:rsid w:val="00677178"/>
    <w:rsid w:val="00677808"/>
    <w:rsid w:val="00677F7B"/>
    <w:rsid w:val="0068021D"/>
    <w:rsid w:val="00680B2F"/>
    <w:rsid w:val="0068107A"/>
    <w:rsid w:val="006812C4"/>
    <w:rsid w:val="006815C7"/>
    <w:rsid w:val="0068194F"/>
    <w:rsid w:val="00681D4D"/>
    <w:rsid w:val="006821F4"/>
    <w:rsid w:val="006834D8"/>
    <w:rsid w:val="0068388A"/>
    <w:rsid w:val="0068394C"/>
    <w:rsid w:val="00683D02"/>
    <w:rsid w:val="00683E03"/>
    <w:rsid w:val="00684A81"/>
    <w:rsid w:val="00684E44"/>
    <w:rsid w:val="00685042"/>
    <w:rsid w:val="00685AA6"/>
    <w:rsid w:val="00685C95"/>
    <w:rsid w:val="00686496"/>
    <w:rsid w:val="0068665D"/>
    <w:rsid w:val="00686A02"/>
    <w:rsid w:val="00686ECE"/>
    <w:rsid w:val="00687013"/>
    <w:rsid w:val="00687C0B"/>
    <w:rsid w:val="00687F5E"/>
    <w:rsid w:val="00690BE8"/>
    <w:rsid w:val="0069114D"/>
    <w:rsid w:val="00692596"/>
    <w:rsid w:val="00692654"/>
    <w:rsid w:val="00692CEC"/>
    <w:rsid w:val="006934B3"/>
    <w:rsid w:val="00693E79"/>
    <w:rsid w:val="006941CE"/>
    <w:rsid w:val="00694E93"/>
    <w:rsid w:val="00694E99"/>
    <w:rsid w:val="00694F01"/>
    <w:rsid w:val="006964EB"/>
    <w:rsid w:val="00696D1B"/>
    <w:rsid w:val="00696E0F"/>
    <w:rsid w:val="006971B0"/>
    <w:rsid w:val="006A01F0"/>
    <w:rsid w:val="006A0678"/>
    <w:rsid w:val="006A08B8"/>
    <w:rsid w:val="006A0D3D"/>
    <w:rsid w:val="006A0FC9"/>
    <w:rsid w:val="006A10D6"/>
    <w:rsid w:val="006A158B"/>
    <w:rsid w:val="006A1AA0"/>
    <w:rsid w:val="006A1C27"/>
    <w:rsid w:val="006A1CAF"/>
    <w:rsid w:val="006A31F3"/>
    <w:rsid w:val="006A3466"/>
    <w:rsid w:val="006A3A6A"/>
    <w:rsid w:val="006A445D"/>
    <w:rsid w:val="006A551F"/>
    <w:rsid w:val="006A5552"/>
    <w:rsid w:val="006A7114"/>
    <w:rsid w:val="006A730C"/>
    <w:rsid w:val="006A7679"/>
    <w:rsid w:val="006B010B"/>
    <w:rsid w:val="006B0393"/>
    <w:rsid w:val="006B0484"/>
    <w:rsid w:val="006B1004"/>
    <w:rsid w:val="006B1195"/>
    <w:rsid w:val="006B1C8C"/>
    <w:rsid w:val="006B2823"/>
    <w:rsid w:val="006B2841"/>
    <w:rsid w:val="006B2964"/>
    <w:rsid w:val="006B2A4C"/>
    <w:rsid w:val="006B3AFC"/>
    <w:rsid w:val="006B3BEE"/>
    <w:rsid w:val="006B3ED7"/>
    <w:rsid w:val="006B50B6"/>
    <w:rsid w:val="006B53AE"/>
    <w:rsid w:val="006B56D1"/>
    <w:rsid w:val="006B62F4"/>
    <w:rsid w:val="006B6D59"/>
    <w:rsid w:val="006B7072"/>
    <w:rsid w:val="006B7A91"/>
    <w:rsid w:val="006C015B"/>
    <w:rsid w:val="006C043F"/>
    <w:rsid w:val="006C1FDC"/>
    <w:rsid w:val="006C23B6"/>
    <w:rsid w:val="006C2540"/>
    <w:rsid w:val="006C2FA9"/>
    <w:rsid w:val="006C32C9"/>
    <w:rsid w:val="006C3480"/>
    <w:rsid w:val="006C4087"/>
    <w:rsid w:val="006C4227"/>
    <w:rsid w:val="006C507F"/>
    <w:rsid w:val="006C5BD6"/>
    <w:rsid w:val="006C5C75"/>
    <w:rsid w:val="006C705E"/>
    <w:rsid w:val="006C7271"/>
    <w:rsid w:val="006D018C"/>
    <w:rsid w:val="006D03D1"/>
    <w:rsid w:val="006D0600"/>
    <w:rsid w:val="006D0F70"/>
    <w:rsid w:val="006D164A"/>
    <w:rsid w:val="006D1978"/>
    <w:rsid w:val="006D3679"/>
    <w:rsid w:val="006D52D9"/>
    <w:rsid w:val="006D5595"/>
    <w:rsid w:val="006D67DF"/>
    <w:rsid w:val="006D72CF"/>
    <w:rsid w:val="006D7E80"/>
    <w:rsid w:val="006E141C"/>
    <w:rsid w:val="006E1919"/>
    <w:rsid w:val="006E1E04"/>
    <w:rsid w:val="006E2168"/>
    <w:rsid w:val="006E2AAF"/>
    <w:rsid w:val="006E2D67"/>
    <w:rsid w:val="006E330A"/>
    <w:rsid w:val="006E3B46"/>
    <w:rsid w:val="006E3B8A"/>
    <w:rsid w:val="006E4508"/>
    <w:rsid w:val="006E46B8"/>
    <w:rsid w:val="006E489F"/>
    <w:rsid w:val="006E49A5"/>
    <w:rsid w:val="006E4B2F"/>
    <w:rsid w:val="006E4D09"/>
    <w:rsid w:val="006E6544"/>
    <w:rsid w:val="006E6AC3"/>
    <w:rsid w:val="006E6CA6"/>
    <w:rsid w:val="006E701F"/>
    <w:rsid w:val="006E7590"/>
    <w:rsid w:val="006E7842"/>
    <w:rsid w:val="006E79E8"/>
    <w:rsid w:val="006F0434"/>
    <w:rsid w:val="006F0CF0"/>
    <w:rsid w:val="006F0D41"/>
    <w:rsid w:val="006F1019"/>
    <w:rsid w:val="006F10F7"/>
    <w:rsid w:val="006F12DD"/>
    <w:rsid w:val="006F1812"/>
    <w:rsid w:val="006F1ACC"/>
    <w:rsid w:val="006F2102"/>
    <w:rsid w:val="006F24E8"/>
    <w:rsid w:val="006F2828"/>
    <w:rsid w:val="006F3A2E"/>
    <w:rsid w:val="006F6090"/>
    <w:rsid w:val="006F614E"/>
    <w:rsid w:val="006F6406"/>
    <w:rsid w:val="006F6E62"/>
    <w:rsid w:val="0070006A"/>
    <w:rsid w:val="00700160"/>
    <w:rsid w:val="00700536"/>
    <w:rsid w:val="00700706"/>
    <w:rsid w:val="007007DF"/>
    <w:rsid w:val="00700986"/>
    <w:rsid w:val="00700B38"/>
    <w:rsid w:val="00702EA4"/>
    <w:rsid w:val="00703365"/>
    <w:rsid w:val="007042B9"/>
    <w:rsid w:val="0070458D"/>
    <w:rsid w:val="00704C2A"/>
    <w:rsid w:val="00704F2F"/>
    <w:rsid w:val="00705A42"/>
    <w:rsid w:val="00705AB8"/>
    <w:rsid w:val="0070650E"/>
    <w:rsid w:val="0071096C"/>
    <w:rsid w:val="00710F6D"/>
    <w:rsid w:val="007112F6"/>
    <w:rsid w:val="007115C7"/>
    <w:rsid w:val="00711718"/>
    <w:rsid w:val="00711999"/>
    <w:rsid w:val="00712182"/>
    <w:rsid w:val="007122D1"/>
    <w:rsid w:val="00712412"/>
    <w:rsid w:val="00712653"/>
    <w:rsid w:val="007132B2"/>
    <w:rsid w:val="007132FE"/>
    <w:rsid w:val="00714091"/>
    <w:rsid w:val="00714A1E"/>
    <w:rsid w:val="00714B44"/>
    <w:rsid w:val="00715B2E"/>
    <w:rsid w:val="007165FB"/>
    <w:rsid w:val="007167BD"/>
    <w:rsid w:val="00716AFE"/>
    <w:rsid w:val="0072098A"/>
    <w:rsid w:val="00720DF3"/>
    <w:rsid w:val="0072260C"/>
    <w:rsid w:val="0072263E"/>
    <w:rsid w:val="00722D19"/>
    <w:rsid w:val="0072365C"/>
    <w:rsid w:val="00724B21"/>
    <w:rsid w:val="00725BB3"/>
    <w:rsid w:val="0072622C"/>
    <w:rsid w:val="007262C6"/>
    <w:rsid w:val="0072706A"/>
    <w:rsid w:val="0072716E"/>
    <w:rsid w:val="0072773F"/>
    <w:rsid w:val="00727C7E"/>
    <w:rsid w:val="00727D20"/>
    <w:rsid w:val="00730841"/>
    <w:rsid w:val="00730D9D"/>
    <w:rsid w:val="00731338"/>
    <w:rsid w:val="007319F5"/>
    <w:rsid w:val="00731C75"/>
    <w:rsid w:val="00731EB2"/>
    <w:rsid w:val="00732592"/>
    <w:rsid w:val="007330BF"/>
    <w:rsid w:val="007330E2"/>
    <w:rsid w:val="007334DD"/>
    <w:rsid w:val="00733880"/>
    <w:rsid w:val="00733C4B"/>
    <w:rsid w:val="00734800"/>
    <w:rsid w:val="007355BE"/>
    <w:rsid w:val="00735D5A"/>
    <w:rsid w:val="007363E0"/>
    <w:rsid w:val="00736F46"/>
    <w:rsid w:val="007377CC"/>
    <w:rsid w:val="00737B07"/>
    <w:rsid w:val="00737C4D"/>
    <w:rsid w:val="00737C8C"/>
    <w:rsid w:val="00740E7D"/>
    <w:rsid w:val="007419F7"/>
    <w:rsid w:val="007420D2"/>
    <w:rsid w:val="007426BA"/>
    <w:rsid w:val="00742844"/>
    <w:rsid w:val="00742E86"/>
    <w:rsid w:val="00744800"/>
    <w:rsid w:val="00744A82"/>
    <w:rsid w:val="00745A2C"/>
    <w:rsid w:val="0074752E"/>
    <w:rsid w:val="0074762E"/>
    <w:rsid w:val="0075079E"/>
    <w:rsid w:val="00750AE1"/>
    <w:rsid w:val="00750BF9"/>
    <w:rsid w:val="00750C19"/>
    <w:rsid w:val="00750C31"/>
    <w:rsid w:val="00751721"/>
    <w:rsid w:val="00751DC4"/>
    <w:rsid w:val="00753348"/>
    <w:rsid w:val="00753985"/>
    <w:rsid w:val="00753C89"/>
    <w:rsid w:val="007546B2"/>
    <w:rsid w:val="00754A6E"/>
    <w:rsid w:val="007553FD"/>
    <w:rsid w:val="00755993"/>
    <w:rsid w:val="00755A75"/>
    <w:rsid w:val="00755FE3"/>
    <w:rsid w:val="007560CC"/>
    <w:rsid w:val="00756602"/>
    <w:rsid w:val="00756745"/>
    <w:rsid w:val="00757450"/>
    <w:rsid w:val="00757A02"/>
    <w:rsid w:val="007601DF"/>
    <w:rsid w:val="00761136"/>
    <w:rsid w:val="00761B63"/>
    <w:rsid w:val="00762058"/>
    <w:rsid w:val="00762A71"/>
    <w:rsid w:val="0076313C"/>
    <w:rsid w:val="0076323D"/>
    <w:rsid w:val="00763834"/>
    <w:rsid w:val="00763A09"/>
    <w:rsid w:val="00763BAD"/>
    <w:rsid w:val="00763CDF"/>
    <w:rsid w:val="00764FBE"/>
    <w:rsid w:val="00770348"/>
    <w:rsid w:val="00770562"/>
    <w:rsid w:val="00770E31"/>
    <w:rsid w:val="007718A5"/>
    <w:rsid w:val="00771F90"/>
    <w:rsid w:val="00773715"/>
    <w:rsid w:val="00773B85"/>
    <w:rsid w:val="0077405C"/>
    <w:rsid w:val="007741C6"/>
    <w:rsid w:val="00774313"/>
    <w:rsid w:val="00774C91"/>
    <w:rsid w:val="00774D72"/>
    <w:rsid w:val="007755F4"/>
    <w:rsid w:val="00775BD4"/>
    <w:rsid w:val="007764AF"/>
    <w:rsid w:val="00776583"/>
    <w:rsid w:val="007768B8"/>
    <w:rsid w:val="007769D0"/>
    <w:rsid w:val="007808E8"/>
    <w:rsid w:val="00780F6E"/>
    <w:rsid w:val="00781330"/>
    <w:rsid w:val="0078147D"/>
    <w:rsid w:val="00781619"/>
    <w:rsid w:val="0078178C"/>
    <w:rsid w:val="007821C9"/>
    <w:rsid w:val="007822E7"/>
    <w:rsid w:val="0078248A"/>
    <w:rsid w:val="007828F6"/>
    <w:rsid w:val="00782EBB"/>
    <w:rsid w:val="00782F11"/>
    <w:rsid w:val="00783244"/>
    <w:rsid w:val="00783325"/>
    <w:rsid w:val="00783C57"/>
    <w:rsid w:val="00783CD7"/>
    <w:rsid w:val="007843E0"/>
    <w:rsid w:val="00784400"/>
    <w:rsid w:val="007847F9"/>
    <w:rsid w:val="00784DA4"/>
    <w:rsid w:val="007852C0"/>
    <w:rsid w:val="00785466"/>
    <w:rsid w:val="007855B6"/>
    <w:rsid w:val="00785670"/>
    <w:rsid w:val="00785E67"/>
    <w:rsid w:val="0078678D"/>
    <w:rsid w:val="00787D80"/>
    <w:rsid w:val="00790EE8"/>
    <w:rsid w:val="00790EFC"/>
    <w:rsid w:val="00791161"/>
    <w:rsid w:val="007912A0"/>
    <w:rsid w:val="00791348"/>
    <w:rsid w:val="00791524"/>
    <w:rsid w:val="007923DF"/>
    <w:rsid w:val="007926BD"/>
    <w:rsid w:val="00792C2F"/>
    <w:rsid w:val="00793761"/>
    <w:rsid w:val="00793C54"/>
    <w:rsid w:val="00793F87"/>
    <w:rsid w:val="007946A9"/>
    <w:rsid w:val="00794A02"/>
    <w:rsid w:val="00795A44"/>
    <w:rsid w:val="00796B50"/>
    <w:rsid w:val="00796C1D"/>
    <w:rsid w:val="007971B4"/>
    <w:rsid w:val="007976F9"/>
    <w:rsid w:val="007977CD"/>
    <w:rsid w:val="00797B29"/>
    <w:rsid w:val="007A0012"/>
    <w:rsid w:val="007A0611"/>
    <w:rsid w:val="007A0EBA"/>
    <w:rsid w:val="007A0F77"/>
    <w:rsid w:val="007A17CC"/>
    <w:rsid w:val="007A1C7C"/>
    <w:rsid w:val="007A200A"/>
    <w:rsid w:val="007A24C0"/>
    <w:rsid w:val="007A3190"/>
    <w:rsid w:val="007A3272"/>
    <w:rsid w:val="007A3808"/>
    <w:rsid w:val="007A395D"/>
    <w:rsid w:val="007A3AB0"/>
    <w:rsid w:val="007A4F24"/>
    <w:rsid w:val="007A57CA"/>
    <w:rsid w:val="007A5FD7"/>
    <w:rsid w:val="007A5FD8"/>
    <w:rsid w:val="007A647C"/>
    <w:rsid w:val="007A7BC4"/>
    <w:rsid w:val="007A7C13"/>
    <w:rsid w:val="007B0283"/>
    <w:rsid w:val="007B0B1A"/>
    <w:rsid w:val="007B1094"/>
    <w:rsid w:val="007B159A"/>
    <w:rsid w:val="007B1ED7"/>
    <w:rsid w:val="007B27C4"/>
    <w:rsid w:val="007B2BD5"/>
    <w:rsid w:val="007B307D"/>
    <w:rsid w:val="007B3446"/>
    <w:rsid w:val="007B3860"/>
    <w:rsid w:val="007B3956"/>
    <w:rsid w:val="007B3D29"/>
    <w:rsid w:val="007B431D"/>
    <w:rsid w:val="007B435B"/>
    <w:rsid w:val="007B4948"/>
    <w:rsid w:val="007B4EA6"/>
    <w:rsid w:val="007B533A"/>
    <w:rsid w:val="007B5BF1"/>
    <w:rsid w:val="007B5DB2"/>
    <w:rsid w:val="007B79E5"/>
    <w:rsid w:val="007C00E4"/>
    <w:rsid w:val="007C05CE"/>
    <w:rsid w:val="007C0A40"/>
    <w:rsid w:val="007C0CD0"/>
    <w:rsid w:val="007C1176"/>
    <w:rsid w:val="007C2004"/>
    <w:rsid w:val="007C29F6"/>
    <w:rsid w:val="007C33A5"/>
    <w:rsid w:val="007C4255"/>
    <w:rsid w:val="007C44FB"/>
    <w:rsid w:val="007C4533"/>
    <w:rsid w:val="007C4DFD"/>
    <w:rsid w:val="007C53EE"/>
    <w:rsid w:val="007C61DD"/>
    <w:rsid w:val="007C621C"/>
    <w:rsid w:val="007C6FDF"/>
    <w:rsid w:val="007C73EC"/>
    <w:rsid w:val="007C7627"/>
    <w:rsid w:val="007C7E80"/>
    <w:rsid w:val="007D04B8"/>
    <w:rsid w:val="007D06D1"/>
    <w:rsid w:val="007D0AE7"/>
    <w:rsid w:val="007D0B03"/>
    <w:rsid w:val="007D0C87"/>
    <w:rsid w:val="007D129A"/>
    <w:rsid w:val="007D160D"/>
    <w:rsid w:val="007D1A32"/>
    <w:rsid w:val="007D1B39"/>
    <w:rsid w:val="007D22BD"/>
    <w:rsid w:val="007D278C"/>
    <w:rsid w:val="007D2CA3"/>
    <w:rsid w:val="007D3637"/>
    <w:rsid w:val="007D3C3B"/>
    <w:rsid w:val="007D5823"/>
    <w:rsid w:val="007D5BFC"/>
    <w:rsid w:val="007D61A0"/>
    <w:rsid w:val="007D6D6F"/>
    <w:rsid w:val="007D6EF8"/>
    <w:rsid w:val="007D7CF3"/>
    <w:rsid w:val="007E0133"/>
    <w:rsid w:val="007E0218"/>
    <w:rsid w:val="007E044F"/>
    <w:rsid w:val="007E31F3"/>
    <w:rsid w:val="007E3B3F"/>
    <w:rsid w:val="007E3ED9"/>
    <w:rsid w:val="007E4381"/>
    <w:rsid w:val="007E58DA"/>
    <w:rsid w:val="007E59E8"/>
    <w:rsid w:val="007E5AEE"/>
    <w:rsid w:val="007E6229"/>
    <w:rsid w:val="007E70D9"/>
    <w:rsid w:val="007E7359"/>
    <w:rsid w:val="007F065B"/>
    <w:rsid w:val="007F08C2"/>
    <w:rsid w:val="007F115D"/>
    <w:rsid w:val="007F2A69"/>
    <w:rsid w:val="007F2DD7"/>
    <w:rsid w:val="007F300F"/>
    <w:rsid w:val="007F3779"/>
    <w:rsid w:val="007F4467"/>
    <w:rsid w:val="007F511C"/>
    <w:rsid w:val="007F533C"/>
    <w:rsid w:val="007F5406"/>
    <w:rsid w:val="007F5EBD"/>
    <w:rsid w:val="007F6725"/>
    <w:rsid w:val="007F6757"/>
    <w:rsid w:val="007F6797"/>
    <w:rsid w:val="007F7201"/>
    <w:rsid w:val="007F74E7"/>
    <w:rsid w:val="00800251"/>
    <w:rsid w:val="00801E58"/>
    <w:rsid w:val="00801F04"/>
    <w:rsid w:val="00802912"/>
    <w:rsid w:val="00802EE1"/>
    <w:rsid w:val="00803C70"/>
    <w:rsid w:val="008041D9"/>
    <w:rsid w:val="00804EA4"/>
    <w:rsid w:val="008051A5"/>
    <w:rsid w:val="00805836"/>
    <w:rsid w:val="00806009"/>
    <w:rsid w:val="008063AC"/>
    <w:rsid w:val="0080648C"/>
    <w:rsid w:val="00806762"/>
    <w:rsid w:val="00807773"/>
    <w:rsid w:val="00807AFF"/>
    <w:rsid w:val="00807DDC"/>
    <w:rsid w:val="00807FFA"/>
    <w:rsid w:val="00810571"/>
    <w:rsid w:val="008108F7"/>
    <w:rsid w:val="00811AC1"/>
    <w:rsid w:val="00813B86"/>
    <w:rsid w:val="00813D5C"/>
    <w:rsid w:val="00814A06"/>
    <w:rsid w:val="00816295"/>
    <w:rsid w:val="008168E1"/>
    <w:rsid w:val="00816E56"/>
    <w:rsid w:val="0081758B"/>
    <w:rsid w:val="008178AA"/>
    <w:rsid w:val="008222F2"/>
    <w:rsid w:val="00822512"/>
    <w:rsid w:val="00822757"/>
    <w:rsid w:val="00823233"/>
    <w:rsid w:val="00823249"/>
    <w:rsid w:val="00823A62"/>
    <w:rsid w:val="00824798"/>
    <w:rsid w:val="00824A8A"/>
    <w:rsid w:val="00824FF6"/>
    <w:rsid w:val="00825C35"/>
    <w:rsid w:val="00826552"/>
    <w:rsid w:val="00826A06"/>
    <w:rsid w:val="00826A11"/>
    <w:rsid w:val="00826CC6"/>
    <w:rsid w:val="008271D3"/>
    <w:rsid w:val="008309A7"/>
    <w:rsid w:val="008315CD"/>
    <w:rsid w:val="00831BBF"/>
    <w:rsid w:val="00831F6C"/>
    <w:rsid w:val="0083207A"/>
    <w:rsid w:val="00832D07"/>
    <w:rsid w:val="00833B44"/>
    <w:rsid w:val="00833D9F"/>
    <w:rsid w:val="0083421E"/>
    <w:rsid w:val="0083489F"/>
    <w:rsid w:val="00834F55"/>
    <w:rsid w:val="00835826"/>
    <w:rsid w:val="008361D0"/>
    <w:rsid w:val="0084063C"/>
    <w:rsid w:val="008414A2"/>
    <w:rsid w:val="00841D10"/>
    <w:rsid w:val="00843C66"/>
    <w:rsid w:val="00843ED3"/>
    <w:rsid w:val="00843F71"/>
    <w:rsid w:val="00844186"/>
    <w:rsid w:val="008441D2"/>
    <w:rsid w:val="00845F48"/>
    <w:rsid w:val="00846020"/>
    <w:rsid w:val="008463B1"/>
    <w:rsid w:val="00851A92"/>
    <w:rsid w:val="00853CE2"/>
    <w:rsid w:val="00854294"/>
    <w:rsid w:val="008545B9"/>
    <w:rsid w:val="0085474F"/>
    <w:rsid w:val="00854AE2"/>
    <w:rsid w:val="0085512E"/>
    <w:rsid w:val="00855EBD"/>
    <w:rsid w:val="0085628F"/>
    <w:rsid w:val="00856BC8"/>
    <w:rsid w:val="00857EFA"/>
    <w:rsid w:val="00857F5C"/>
    <w:rsid w:val="0086044D"/>
    <w:rsid w:val="00860726"/>
    <w:rsid w:val="00860C6E"/>
    <w:rsid w:val="00861301"/>
    <w:rsid w:val="00861B77"/>
    <w:rsid w:val="00862646"/>
    <w:rsid w:val="00862F22"/>
    <w:rsid w:val="00863791"/>
    <w:rsid w:val="00863853"/>
    <w:rsid w:val="00863C9F"/>
    <w:rsid w:val="008649DC"/>
    <w:rsid w:val="00864D81"/>
    <w:rsid w:val="00865243"/>
    <w:rsid w:val="00865264"/>
    <w:rsid w:val="008655CD"/>
    <w:rsid w:val="00866219"/>
    <w:rsid w:val="008668B9"/>
    <w:rsid w:val="00866E44"/>
    <w:rsid w:val="00866EB9"/>
    <w:rsid w:val="0086707C"/>
    <w:rsid w:val="00867D84"/>
    <w:rsid w:val="008700FE"/>
    <w:rsid w:val="008703E6"/>
    <w:rsid w:val="00870FC1"/>
    <w:rsid w:val="0087187B"/>
    <w:rsid w:val="00872C48"/>
    <w:rsid w:val="00872CF8"/>
    <w:rsid w:val="00872E9C"/>
    <w:rsid w:val="008730D0"/>
    <w:rsid w:val="008732D3"/>
    <w:rsid w:val="0087376B"/>
    <w:rsid w:val="00873AA8"/>
    <w:rsid w:val="00874D1D"/>
    <w:rsid w:val="008751A7"/>
    <w:rsid w:val="008754FE"/>
    <w:rsid w:val="008756CF"/>
    <w:rsid w:val="0087658C"/>
    <w:rsid w:val="00876956"/>
    <w:rsid w:val="00876D1C"/>
    <w:rsid w:val="00877D77"/>
    <w:rsid w:val="00880E9C"/>
    <w:rsid w:val="00881D39"/>
    <w:rsid w:val="008823F0"/>
    <w:rsid w:val="0088279D"/>
    <w:rsid w:val="0088333E"/>
    <w:rsid w:val="00883573"/>
    <w:rsid w:val="00884BEE"/>
    <w:rsid w:val="00884C8B"/>
    <w:rsid w:val="00885405"/>
    <w:rsid w:val="008858AA"/>
    <w:rsid w:val="00885906"/>
    <w:rsid w:val="00885FD0"/>
    <w:rsid w:val="0088623D"/>
    <w:rsid w:val="008865AD"/>
    <w:rsid w:val="0088763B"/>
    <w:rsid w:val="008902EF"/>
    <w:rsid w:val="00890FAD"/>
    <w:rsid w:val="00891042"/>
    <w:rsid w:val="00891332"/>
    <w:rsid w:val="00891A3D"/>
    <w:rsid w:val="00892C9D"/>
    <w:rsid w:val="0089339A"/>
    <w:rsid w:val="008934C7"/>
    <w:rsid w:val="00893529"/>
    <w:rsid w:val="0089451E"/>
    <w:rsid w:val="00894570"/>
    <w:rsid w:val="008947A8"/>
    <w:rsid w:val="0089512B"/>
    <w:rsid w:val="00895A5E"/>
    <w:rsid w:val="0089670E"/>
    <w:rsid w:val="0089784A"/>
    <w:rsid w:val="00897CA2"/>
    <w:rsid w:val="008A00DF"/>
    <w:rsid w:val="008A0482"/>
    <w:rsid w:val="008A0EDC"/>
    <w:rsid w:val="008A1025"/>
    <w:rsid w:val="008A1082"/>
    <w:rsid w:val="008A26CF"/>
    <w:rsid w:val="008A2FB4"/>
    <w:rsid w:val="008A3233"/>
    <w:rsid w:val="008A37AB"/>
    <w:rsid w:val="008A3A6C"/>
    <w:rsid w:val="008A3EFB"/>
    <w:rsid w:val="008A48F8"/>
    <w:rsid w:val="008A51B2"/>
    <w:rsid w:val="008A52C2"/>
    <w:rsid w:val="008A5378"/>
    <w:rsid w:val="008A58D8"/>
    <w:rsid w:val="008A5E43"/>
    <w:rsid w:val="008A5EB4"/>
    <w:rsid w:val="008A6A02"/>
    <w:rsid w:val="008B0AB6"/>
    <w:rsid w:val="008B1E3E"/>
    <w:rsid w:val="008B266B"/>
    <w:rsid w:val="008B2A33"/>
    <w:rsid w:val="008B2E6F"/>
    <w:rsid w:val="008B31B5"/>
    <w:rsid w:val="008B3784"/>
    <w:rsid w:val="008B3805"/>
    <w:rsid w:val="008B41D8"/>
    <w:rsid w:val="008B4DCA"/>
    <w:rsid w:val="008B51DF"/>
    <w:rsid w:val="008B5D62"/>
    <w:rsid w:val="008B5E67"/>
    <w:rsid w:val="008B62F7"/>
    <w:rsid w:val="008B6389"/>
    <w:rsid w:val="008B6747"/>
    <w:rsid w:val="008B69C4"/>
    <w:rsid w:val="008C01C1"/>
    <w:rsid w:val="008C149E"/>
    <w:rsid w:val="008C1A33"/>
    <w:rsid w:val="008C22D5"/>
    <w:rsid w:val="008C28D2"/>
    <w:rsid w:val="008C34C8"/>
    <w:rsid w:val="008C35E9"/>
    <w:rsid w:val="008C398F"/>
    <w:rsid w:val="008C3C9C"/>
    <w:rsid w:val="008C3DD3"/>
    <w:rsid w:val="008C4463"/>
    <w:rsid w:val="008C4495"/>
    <w:rsid w:val="008C66A5"/>
    <w:rsid w:val="008C7076"/>
    <w:rsid w:val="008C7F09"/>
    <w:rsid w:val="008D075B"/>
    <w:rsid w:val="008D0AE9"/>
    <w:rsid w:val="008D0DDC"/>
    <w:rsid w:val="008D1334"/>
    <w:rsid w:val="008D15A1"/>
    <w:rsid w:val="008D1E63"/>
    <w:rsid w:val="008D2583"/>
    <w:rsid w:val="008D27C7"/>
    <w:rsid w:val="008D52CD"/>
    <w:rsid w:val="008D6756"/>
    <w:rsid w:val="008D6D80"/>
    <w:rsid w:val="008D6E21"/>
    <w:rsid w:val="008D7E85"/>
    <w:rsid w:val="008D7FB3"/>
    <w:rsid w:val="008E036F"/>
    <w:rsid w:val="008E072C"/>
    <w:rsid w:val="008E09DB"/>
    <w:rsid w:val="008E0B7A"/>
    <w:rsid w:val="008E0FF2"/>
    <w:rsid w:val="008E145E"/>
    <w:rsid w:val="008E1BA7"/>
    <w:rsid w:val="008E1BF5"/>
    <w:rsid w:val="008E2128"/>
    <w:rsid w:val="008E2146"/>
    <w:rsid w:val="008E29E5"/>
    <w:rsid w:val="008E2C78"/>
    <w:rsid w:val="008E319D"/>
    <w:rsid w:val="008E36C4"/>
    <w:rsid w:val="008E37E8"/>
    <w:rsid w:val="008E3932"/>
    <w:rsid w:val="008E5049"/>
    <w:rsid w:val="008E646D"/>
    <w:rsid w:val="008E67A9"/>
    <w:rsid w:val="008E7484"/>
    <w:rsid w:val="008E787A"/>
    <w:rsid w:val="008E7F03"/>
    <w:rsid w:val="008E7F9E"/>
    <w:rsid w:val="008F0D79"/>
    <w:rsid w:val="008F2750"/>
    <w:rsid w:val="008F2A38"/>
    <w:rsid w:val="008F420A"/>
    <w:rsid w:val="008F4590"/>
    <w:rsid w:val="008F4763"/>
    <w:rsid w:val="008F5207"/>
    <w:rsid w:val="008F5468"/>
    <w:rsid w:val="008F54DD"/>
    <w:rsid w:val="008F5DA4"/>
    <w:rsid w:val="008F5DA9"/>
    <w:rsid w:val="008F671E"/>
    <w:rsid w:val="008F7357"/>
    <w:rsid w:val="008F793C"/>
    <w:rsid w:val="00900169"/>
    <w:rsid w:val="009003CB"/>
    <w:rsid w:val="009019FD"/>
    <w:rsid w:val="00902197"/>
    <w:rsid w:val="009026BC"/>
    <w:rsid w:val="00902A97"/>
    <w:rsid w:val="00902FB1"/>
    <w:rsid w:val="009032B6"/>
    <w:rsid w:val="00903888"/>
    <w:rsid w:val="00904AA2"/>
    <w:rsid w:val="00904CC4"/>
    <w:rsid w:val="0090549F"/>
    <w:rsid w:val="0090563F"/>
    <w:rsid w:val="009059AE"/>
    <w:rsid w:val="00906883"/>
    <w:rsid w:val="00910F1C"/>
    <w:rsid w:val="00911672"/>
    <w:rsid w:val="00911875"/>
    <w:rsid w:val="0091252F"/>
    <w:rsid w:val="00912E10"/>
    <w:rsid w:val="009132DB"/>
    <w:rsid w:val="009135E0"/>
    <w:rsid w:val="00913A4E"/>
    <w:rsid w:val="00913A67"/>
    <w:rsid w:val="0091427E"/>
    <w:rsid w:val="00914894"/>
    <w:rsid w:val="00915FF6"/>
    <w:rsid w:val="009167FE"/>
    <w:rsid w:val="00916BF6"/>
    <w:rsid w:val="00917A8F"/>
    <w:rsid w:val="00920494"/>
    <w:rsid w:val="00920886"/>
    <w:rsid w:val="00920C6C"/>
    <w:rsid w:val="00920E37"/>
    <w:rsid w:val="00921448"/>
    <w:rsid w:val="00921D5C"/>
    <w:rsid w:val="00924742"/>
    <w:rsid w:val="00924843"/>
    <w:rsid w:val="00924B1B"/>
    <w:rsid w:val="00924C2E"/>
    <w:rsid w:val="009256EE"/>
    <w:rsid w:val="00925ADA"/>
    <w:rsid w:val="00926036"/>
    <w:rsid w:val="009265A3"/>
    <w:rsid w:val="00926981"/>
    <w:rsid w:val="00927809"/>
    <w:rsid w:val="009279E0"/>
    <w:rsid w:val="00927B43"/>
    <w:rsid w:val="00930734"/>
    <w:rsid w:val="009308E0"/>
    <w:rsid w:val="00930A33"/>
    <w:rsid w:val="0093109B"/>
    <w:rsid w:val="00931356"/>
    <w:rsid w:val="009326D3"/>
    <w:rsid w:val="009332E6"/>
    <w:rsid w:val="009332EF"/>
    <w:rsid w:val="00933B95"/>
    <w:rsid w:val="00934F12"/>
    <w:rsid w:val="009357BB"/>
    <w:rsid w:val="009357F3"/>
    <w:rsid w:val="00935CCD"/>
    <w:rsid w:val="00936355"/>
    <w:rsid w:val="00936676"/>
    <w:rsid w:val="009373A4"/>
    <w:rsid w:val="00937599"/>
    <w:rsid w:val="00937F4A"/>
    <w:rsid w:val="00940185"/>
    <w:rsid w:val="00940550"/>
    <w:rsid w:val="00941D2D"/>
    <w:rsid w:val="009422E4"/>
    <w:rsid w:val="00942717"/>
    <w:rsid w:val="00944675"/>
    <w:rsid w:val="009450ED"/>
    <w:rsid w:val="0094559B"/>
    <w:rsid w:val="009458A1"/>
    <w:rsid w:val="009463B1"/>
    <w:rsid w:val="00946E1D"/>
    <w:rsid w:val="00946E8E"/>
    <w:rsid w:val="00946F4A"/>
    <w:rsid w:val="0094749F"/>
    <w:rsid w:val="009475DC"/>
    <w:rsid w:val="009478FF"/>
    <w:rsid w:val="00947A52"/>
    <w:rsid w:val="0095035B"/>
    <w:rsid w:val="00951926"/>
    <w:rsid w:val="0095265E"/>
    <w:rsid w:val="00952A35"/>
    <w:rsid w:val="00952B04"/>
    <w:rsid w:val="00952E92"/>
    <w:rsid w:val="0095490C"/>
    <w:rsid w:val="0095560D"/>
    <w:rsid w:val="0095577B"/>
    <w:rsid w:val="00957BBD"/>
    <w:rsid w:val="009610AD"/>
    <w:rsid w:val="0096121A"/>
    <w:rsid w:val="00961308"/>
    <w:rsid w:val="00961D96"/>
    <w:rsid w:val="00961F1F"/>
    <w:rsid w:val="009646DD"/>
    <w:rsid w:val="00964714"/>
    <w:rsid w:val="0096479D"/>
    <w:rsid w:val="009653D5"/>
    <w:rsid w:val="0096550B"/>
    <w:rsid w:val="0096635F"/>
    <w:rsid w:val="00966699"/>
    <w:rsid w:val="00966B70"/>
    <w:rsid w:val="00967050"/>
    <w:rsid w:val="00967DC3"/>
    <w:rsid w:val="00967DED"/>
    <w:rsid w:val="00967E70"/>
    <w:rsid w:val="0097104D"/>
    <w:rsid w:val="0097148C"/>
    <w:rsid w:val="00971A18"/>
    <w:rsid w:val="00971DC3"/>
    <w:rsid w:val="0097317E"/>
    <w:rsid w:val="00973315"/>
    <w:rsid w:val="00973665"/>
    <w:rsid w:val="00973CD8"/>
    <w:rsid w:val="009745F8"/>
    <w:rsid w:val="009748DD"/>
    <w:rsid w:val="009755B0"/>
    <w:rsid w:val="00976150"/>
    <w:rsid w:val="009761CD"/>
    <w:rsid w:val="0097725D"/>
    <w:rsid w:val="00977C7D"/>
    <w:rsid w:val="00977DD3"/>
    <w:rsid w:val="00977DED"/>
    <w:rsid w:val="009808E6"/>
    <w:rsid w:val="00980ABD"/>
    <w:rsid w:val="00981235"/>
    <w:rsid w:val="00981A16"/>
    <w:rsid w:val="00982136"/>
    <w:rsid w:val="0098295C"/>
    <w:rsid w:val="00982E0D"/>
    <w:rsid w:val="00982FAF"/>
    <w:rsid w:val="009835ED"/>
    <w:rsid w:val="00983703"/>
    <w:rsid w:val="00983F2F"/>
    <w:rsid w:val="0098458E"/>
    <w:rsid w:val="00985793"/>
    <w:rsid w:val="009857CF"/>
    <w:rsid w:val="0098653C"/>
    <w:rsid w:val="00986733"/>
    <w:rsid w:val="0098776C"/>
    <w:rsid w:val="00987CF2"/>
    <w:rsid w:val="009901DD"/>
    <w:rsid w:val="00991EF9"/>
    <w:rsid w:val="009920F9"/>
    <w:rsid w:val="00993198"/>
    <w:rsid w:val="00993AB4"/>
    <w:rsid w:val="00993EE6"/>
    <w:rsid w:val="0099474E"/>
    <w:rsid w:val="0099481C"/>
    <w:rsid w:val="00994EA0"/>
    <w:rsid w:val="00995E95"/>
    <w:rsid w:val="00995EA6"/>
    <w:rsid w:val="00995FB4"/>
    <w:rsid w:val="00996326"/>
    <w:rsid w:val="009964A9"/>
    <w:rsid w:val="009966DB"/>
    <w:rsid w:val="00996754"/>
    <w:rsid w:val="00996A56"/>
    <w:rsid w:val="009978BE"/>
    <w:rsid w:val="009A0632"/>
    <w:rsid w:val="009A0EA2"/>
    <w:rsid w:val="009A1316"/>
    <w:rsid w:val="009A326B"/>
    <w:rsid w:val="009A435E"/>
    <w:rsid w:val="009A4D18"/>
    <w:rsid w:val="009A4D49"/>
    <w:rsid w:val="009A53B1"/>
    <w:rsid w:val="009A55C3"/>
    <w:rsid w:val="009A6079"/>
    <w:rsid w:val="009A7884"/>
    <w:rsid w:val="009A7E14"/>
    <w:rsid w:val="009B088E"/>
    <w:rsid w:val="009B08CC"/>
    <w:rsid w:val="009B0B1F"/>
    <w:rsid w:val="009B0BBF"/>
    <w:rsid w:val="009B131B"/>
    <w:rsid w:val="009B133D"/>
    <w:rsid w:val="009B171E"/>
    <w:rsid w:val="009B1BA5"/>
    <w:rsid w:val="009B2D3A"/>
    <w:rsid w:val="009B2FAE"/>
    <w:rsid w:val="009B33D7"/>
    <w:rsid w:val="009B3537"/>
    <w:rsid w:val="009B3588"/>
    <w:rsid w:val="009B3A2E"/>
    <w:rsid w:val="009B3F7B"/>
    <w:rsid w:val="009B4000"/>
    <w:rsid w:val="009B4A19"/>
    <w:rsid w:val="009B4E65"/>
    <w:rsid w:val="009B589B"/>
    <w:rsid w:val="009B59B3"/>
    <w:rsid w:val="009B664E"/>
    <w:rsid w:val="009B6A9F"/>
    <w:rsid w:val="009B6FD9"/>
    <w:rsid w:val="009B7755"/>
    <w:rsid w:val="009C01D2"/>
    <w:rsid w:val="009C0346"/>
    <w:rsid w:val="009C070F"/>
    <w:rsid w:val="009C0849"/>
    <w:rsid w:val="009C0B7E"/>
    <w:rsid w:val="009C0E59"/>
    <w:rsid w:val="009C18E8"/>
    <w:rsid w:val="009C2274"/>
    <w:rsid w:val="009C42E6"/>
    <w:rsid w:val="009C43C5"/>
    <w:rsid w:val="009C471E"/>
    <w:rsid w:val="009C5286"/>
    <w:rsid w:val="009C5776"/>
    <w:rsid w:val="009C58F8"/>
    <w:rsid w:val="009C5A35"/>
    <w:rsid w:val="009C673F"/>
    <w:rsid w:val="009C6D87"/>
    <w:rsid w:val="009C6F7F"/>
    <w:rsid w:val="009C75C2"/>
    <w:rsid w:val="009C75D0"/>
    <w:rsid w:val="009C7CEE"/>
    <w:rsid w:val="009D010E"/>
    <w:rsid w:val="009D03DC"/>
    <w:rsid w:val="009D07A5"/>
    <w:rsid w:val="009D07D7"/>
    <w:rsid w:val="009D0F5C"/>
    <w:rsid w:val="009D1420"/>
    <w:rsid w:val="009D2250"/>
    <w:rsid w:val="009D2AA7"/>
    <w:rsid w:val="009D2F16"/>
    <w:rsid w:val="009D32EA"/>
    <w:rsid w:val="009D33C5"/>
    <w:rsid w:val="009D35D6"/>
    <w:rsid w:val="009D3809"/>
    <w:rsid w:val="009D396D"/>
    <w:rsid w:val="009D4045"/>
    <w:rsid w:val="009D421D"/>
    <w:rsid w:val="009D54B9"/>
    <w:rsid w:val="009D685C"/>
    <w:rsid w:val="009D7A40"/>
    <w:rsid w:val="009D7F69"/>
    <w:rsid w:val="009E0405"/>
    <w:rsid w:val="009E1BB6"/>
    <w:rsid w:val="009E3595"/>
    <w:rsid w:val="009E3AA0"/>
    <w:rsid w:val="009E4AAF"/>
    <w:rsid w:val="009F0E52"/>
    <w:rsid w:val="009F10EB"/>
    <w:rsid w:val="009F2163"/>
    <w:rsid w:val="009F2227"/>
    <w:rsid w:val="009F2513"/>
    <w:rsid w:val="009F2F85"/>
    <w:rsid w:val="009F3411"/>
    <w:rsid w:val="009F37AB"/>
    <w:rsid w:val="009F3FB6"/>
    <w:rsid w:val="009F57F0"/>
    <w:rsid w:val="009F6701"/>
    <w:rsid w:val="009F6C26"/>
    <w:rsid w:val="009F7322"/>
    <w:rsid w:val="009F7363"/>
    <w:rsid w:val="009F7E80"/>
    <w:rsid w:val="00A000B2"/>
    <w:rsid w:val="00A003CC"/>
    <w:rsid w:val="00A0042B"/>
    <w:rsid w:val="00A006CD"/>
    <w:rsid w:val="00A00A36"/>
    <w:rsid w:val="00A01F26"/>
    <w:rsid w:val="00A021BB"/>
    <w:rsid w:val="00A03022"/>
    <w:rsid w:val="00A0331F"/>
    <w:rsid w:val="00A03DC3"/>
    <w:rsid w:val="00A069AC"/>
    <w:rsid w:val="00A06A25"/>
    <w:rsid w:val="00A10371"/>
    <w:rsid w:val="00A1056B"/>
    <w:rsid w:val="00A10991"/>
    <w:rsid w:val="00A10CDF"/>
    <w:rsid w:val="00A1105F"/>
    <w:rsid w:val="00A11084"/>
    <w:rsid w:val="00A11A11"/>
    <w:rsid w:val="00A11EAE"/>
    <w:rsid w:val="00A12EC8"/>
    <w:rsid w:val="00A1309A"/>
    <w:rsid w:val="00A143D5"/>
    <w:rsid w:val="00A155A1"/>
    <w:rsid w:val="00A15B9E"/>
    <w:rsid w:val="00A163C6"/>
    <w:rsid w:val="00A169B8"/>
    <w:rsid w:val="00A16AEC"/>
    <w:rsid w:val="00A16E43"/>
    <w:rsid w:val="00A16EA6"/>
    <w:rsid w:val="00A173A3"/>
    <w:rsid w:val="00A17ED9"/>
    <w:rsid w:val="00A20039"/>
    <w:rsid w:val="00A205B0"/>
    <w:rsid w:val="00A20DFD"/>
    <w:rsid w:val="00A218D9"/>
    <w:rsid w:val="00A21F51"/>
    <w:rsid w:val="00A223A1"/>
    <w:rsid w:val="00A22A36"/>
    <w:rsid w:val="00A23351"/>
    <w:rsid w:val="00A24280"/>
    <w:rsid w:val="00A246E6"/>
    <w:rsid w:val="00A24B94"/>
    <w:rsid w:val="00A254FF"/>
    <w:rsid w:val="00A26B56"/>
    <w:rsid w:val="00A26C4A"/>
    <w:rsid w:val="00A26E65"/>
    <w:rsid w:val="00A275DB"/>
    <w:rsid w:val="00A30FD4"/>
    <w:rsid w:val="00A3134F"/>
    <w:rsid w:val="00A31560"/>
    <w:rsid w:val="00A31590"/>
    <w:rsid w:val="00A31817"/>
    <w:rsid w:val="00A324C9"/>
    <w:rsid w:val="00A32EBA"/>
    <w:rsid w:val="00A33562"/>
    <w:rsid w:val="00A3480A"/>
    <w:rsid w:val="00A349EE"/>
    <w:rsid w:val="00A35311"/>
    <w:rsid w:val="00A359F1"/>
    <w:rsid w:val="00A35AC5"/>
    <w:rsid w:val="00A36033"/>
    <w:rsid w:val="00A36333"/>
    <w:rsid w:val="00A37107"/>
    <w:rsid w:val="00A40C52"/>
    <w:rsid w:val="00A40FB0"/>
    <w:rsid w:val="00A41094"/>
    <w:rsid w:val="00A413D2"/>
    <w:rsid w:val="00A41678"/>
    <w:rsid w:val="00A4254F"/>
    <w:rsid w:val="00A42997"/>
    <w:rsid w:val="00A42E5A"/>
    <w:rsid w:val="00A4310D"/>
    <w:rsid w:val="00A4366F"/>
    <w:rsid w:val="00A43CC0"/>
    <w:rsid w:val="00A443A5"/>
    <w:rsid w:val="00A44D0E"/>
    <w:rsid w:val="00A4521B"/>
    <w:rsid w:val="00A4560E"/>
    <w:rsid w:val="00A46622"/>
    <w:rsid w:val="00A46C39"/>
    <w:rsid w:val="00A46F45"/>
    <w:rsid w:val="00A4749D"/>
    <w:rsid w:val="00A504F4"/>
    <w:rsid w:val="00A5065A"/>
    <w:rsid w:val="00A50A9B"/>
    <w:rsid w:val="00A51688"/>
    <w:rsid w:val="00A518B5"/>
    <w:rsid w:val="00A523C7"/>
    <w:rsid w:val="00A52B76"/>
    <w:rsid w:val="00A530D3"/>
    <w:rsid w:val="00A5405A"/>
    <w:rsid w:val="00A540A8"/>
    <w:rsid w:val="00A541F2"/>
    <w:rsid w:val="00A54843"/>
    <w:rsid w:val="00A554C3"/>
    <w:rsid w:val="00A55E1A"/>
    <w:rsid w:val="00A55ED6"/>
    <w:rsid w:val="00A5654B"/>
    <w:rsid w:val="00A56F93"/>
    <w:rsid w:val="00A57334"/>
    <w:rsid w:val="00A57A9A"/>
    <w:rsid w:val="00A6073A"/>
    <w:rsid w:val="00A60E7C"/>
    <w:rsid w:val="00A611A0"/>
    <w:rsid w:val="00A61315"/>
    <w:rsid w:val="00A614AF"/>
    <w:rsid w:val="00A618A2"/>
    <w:rsid w:val="00A61E7A"/>
    <w:rsid w:val="00A62F66"/>
    <w:rsid w:val="00A6377A"/>
    <w:rsid w:val="00A642FA"/>
    <w:rsid w:val="00A655F9"/>
    <w:rsid w:val="00A659CF"/>
    <w:rsid w:val="00A659D7"/>
    <w:rsid w:val="00A659FD"/>
    <w:rsid w:val="00A65FA1"/>
    <w:rsid w:val="00A6614F"/>
    <w:rsid w:val="00A666CF"/>
    <w:rsid w:val="00A6695A"/>
    <w:rsid w:val="00A66A6F"/>
    <w:rsid w:val="00A670CB"/>
    <w:rsid w:val="00A673B6"/>
    <w:rsid w:val="00A6758F"/>
    <w:rsid w:val="00A675E1"/>
    <w:rsid w:val="00A67B49"/>
    <w:rsid w:val="00A709CA"/>
    <w:rsid w:val="00A71D69"/>
    <w:rsid w:val="00A7264D"/>
    <w:rsid w:val="00A72AE3"/>
    <w:rsid w:val="00A72CFD"/>
    <w:rsid w:val="00A72FE4"/>
    <w:rsid w:val="00A73511"/>
    <w:rsid w:val="00A73E58"/>
    <w:rsid w:val="00A74479"/>
    <w:rsid w:val="00A745B8"/>
    <w:rsid w:val="00A74D84"/>
    <w:rsid w:val="00A75C9E"/>
    <w:rsid w:val="00A769A1"/>
    <w:rsid w:val="00A77249"/>
    <w:rsid w:val="00A803EB"/>
    <w:rsid w:val="00A80535"/>
    <w:rsid w:val="00A80640"/>
    <w:rsid w:val="00A80D39"/>
    <w:rsid w:val="00A80E8E"/>
    <w:rsid w:val="00A8195A"/>
    <w:rsid w:val="00A81BD9"/>
    <w:rsid w:val="00A8318F"/>
    <w:rsid w:val="00A836DF"/>
    <w:rsid w:val="00A8375B"/>
    <w:rsid w:val="00A83ED7"/>
    <w:rsid w:val="00A83F19"/>
    <w:rsid w:val="00A84451"/>
    <w:rsid w:val="00A8463E"/>
    <w:rsid w:val="00A85BC6"/>
    <w:rsid w:val="00A86462"/>
    <w:rsid w:val="00A86BF1"/>
    <w:rsid w:val="00A86C9D"/>
    <w:rsid w:val="00A86D89"/>
    <w:rsid w:val="00A87B2E"/>
    <w:rsid w:val="00A90588"/>
    <w:rsid w:val="00A906E0"/>
    <w:rsid w:val="00A90D23"/>
    <w:rsid w:val="00A91AFF"/>
    <w:rsid w:val="00A91FD4"/>
    <w:rsid w:val="00A925F1"/>
    <w:rsid w:val="00A92B76"/>
    <w:rsid w:val="00A92E63"/>
    <w:rsid w:val="00A93534"/>
    <w:rsid w:val="00A93B42"/>
    <w:rsid w:val="00A94023"/>
    <w:rsid w:val="00A9480D"/>
    <w:rsid w:val="00A94EA9"/>
    <w:rsid w:val="00A95FBD"/>
    <w:rsid w:val="00A96292"/>
    <w:rsid w:val="00A9647B"/>
    <w:rsid w:val="00A96E1C"/>
    <w:rsid w:val="00A97A4D"/>
    <w:rsid w:val="00A97AC5"/>
    <w:rsid w:val="00AA1022"/>
    <w:rsid w:val="00AA1551"/>
    <w:rsid w:val="00AA1A4B"/>
    <w:rsid w:val="00AA1E3C"/>
    <w:rsid w:val="00AA2012"/>
    <w:rsid w:val="00AA2224"/>
    <w:rsid w:val="00AA22AE"/>
    <w:rsid w:val="00AA23B7"/>
    <w:rsid w:val="00AA25AE"/>
    <w:rsid w:val="00AA26F0"/>
    <w:rsid w:val="00AA36FD"/>
    <w:rsid w:val="00AA398E"/>
    <w:rsid w:val="00AA458B"/>
    <w:rsid w:val="00AA46EC"/>
    <w:rsid w:val="00AA49CC"/>
    <w:rsid w:val="00AA53E0"/>
    <w:rsid w:val="00AA5E1A"/>
    <w:rsid w:val="00AA66CE"/>
    <w:rsid w:val="00AA687F"/>
    <w:rsid w:val="00AA74CC"/>
    <w:rsid w:val="00AA7606"/>
    <w:rsid w:val="00AB029A"/>
    <w:rsid w:val="00AB0C11"/>
    <w:rsid w:val="00AB0C26"/>
    <w:rsid w:val="00AB101F"/>
    <w:rsid w:val="00AB1527"/>
    <w:rsid w:val="00AB1B24"/>
    <w:rsid w:val="00AB2A16"/>
    <w:rsid w:val="00AB2D80"/>
    <w:rsid w:val="00AB3225"/>
    <w:rsid w:val="00AB3D6F"/>
    <w:rsid w:val="00AB4163"/>
    <w:rsid w:val="00AB583C"/>
    <w:rsid w:val="00AB6BC2"/>
    <w:rsid w:val="00AB779D"/>
    <w:rsid w:val="00AB7F5F"/>
    <w:rsid w:val="00AC0399"/>
    <w:rsid w:val="00AC052B"/>
    <w:rsid w:val="00AC0A93"/>
    <w:rsid w:val="00AC16BA"/>
    <w:rsid w:val="00AC2CCC"/>
    <w:rsid w:val="00AC39EA"/>
    <w:rsid w:val="00AC5038"/>
    <w:rsid w:val="00AC5B67"/>
    <w:rsid w:val="00AC7453"/>
    <w:rsid w:val="00AC771F"/>
    <w:rsid w:val="00AC7BE6"/>
    <w:rsid w:val="00AC7CD0"/>
    <w:rsid w:val="00AC7EBC"/>
    <w:rsid w:val="00AD02E2"/>
    <w:rsid w:val="00AD04FC"/>
    <w:rsid w:val="00AD0DD7"/>
    <w:rsid w:val="00AD13F9"/>
    <w:rsid w:val="00AD2589"/>
    <w:rsid w:val="00AD3890"/>
    <w:rsid w:val="00AD39C8"/>
    <w:rsid w:val="00AD5423"/>
    <w:rsid w:val="00AD5641"/>
    <w:rsid w:val="00AD5761"/>
    <w:rsid w:val="00AD6038"/>
    <w:rsid w:val="00AD625F"/>
    <w:rsid w:val="00AD6A72"/>
    <w:rsid w:val="00AD7F7C"/>
    <w:rsid w:val="00AE022C"/>
    <w:rsid w:val="00AE06A0"/>
    <w:rsid w:val="00AE0772"/>
    <w:rsid w:val="00AE0938"/>
    <w:rsid w:val="00AE0FA9"/>
    <w:rsid w:val="00AE168D"/>
    <w:rsid w:val="00AE1793"/>
    <w:rsid w:val="00AE1CBA"/>
    <w:rsid w:val="00AE1FC7"/>
    <w:rsid w:val="00AE2154"/>
    <w:rsid w:val="00AE2CE8"/>
    <w:rsid w:val="00AE3015"/>
    <w:rsid w:val="00AE3767"/>
    <w:rsid w:val="00AE3D3B"/>
    <w:rsid w:val="00AE3E14"/>
    <w:rsid w:val="00AE4024"/>
    <w:rsid w:val="00AE45D7"/>
    <w:rsid w:val="00AE4A19"/>
    <w:rsid w:val="00AE4C1A"/>
    <w:rsid w:val="00AE4D06"/>
    <w:rsid w:val="00AE4E86"/>
    <w:rsid w:val="00AE5AEC"/>
    <w:rsid w:val="00AE5D6F"/>
    <w:rsid w:val="00AE61B6"/>
    <w:rsid w:val="00AE65D8"/>
    <w:rsid w:val="00AE6A28"/>
    <w:rsid w:val="00AE6E1A"/>
    <w:rsid w:val="00AE6ECA"/>
    <w:rsid w:val="00AF0EDB"/>
    <w:rsid w:val="00AF14B8"/>
    <w:rsid w:val="00AF15B7"/>
    <w:rsid w:val="00AF1EBE"/>
    <w:rsid w:val="00AF240B"/>
    <w:rsid w:val="00AF286C"/>
    <w:rsid w:val="00AF3542"/>
    <w:rsid w:val="00AF3FC9"/>
    <w:rsid w:val="00AF4025"/>
    <w:rsid w:val="00AF449B"/>
    <w:rsid w:val="00AF44CA"/>
    <w:rsid w:val="00AF4CC9"/>
    <w:rsid w:val="00AF5921"/>
    <w:rsid w:val="00AF599F"/>
    <w:rsid w:val="00AF5D4F"/>
    <w:rsid w:val="00AF603E"/>
    <w:rsid w:val="00AF69D5"/>
    <w:rsid w:val="00AF75DE"/>
    <w:rsid w:val="00AF79C4"/>
    <w:rsid w:val="00B00375"/>
    <w:rsid w:val="00B01011"/>
    <w:rsid w:val="00B010ED"/>
    <w:rsid w:val="00B0134E"/>
    <w:rsid w:val="00B01D51"/>
    <w:rsid w:val="00B01FD1"/>
    <w:rsid w:val="00B0244B"/>
    <w:rsid w:val="00B02573"/>
    <w:rsid w:val="00B02CE4"/>
    <w:rsid w:val="00B03358"/>
    <w:rsid w:val="00B03F04"/>
    <w:rsid w:val="00B04471"/>
    <w:rsid w:val="00B052E3"/>
    <w:rsid w:val="00B05B0C"/>
    <w:rsid w:val="00B05C70"/>
    <w:rsid w:val="00B0606A"/>
    <w:rsid w:val="00B060EF"/>
    <w:rsid w:val="00B06647"/>
    <w:rsid w:val="00B06F70"/>
    <w:rsid w:val="00B06F76"/>
    <w:rsid w:val="00B074BD"/>
    <w:rsid w:val="00B07BCA"/>
    <w:rsid w:val="00B07C8F"/>
    <w:rsid w:val="00B07E43"/>
    <w:rsid w:val="00B1007B"/>
    <w:rsid w:val="00B1080C"/>
    <w:rsid w:val="00B10BC5"/>
    <w:rsid w:val="00B110A8"/>
    <w:rsid w:val="00B111DB"/>
    <w:rsid w:val="00B115C8"/>
    <w:rsid w:val="00B11740"/>
    <w:rsid w:val="00B11A84"/>
    <w:rsid w:val="00B11AD3"/>
    <w:rsid w:val="00B11CCF"/>
    <w:rsid w:val="00B11D94"/>
    <w:rsid w:val="00B1219E"/>
    <w:rsid w:val="00B121B1"/>
    <w:rsid w:val="00B133BF"/>
    <w:rsid w:val="00B13610"/>
    <w:rsid w:val="00B143A6"/>
    <w:rsid w:val="00B1444B"/>
    <w:rsid w:val="00B1526A"/>
    <w:rsid w:val="00B15ED1"/>
    <w:rsid w:val="00B15F00"/>
    <w:rsid w:val="00B1626A"/>
    <w:rsid w:val="00B16416"/>
    <w:rsid w:val="00B1653B"/>
    <w:rsid w:val="00B1666D"/>
    <w:rsid w:val="00B17428"/>
    <w:rsid w:val="00B17936"/>
    <w:rsid w:val="00B1793B"/>
    <w:rsid w:val="00B17FC5"/>
    <w:rsid w:val="00B20F07"/>
    <w:rsid w:val="00B21C58"/>
    <w:rsid w:val="00B227D2"/>
    <w:rsid w:val="00B229C7"/>
    <w:rsid w:val="00B22F9F"/>
    <w:rsid w:val="00B2303E"/>
    <w:rsid w:val="00B2391B"/>
    <w:rsid w:val="00B2444E"/>
    <w:rsid w:val="00B258B8"/>
    <w:rsid w:val="00B25CB7"/>
    <w:rsid w:val="00B25F5F"/>
    <w:rsid w:val="00B25F98"/>
    <w:rsid w:val="00B264EA"/>
    <w:rsid w:val="00B26537"/>
    <w:rsid w:val="00B26D3B"/>
    <w:rsid w:val="00B27313"/>
    <w:rsid w:val="00B27355"/>
    <w:rsid w:val="00B275AC"/>
    <w:rsid w:val="00B3015E"/>
    <w:rsid w:val="00B31DDE"/>
    <w:rsid w:val="00B32859"/>
    <w:rsid w:val="00B33E61"/>
    <w:rsid w:val="00B33FEF"/>
    <w:rsid w:val="00B3438E"/>
    <w:rsid w:val="00B34C95"/>
    <w:rsid w:val="00B3512D"/>
    <w:rsid w:val="00B35C6F"/>
    <w:rsid w:val="00B35DD7"/>
    <w:rsid w:val="00B365D0"/>
    <w:rsid w:val="00B41B96"/>
    <w:rsid w:val="00B440CC"/>
    <w:rsid w:val="00B44F20"/>
    <w:rsid w:val="00B45789"/>
    <w:rsid w:val="00B46FB1"/>
    <w:rsid w:val="00B46FFE"/>
    <w:rsid w:val="00B4708C"/>
    <w:rsid w:val="00B47F96"/>
    <w:rsid w:val="00B50150"/>
    <w:rsid w:val="00B50289"/>
    <w:rsid w:val="00B50557"/>
    <w:rsid w:val="00B50DF0"/>
    <w:rsid w:val="00B514E8"/>
    <w:rsid w:val="00B51834"/>
    <w:rsid w:val="00B5203F"/>
    <w:rsid w:val="00B52DD7"/>
    <w:rsid w:val="00B53CC0"/>
    <w:rsid w:val="00B53E41"/>
    <w:rsid w:val="00B547F6"/>
    <w:rsid w:val="00B54E01"/>
    <w:rsid w:val="00B550AC"/>
    <w:rsid w:val="00B5585C"/>
    <w:rsid w:val="00B5620E"/>
    <w:rsid w:val="00B56801"/>
    <w:rsid w:val="00B56EA6"/>
    <w:rsid w:val="00B60432"/>
    <w:rsid w:val="00B609DD"/>
    <w:rsid w:val="00B60D4B"/>
    <w:rsid w:val="00B617D4"/>
    <w:rsid w:val="00B61953"/>
    <w:rsid w:val="00B6233A"/>
    <w:rsid w:val="00B62553"/>
    <w:rsid w:val="00B62956"/>
    <w:rsid w:val="00B63E9F"/>
    <w:rsid w:val="00B640B4"/>
    <w:rsid w:val="00B641C5"/>
    <w:rsid w:val="00B644A4"/>
    <w:rsid w:val="00B651F0"/>
    <w:rsid w:val="00B65B66"/>
    <w:rsid w:val="00B65DCC"/>
    <w:rsid w:val="00B6647A"/>
    <w:rsid w:val="00B6738A"/>
    <w:rsid w:val="00B70E26"/>
    <w:rsid w:val="00B7146A"/>
    <w:rsid w:val="00B71D96"/>
    <w:rsid w:val="00B720BF"/>
    <w:rsid w:val="00B7217C"/>
    <w:rsid w:val="00B721D5"/>
    <w:rsid w:val="00B72FFE"/>
    <w:rsid w:val="00B74339"/>
    <w:rsid w:val="00B74935"/>
    <w:rsid w:val="00B74C44"/>
    <w:rsid w:val="00B74FEE"/>
    <w:rsid w:val="00B75940"/>
    <w:rsid w:val="00B75D39"/>
    <w:rsid w:val="00B75FA1"/>
    <w:rsid w:val="00B7774A"/>
    <w:rsid w:val="00B77D15"/>
    <w:rsid w:val="00B808CD"/>
    <w:rsid w:val="00B8140E"/>
    <w:rsid w:val="00B81566"/>
    <w:rsid w:val="00B81774"/>
    <w:rsid w:val="00B81FE6"/>
    <w:rsid w:val="00B821C7"/>
    <w:rsid w:val="00B823E6"/>
    <w:rsid w:val="00B83777"/>
    <w:rsid w:val="00B83A56"/>
    <w:rsid w:val="00B84F14"/>
    <w:rsid w:val="00B85974"/>
    <w:rsid w:val="00B85C11"/>
    <w:rsid w:val="00B86577"/>
    <w:rsid w:val="00B86592"/>
    <w:rsid w:val="00B87504"/>
    <w:rsid w:val="00B87E69"/>
    <w:rsid w:val="00B90443"/>
    <w:rsid w:val="00B90A66"/>
    <w:rsid w:val="00B916DF"/>
    <w:rsid w:val="00B9193A"/>
    <w:rsid w:val="00B91D2A"/>
    <w:rsid w:val="00B91E6D"/>
    <w:rsid w:val="00B92011"/>
    <w:rsid w:val="00B92498"/>
    <w:rsid w:val="00B9367F"/>
    <w:rsid w:val="00B9475C"/>
    <w:rsid w:val="00B94894"/>
    <w:rsid w:val="00B94C57"/>
    <w:rsid w:val="00B9520D"/>
    <w:rsid w:val="00B95DB7"/>
    <w:rsid w:val="00B95E8A"/>
    <w:rsid w:val="00B95FDB"/>
    <w:rsid w:val="00B97412"/>
    <w:rsid w:val="00B97D49"/>
    <w:rsid w:val="00B97F9F"/>
    <w:rsid w:val="00BA38EA"/>
    <w:rsid w:val="00BA4408"/>
    <w:rsid w:val="00BA4DAD"/>
    <w:rsid w:val="00BA4DCC"/>
    <w:rsid w:val="00BA52B7"/>
    <w:rsid w:val="00BA7256"/>
    <w:rsid w:val="00BA749C"/>
    <w:rsid w:val="00BA7531"/>
    <w:rsid w:val="00BA7584"/>
    <w:rsid w:val="00BB0991"/>
    <w:rsid w:val="00BB1B8C"/>
    <w:rsid w:val="00BB2100"/>
    <w:rsid w:val="00BB4FB9"/>
    <w:rsid w:val="00BB5089"/>
    <w:rsid w:val="00BB557A"/>
    <w:rsid w:val="00BB63E1"/>
    <w:rsid w:val="00BB724B"/>
    <w:rsid w:val="00BC0273"/>
    <w:rsid w:val="00BC0641"/>
    <w:rsid w:val="00BC2955"/>
    <w:rsid w:val="00BC33B8"/>
    <w:rsid w:val="00BC3CF2"/>
    <w:rsid w:val="00BC461D"/>
    <w:rsid w:val="00BC4896"/>
    <w:rsid w:val="00BC48AC"/>
    <w:rsid w:val="00BC4E8B"/>
    <w:rsid w:val="00BC4E98"/>
    <w:rsid w:val="00BC5033"/>
    <w:rsid w:val="00BC540B"/>
    <w:rsid w:val="00BC5A72"/>
    <w:rsid w:val="00BC616A"/>
    <w:rsid w:val="00BC642C"/>
    <w:rsid w:val="00BC6F89"/>
    <w:rsid w:val="00BC70AE"/>
    <w:rsid w:val="00BC7503"/>
    <w:rsid w:val="00BC751F"/>
    <w:rsid w:val="00BC7808"/>
    <w:rsid w:val="00BC780C"/>
    <w:rsid w:val="00BC7E0E"/>
    <w:rsid w:val="00BD0108"/>
    <w:rsid w:val="00BD0E73"/>
    <w:rsid w:val="00BD0EEB"/>
    <w:rsid w:val="00BD128C"/>
    <w:rsid w:val="00BD238D"/>
    <w:rsid w:val="00BD26BA"/>
    <w:rsid w:val="00BD2EBF"/>
    <w:rsid w:val="00BD3532"/>
    <w:rsid w:val="00BD40E3"/>
    <w:rsid w:val="00BD512C"/>
    <w:rsid w:val="00BD5649"/>
    <w:rsid w:val="00BD5939"/>
    <w:rsid w:val="00BD5A15"/>
    <w:rsid w:val="00BD6305"/>
    <w:rsid w:val="00BD67F3"/>
    <w:rsid w:val="00BD6A56"/>
    <w:rsid w:val="00BE094D"/>
    <w:rsid w:val="00BE0F49"/>
    <w:rsid w:val="00BE1A2E"/>
    <w:rsid w:val="00BE1E24"/>
    <w:rsid w:val="00BE24E8"/>
    <w:rsid w:val="00BE2B33"/>
    <w:rsid w:val="00BE2D60"/>
    <w:rsid w:val="00BE2D79"/>
    <w:rsid w:val="00BE2F90"/>
    <w:rsid w:val="00BE3131"/>
    <w:rsid w:val="00BE3367"/>
    <w:rsid w:val="00BE3C12"/>
    <w:rsid w:val="00BE3C1A"/>
    <w:rsid w:val="00BE52FA"/>
    <w:rsid w:val="00BE54A0"/>
    <w:rsid w:val="00BE6000"/>
    <w:rsid w:val="00BE6074"/>
    <w:rsid w:val="00BE70E1"/>
    <w:rsid w:val="00BE7C27"/>
    <w:rsid w:val="00BE7C69"/>
    <w:rsid w:val="00BF072F"/>
    <w:rsid w:val="00BF133F"/>
    <w:rsid w:val="00BF2880"/>
    <w:rsid w:val="00BF3469"/>
    <w:rsid w:val="00BF3587"/>
    <w:rsid w:val="00BF3CB9"/>
    <w:rsid w:val="00BF3FF4"/>
    <w:rsid w:val="00BF4505"/>
    <w:rsid w:val="00BF5A53"/>
    <w:rsid w:val="00BF5B49"/>
    <w:rsid w:val="00BF5CB9"/>
    <w:rsid w:val="00BF6632"/>
    <w:rsid w:val="00BF6ED3"/>
    <w:rsid w:val="00BF7A56"/>
    <w:rsid w:val="00C00853"/>
    <w:rsid w:val="00C00FB7"/>
    <w:rsid w:val="00C011E9"/>
    <w:rsid w:val="00C01583"/>
    <w:rsid w:val="00C01C64"/>
    <w:rsid w:val="00C0253C"/>
    <w:rsid w:val="00C03BC8"/>
    <w:rsid w:val="00C04B5A"/>
    <w:rsid w:val="00C05FD5"/>
    <w:rsid w:val="00C06463"/>
    <w:rsid w:val="00C064A4"/>
    <w:rsid w:val="00C0732F"/>
    <w:rsid w:val="00C07A43"/>
    <w:rsid w:val="00C07B10"/>
    <w:rsid w:val="00C07E8E"/>
    <w:rsid w:val="00C10448"/>
    <w:rsid w:val="00C11D51"/>
    <w:rsid w:val="00C11EAF"/>
    <w:rsid w:val="00C1243A"/>
    <w:rsid w:val="00C12556"/>
    <w:rsid w:val="00C12ABE"/>
    <w:rsid w:val="00C13B5E"/>
    <w:rsid w:val="00C1445D"/>
    <w:rsid w:val="00C147B2"/>
    <w:rsid w:val="00C14851"/>
    <w:rsid w:val="00C14C85"/>
    <w:rsid w:val="00C14C9A"/>
    <w:rsid w:val="00C1511E"/>
    <w:rsid w:val="00C151CF"/>
    <w:rsid w:val="00C153B1"/>
    <w:rsid w:val="00C15AE2"/>
    <w:rsid w:val="00C15F66"/>
    <w:rsid w:val="00C1637E"/>
    <w:rsid w:val="00C163E0"/>
    <w:rsid w:val="00C16DC8"/>
    <w:rsid w:val="00C1711A"/>
    <w:rsid w:val="00C17E52"/>
    <w:rsid w:val="00C20972"/>
    <w:rsid w:val="00C22071"/>
    <w:rsid w:val="00C22344"/>
    <w:rsid w:val="00C228DD"/>
    <w:rsid w:val="00C238DA"/>
    <w:rsid w:val="00C23C9B"/>
    <w:rsid w:val="00C2426B"/>
    <w:rsid w:val="00C25D3C"/>
    <w:rsid w:val="00C25E36"/>
    <w:rsid w:val="00C264EB"/>
    <w:rsid w:val="00C27778"/>
    <w:rsid w:val="00C27A7B"/>
    <w:rsid w:val="00C27E5D"/>
    <w:rsid w:val="00C27EE9"/>
    <w:rsid w:val="00C30030"/>
    <w:rsid w:val="00C301F3"/>
    <w:rsid w:val="00C304CA"/>
    <w:rsid w:val="00C32B63"/>
    <w:rsid w:val="00C32E92"/>
    <w:rsid w:val="00C32FFB"/>
    <w:rsid w:val="00C3592D"/>
    <w:rsid w:val="00C35DA5"/>
    <w:rsid w:val="00C35E6E"/>
    <w:rsid w:val="00C3778F"/>
    <w:rsid w:val="00C37945"/>
    <w:rsid w:val="00C37B35"/>
    <w:rsid w:val="00C4031D"/>
    <w:rsid w:val="00C40A95"/>
    <w:rsid w:val="00C40B39"/>
    <w:rsid w:val="00C41A04"/>
    <w:rsid w:val="00C41A77"/>
    <w:rsid w:val="00C41EE7"/>
    <w:rsid w:val="00C42467"/>
    <w:rsid w:val="00C42733"/>
    <w:rsid w:val="00C4327A"/>
    <w:rsid w:val="00C43284"/>
    <w:rsid w:val="00C438B6"/>
    <w:rsid w:val="00C43BE8"/>
    <w:rsid w:val="00C440E8"/>
    <w:rsid w:val="00C442EF"/>
    <w:rsid w:val="00C443A5"/>
    <w:rsid w:val="00C44CF5"/>
    <w:rsid w:val="00C456E1"/>
    <w:rsid w:val="00C45A0F"/>
    <w:rsid w:val="00C45E08"/>
    <w:rsid w:val="00C45F32"/>
    <w:rsid w:val="00C50231"/>
    <w:rsid w:val="00C50BE9"/>
    <w:rsid w:val="00C51232"/>
    <w:rsid w:val="00C516B5"/>
    <w:rsid w:val="00C51B0B"/>
    <w:rsid w:val="00C51BA4"/>
    <w:rsid w:val="00C5239C"/>
    <w:rsid w:val="00C52539"/>
    <w:rsid w:val="00C528F9"/>
    <w:rsid w:val="00C52BB9"/>
    <w:rsid w:val="00C53AD5"/>
    <w:rsid w:val="00C53B59"/>
    <w:rsid w:val="00C54B15"/>
    <w:rsid w:val="00C55608"/>
    <w:rsid w:val="00C55F9D"/>
    <w:rsid w:val="00C56274"/>
    <w:rsid w:val="00C562DF"/>
    <w:rsid w:val="00C56F04"/>
    <w:rsid w:val="00C602A2"/>
    <w:rsid w:val="00C61FFB"/>
    <w:rsid w:val="00C64107"/>
    <w:rsid w:val="00C6514A"/>
    <w:rsid w:val="00C6568C"/>
    <w:rsid w:val="00C65782"/>
    <w:rsid w:val="00C6593B"/>
    <w:rsid w:val="00C65B78"/>
    <w:rsid w:val="00C65EC6"/>
    <w:rsid w:val="00C66A36"/>
    <w:rsid w:val="00C6736F"/>
    <w:rsid w:val="00C67373"/>
    <w:rsid w:val="00C675EC"/>
    <w:rsid w:val="00C67862"/>
    <w:rsid w:val="00C6786F"/>
    <w:rsid w:val="00C7047B"/>
    <w:rsid w:val="00C70485"/>
    <w:rsid w:val="00C7174E"/>
    <w:rsid w:val="00C72026"/>
    <w:rsid w:val="00C7221C"/>
    <w:rsid w:val="00C725A4"/>
    <w:rsid w:val="00C72A0F"/>
    <w:rsid w:val="00C72F7F"/>
    <w:rsid w:val="00C731B4"/>
    <w:rsid w:val="00C74987"/>
    <w:rsid w:val="00C75347"/>
    <w:rsid w:val="00C75518"/>
    <w:rsid w:val="00C76162"/>
    <w:rsid w:val="00C7676A"/>
    <w:rsid w:val="00C768F7"/>
    <w:rsid w:val="00C77126"/>
    <w:rsid w:val="00C7769F"/>
    <w:rsid w:val="00C80855"/>
    <w:rsid w:val="00C8136B"/>
    <w:rsid w:val="00C81C76"/>
    <w:rsid w:val="00C82087"/>
    <w:rsid w:val="00C826A8"/>
    <w:rsid w:val="00C82897"/>
    <w:rsid w:val="00C82BCC"/>
    <w:rsid w:val="00C82BEC"/>
    <w:rsid w:val="00C8434F"/>
    <w:rsid w:val="00C854FD"/>
    <w:rsid w:val="00C85CD9"/>
    <w:rsid w:val="00C86A41"/>
    <w:rsid w:val="00C87E77"/>
    <w:rsid w:val="00C90019"/>
    <w:rsid w:val="00C902E9"/>
    <w:rsid w:val="00C9046F"/>
    <w:rsid w:val="00C90B4E"/>
    <w:rsid w:val="00C91126"/>
    <w:rsid w:val="00C9165E"/>
    <w:rsid w:val="00C91F14"/>
    <w:rsid w:val="00C9235B"/>
    <w:rsid w:val="00C924AC"/>
    <w:rsid w:val="00C9275D"/>
    <w:rsid w:val="00C93BD8"/>
    <w:rsid w:val="00C93C9D"/>
    <w:rsid w:val="00C94CBB"/>
    <w:rsid w:val="00C95895"/>
    <w:rsid w:val="00C95DAE"/>
    <w:rsid w:val="00C96280"/>
    <w:rsid w:val="00C96553"/>
    <w:rsid w:val="00C969C2"/>
    <w:rsid w:val="00C96BD6"/>
    <w:rsid w:val="00C974E1"/>
    <w:rsid w:val="00C9761A"/>
    <w:rsid w:val="00CA0030"/>
    <w:rsid w:val="00CA04EC"/>
    <w:rsid w:val="00CA0935"/>
    <w:rsid w:val="00CA308D"/>
    <w:rsid w:val="00CA3178"/>
    <w:rsid w:val="00CA35BA"/>
    <w:rsid w:val="00CA39CA"/>
    <w:rsid w:val="00CA40BF"/>
    <w:rsid w:val="00CA4B51"/>
    <w:rsid w:val="00CA4D01"/>
    <w:rsid w:val="00CA4E10"/>
    <w:rsid w:val="00CA4F7F"/>
    <w:rsid w:val="00CA5815"/>
    <w:rsid w:val="00CA5DFB"/>
    <w:rsid w:val="00CA62D3"/>
    <w:rsid w:val="00CA736D"/>
    <w:rsid w:val="00CA7892"/>
    <w:rsid w:val="00CB0029"/>
    <w:rsid w:val="00CB0412"/>
    <w:rsid w:val="00CB0CE4"/>
    <w:rsid w:val="00CB0FD8"/>
    <w:rsid w:val="00CB10DB"/>
    <w:rsid w:val="00CB15EF"/>
    <w:rsid w:val="00CB1785"/>
    <w:rsid w:val="00CB17E5"/>
    <w:rsid w:val="00CB1E5E"/>
    <w:rsid w:val="00CB261A"/>
    <w:rsid w:val="00CB27CC"/>
    <w:rsid w:val="00CB2EF0"/>
    <w:rsid w:val="00CB4718"/>
    <w:rsid w:val="00CB4B58"/>
    <w:rsid w:val="00CB4D69"/>
    <w:rsid w:val="00CB56C9"/>
    <w:rsid w:val="00CB5C4D"/>
    <w:rsid w:val="00CB5F84"/>
    <w:rsid w:val="00CB5F9B"/>
    <w:rsid w:val="00CB6081"/>
    <w:rsid w:val="00CB7301"/>
    <w:rsid w:val="00CB7334"/>
    <w:rsid w:val="00CB785E"/>
    <w:rsid w:val="00CB796B"/>
    <w:rsid w:val="00CC09DF"/>
    <w:rsid w:val="00CC1D1B"/>
    <w:rsid w:val="00CC1E9A"/>
    <w:rsid w:val="00CC2442"/>
    <w:rsid w:val="00CC248F"/>
    <w:rsid w:val="00CC26C3"/>
    <w:rsid w:val="00CC29AF"/>
    <w:rsid w:val="00CC36F1"/>
    <w:rsid w:val="00CC370D"/>
    <w:rsid w:val="00CC38E8"/>
    <w:rsid w:val="00CC3EEB"/>
    <w:rsid w:val="00CC4A07"/>
    <w:rsid w:val="00CC4E0B"/>
    <w:rsid w:val="00CC621E"/>
    <w:rsid w:val="00CC64DD"/>
    <w:rsid w:val="00CC64EB"/>
    <w:rsid w:val="00CC66C4"/>
    <w:rsid w:val="00CC7284"/>
    <w:rsid w:val="00CC78BB"/>
    <w:rsid w:val="00CD009D"/>
    <w:rsid w:val="00CD0CF3"/>
    <w:rsid w:val="00CD113B"/>
    <w:rsid w:val="00CD37E4"/>
    <w:rsid w:val="00CD3C86"/>
    <w:rsid w:val="00CD3CE5"/>
    <w:rsid w:val="00CD41EF"/>
    <w:rsid w:val="00CD4508"/>
    <w:rsid w:val="00CD49D8"/>
    <w:rsid w:val="00CD4D9E"/>
    <w:rsid w:val="00CD61CE"/>
    <w:rsid w:val="00CD64B1"/>
    <w:rsid w:val="00CD6559"/>
    <w:rsid w:val="00CD6935"/>
    <w:rsid w:val="00CD7EF4"/>
    <w:rsid w:val="00CE0ACD"/>
    <w:rsid w:val="00CE0F6E"/>
    <w:rsid w:val="00CE1009"/>
    <w:rsid w:val="00CE11EE"/>
    <w:rsid w:val="00CE1B9E"/>
    <w:rsid w:val="00CE2467"/>
    <w:rsid w:val="00CE33DB"/>
    <w:rsid w:val="00CE3CAD"/>
    <w:rsid w:val="00CE3DB0"/>
    <w:rsid w:val="00CE4EA6"/>
    <w:rsid w:val="00CE52AD"/>
    <w:rsid w:val="00CE5799"/>
    <w:rsid w:val="00CE5A71"/>
    <w:rsid w:val="00CE5C8F"/>
    <w:rsid w:val="00CE6095"/>
    <w:rsid w:val="00CE7E82"/>
    <w:rsid w:val="00CF0160"/>
    <w:rsid w:val="00CF07A5"/>
    <w:rsid w:val="00CF0A0C"/>
    <w:rsid w:val="00CF13BB"/>
    <w:rsid w:val="00CF18D3"/>
    <w:rsid w:val="00CF2C96"/>
    <w:rsid w:val="00CF3275"/>
    <w:rsid w:val="00CF490F"/>
    <w:rsid w:val="00CF4D6B"/>
    <w:rsid w:val="00CF59D4"/>
    <w:rsid w:val="00CF634D"/>
    <w:rsid w:val="00CF63A2"/>
    <w:rsid w:val="00CF64B8"/>
    <w:rsid w:val="00CF6EF8"/>
    <w:rsid w:val="00CF79C9"/>
    <w:rsid w:val="00CF7A0A"/>
    <w:rsid w:val="00D00371"/>
    <w:rsid w:val="00D00BAB"/>
    <w:rsid w:val="00D00D6A"/>
    <w:rsid w:val="00D025B5"/>
    <w:rsid w:val="00D02B04"/>
    <w:rsid w:val="00D03012"/>
    <w:rsid w:val="00D03152"/>
    <w:rsid w:val="00D03634"/>
    <w:rsid w:val="00D03692"/>
    <w:rsid w:val="00D05119"/>
    <w:rsid w:val="00D0546D"/>
    <w:rsid w:val="00D055B8"/>
    <w:rsid w:val="00D064C4"/>
    <w:rsid w:val="00D06947"/>
    <w:rsid w:val="00D078D8"/>
    <w:rsid w:val="00D07C26"/>
    <w:rsid w:val="00D07DC5"/>
    <w:rsid w:val="00D11524"/>
    <w:rsid w:val="00D11664"/>
    <w:rsid w:val="00D11670"/>
    <w:rsid w:val="00D11FCF"/>
    <w:rsid w:val="00D12E67"/>
    <w:rsid w:val="00D14B5F"/>
    <w:rsid w:val="00D14CF7"/>
    <w:rsid w:val="00D150E6"/>
    <w:rsid w:val="00D15787"/>
    <w:rsid w:val="00D15CC7"/>
    <w:rsid w:val="00D16869"/>
    <w:rsid w:val="00D16908"/>
    <w:rsid w:val="00D169E0"/>
    <w:rsid w:val="00D17323"/>
    <w:rsid w:val="00D179AF"/>
    <w:rsid w:val="00D17CDE"/>
    <w:rsid w:val="00D17EE8"/>
    <w:rsid w:val="00D200BD"/>
    <w:rsid w:val="00D20DF0"/>
    <w:rsid w:val="00D21080"/>
    <w:rsid w:val="00D213D3"/>
    <w:rsid w:val="00D21A48"/>
    <w:rsid w:val="00D21D6E"/>
    <w:rsid w:val="00D22390"/>
    <w:rsid w:val="00D24537"/>
    <w:rsid w:val="00D24B9E"/>
    <w:rsid w:val="00D24C1E"/>
    <w:rsid w:val="00D258BC"/>
    <w:rsid w:val="00D25DC3"/>
    <w:rsid w:val="00D265F2"/>
    <w:rsid w:val="00D26891"/>
    <w:rsid w:val="00D2695F"/>
    <w:rsid w:val="00D26E95"/>
    <w:rsid w:val="00D27092"/>
    <w:rsid w:val="00D304BE"/>
    <w:rsid w:val="00D3055F"/>
    <w:rsid w:val="00D31B28"/>
    <w:rsid w:val="00D31E8D"/>
    <w:rsid w:val="00D325E5"/>
    <w:rsid w:val="00D32FF1"/>
    <w:rsid w:val="00D339A3"/>
    <w:rsid w:val="00D33B7A"/>
    <w:rsid w:val="00D344AE"/>
    <w:rsid w:val="00D34A3A"/>
    <w:rsid w:val="00D351BE"/>
    <w:rsid w:val="00D35FAC"/>
    <w:rsid w:val="00D36115"/>
    <w:rsid w:val="00D36B63"/>
    <w:rsid w:val="00D37E30"/>
    <w:rsid w:val="00D4036A"/>
    <w:rsid w:val="00D40675"/>
    <w:rsid w:val="00D40ABE"/>
    <w:rsid w:val="00D40AD3"/>
    <w:rsid w:val="00D40F56"/>
    <w:rsid w:val="00D41337"/>
    <w:rsid w:val="00D41453"/>
    <w:rsid w:val="00D428B0"/>
    <w:rsid w:val="00D42903"/>
    <w:rsid w:val="00D42E47"/>
    <w:rsid w:val="00D432B3"/>
    <w:rsid w:val="00D434F4"/>
    <w:rsid w:val="00D43C38"/>
    <w:rsid w:val="00D43C60"/>
    <w:rsid w:val="00D4414F"/>
    <w:rsid w:val="00D44735"/>
    <w:rsid w:val="00D44917"/>
    <w:rsid w:val="00D45020"/>
    <w:rsid w:val="00D45B71"/>
    <w:rsid w:val="00D45D81"/>
    <w:rsid w:val="00D463B0"/>
    <w:rsid w:val="00D464FE"/>
    <w:rsid w:val="00D46ACD"/>
    <w:rsid w:val="00D46ED5"/>
    <w:rsid w:val="00D473FC"/>
    <w:rsid w:val="00D47BFB"/>
    <w:rsid w:val="00D47D77"/>
    <w:rsid w:val="00D47D7E"/>
    <w:rsid w:val="00D50232"/>
    <w:rsid w:val="00D506D9"/>
    <w:rsid w:val="00D50C55"/>
    <w:rsid w:val="00D516BF"/>
    <w:rsid w:val="00D51E46"/>
    <w:rsid w:val="00D5214A"/>
    <w:rsid w:val="00D528C3"/>
    <w:rsid w:val="00D530B0"/>
    <w:rsid w:val="00D5373F"/>
    <w:rsid w:val="00D53E5F"/>
    <w:rsid w:val="00D5446A"/>
    <w:rsid w:val="00D54592"/>
    <w:rsid w:val="00D55212"/>
    <w:rsid w:val="00D557C8"/>
    <w:rsid w:val="00D55A41"/>
    <w:rsid w:val="00D5602D"/>
    <w:rsid w:val="00D56304"/>
    <w:rsid w:val="00D568E7"/>
    <w:rsid w:val="00D56E9B"/>
    <w:rsid w:val="00D57B9E"/>
    <w:rsid w:val="00D57D34"/>
    <w:rsid w:val="00D57E04"/>
    <w:rsid w:val="00D57E75"/>
    <w:rsid w:val="00D61942"/>
    <w:rsid w:val="00D62283"/>
    <w:rsid w:val="00D625E0"/>
    <w:rsid w:val="00D62DFB"/>
    <w:rsid w:val="00D62FBA"/>
    <w:rsid w:val="00D63B19"/>
    <w:rsid w:val="00D64021"/>
    <w:rsid w:val="00D64247"/>
    <w:rsid w:val="00D64D5A"/>
    <w:rsid w:val="00D650BE"/>
    <w:rsid w:val="00D65B56"/>
    <w:rsid w:val="00D6651B"/>
    <w:rsid w:val="00D67471"/>
    <w:rsid w:val="00D70CBD"/>
    <w:rsid w:val="00D70D09"/>
    <w:rsid w:val="00D70D28"/>
    <w:rsid w:val="00D70E2D"/>
    <w:rsid w:val="00D712DD"/>
    <w:rsid w:val="00D71876"/>
    <w:rsid w:val="00D71E4A"/>
    <w:rsid w:val="00D7278C"/>
    <w:rsid w:val="00D734E0"/>
    <w:rsid w:val="00D73587"/>
    <w:rsid w:val="00D73B69"/>
    <w:rsid w:val="00D73B94"/>
    <w:rsid w:val="00D73DFA"/>
    <w:rsid w:val="00D74358"/>
    <w:rsid w:val="00D744EF"/>
    <w:rsid w:val="00D74673"/>
    <w:rsid w:val="00D7467D"/>
    <w:rsid w:val="00D74F09"/>
    <w:rsid w:val="00D75299"/>
    <w:rsid w:val="00D752CC"/>
    <w:rsid w:val="00D75A81"/>
    <w:rsid w:val="00D75CB0"/>
    <w:rsid w:val="00D7606C"/>
    <w:rsid w:val="00D763B2"/>
    <w:rsid w:val="00D766F8"/>
    <w:rsid w:val="00D76AA9"/>
    <w:rsid w:val="00D76DF1"/>
    <w:rsid w:val="00D77ACB"/>
    <w:rsid w:val="00D77B6E"/>
    <w:rsid w:val="00D80061"/>
    <w:rsid w:val="00D801B4"/>
    <w:rsid w:val="00D8185D"/>
    <w:rsid w:val="00D8195A"/>
    <w:rsid w:val="00D81A03"/>
    <w:rsid w:val="00D81DE2"/>
    <w:rsid w:val="00D827BC"/>
    <w:rsid w:val="00D83CE2"/>
    <w:rsid w:val="00D845C7"/>
    <w:rsid w:val="00D8468F"/>
    <w:rsid w:val="00D84936"/>
    <w:rsid w:val="00D8568A"/>
    <w:rsid w:val="00D85AB1"/>
    <w:rsid w:val="00D86BEC"/>
    <w:rsid w:val="00D86DE1"/>
    <w:rsid w:val="00D87508"/>
    <w:rsid w:val="00D87EAA"/>
    <w:rsid w:val="00D9049E"/>
    <w:rsid w:val="00D90804"/>
    <w:rsid w:val="00D9159E"/>
    <w:rsid w:val="00D92A43"/>
    <w:rsid w:val="00D92CCA"/>
    <w:rsid w:val="00D939C3"/>
    <w:rsid w:val="00D9406F"/>
    <w:rsid w:val="00D944EF"/>
    <w:rsid w:val="00D947C9"/>
    <w:rsid w:val="00D9555F"/>
    <w:rsid w:val="00D96660"/>
    <w:rsid w:val="00D9667B"/>
    <w:rsid w:val="00D9684C"/>
    <w:rsid w:val="00D971E2"/>
    <w:rsid w:val="00D9769A"/>
    <w:rsid w:val="00D97716"/>
    <w:rsid w:val="00D97B35"/>
    <w:rsid w:val="00DA2334"/>
    <w:rsid w:val="00DA235F"/>
    <w:rsid w:val="00DA2440"/>
    <w:rsid w:val="00DA2E76"/>
    <w:rsid w:val="00DA3012"/>
    <w:rsid w:val="00DA302D"/>
    <w:rsid w:val="00DA3398"/>
    <w:rsid w:val="00DA3ECD"/>
    <w:rsid w:val="00DA41CE"/>
    <w:rsid w:val="00DA4232"/>
    <w:rsid w:val="00DA5A0E"/>
    <w:rsid w:val="00DA678A"/>
    <w:rsid w:val="00DA6F83"/>
    <w:rsid w:val="00DA7A1A"/>
    <w:rsid w:val="00DA7C74"/>
    <w:rsid w:val="00DA7CD6"/>
    <w:rsid w:val="00DB00BA"/>
    <w:rsid w:val="00DB039E"/>
    <w:rsid w:val="00DB0415"/>
    <w:rsid w:val="00DB1696"/>
    <w:rsid w:val="00DB1BEA"/>
    <w:rsid w:val="00DB220A"/>
    <w:rsid w:val="00DB2A82"/>
    <w:rsid w:val="00DB2F01"/>
    <w:rsid w:val="00DB3F2C"/>
    <w:rsid w:val="00DB40DC"/>
    <w:rsid w:val="00DB4A1D"/>
    <w:rsid w:val="00DB4DCB"/>
    <w:rsid w:val="00DB5B2A"/>
    <w:rsid w:val="00DB6980"/>
    <w:rsid w:val="00DB7057"/>
    <w:rsid w:val="00DB7303"/>
    <w:rsid w:val="00DB7379"/>
    <w:rsid w:val="00DC00F8"/>
    <w:rsid w:val="00DC0C26"/>
    <w:rsid w:val="00DC1CB9"/>
    <w:rsid w:val="00DC2E0E"/>
    <w:rsid w:val="00DC3496"/>
    <w:rsid w:val="00DC3702"/>
    <w:rsid w:val="00DC3716"/>
    <w:rsid w:val="00DC3B5E"/>
    <w:rsid w:val="00DC3F8E"/>
    <w:rsid w:val="00DC4409"/>
    <w:rsid w:val="00DC4499"/>
    <w:rsid w:val="00DC4772"/>
    <w:rsid w:val="00DC51CD"/>
    <w:rsid w:val="00DC5887"/>
    <w:rsid w:val="00DC5F24"/>
    <w:rsid w:val="00DC6599"/>
    <w:rsid w:val="00DC7A1C"/>
    <w:rsid w:val="00DC7B99"/>
    <w:rsid w:val="00DD050D"/>
    <w:rsid w:val="00DD065A"/>
    <w:rsid w:val="00DD0B2B"/>
    <w:rsid w:val="00DD153F"/>
    <w:rsid w:val="00DD15F2"/>
    <w:rsid w:val="00DD1F6D"/>
    <w:rsid w:val="00DD25E9"/>
    <w:rsid w:val="00DD2947"/>
    <w:rsid w:val="00DD2B40"/>
    <w:rsid w:val="00DD3974"/>
    <w:rsid w:val="00DD3BE0"/>
    <w:rsid w:val="00DD4C53"/>
    <w:rsid w:val="00DD7648"/>
    <w:rsid w:val="00DD7837"/>
    <w:rsid w:val="00DD791D"/>
    <w:rsid w:val="00DE09CC"/>
    <w:rsid w:val="00DE0A7F"/>
    <w:rsid w:val="00DE0AB1"/>
    <w:rsid w:val="00DE1714"/>
    <w:rsid w:val="00DE2168"/>
    <w:rsid w:val="00DE410D"/>
    <w:rsid w:val="00DE465C"/>
    <w:rsid w:val="00DE4A13"/>
    <w:rsid w:val="00DE4A9D"/>
    <w:rsid w:val="00DE4C41"/>
    <w:rsid w:val="00DE5B12"/>
    <w:rsid w:val="00DE6436"/>
    <w:rsid w:val="00DE672A"/>
    <w:rsid w:val="00DE716F"/>
    <w:rsid w:val="00DE728F"/>
    <w:rsid w:val="00DE7ACC"/>
    <w:rsid w:val="00DE7D9C"/>
    <w:rsid w:val="00DF0712"/>
    <w:rsid w:val="00DF0897"/>
    <w:rsid w:val="00DF1A8C"/>
    <w:rsid w:val="00DF1FEE"/>
    <w:rsid w:val="00DF2F89"/>
    <w:rsid w:val="00DF340C"/>
    <w:rsid w:val="00DF363A"/>
    <w:rsid w:val="00DF376C"/>
    <w:rsid w:val="00DF38C8"/>
    <w:rsid w:val="00DF3A9C"/>
    <w:rsid w:val="00DF3DCE"/>
    <w:rsid w:val="00DF4747"/>
    <w:rsid w:val="00DF4C03"/>
    <w:rsid w:val="00DF4C19"/>
    <w:rsid w:val="00DF4CB9"/>
    <w:rsid w:val="00DF5620"/>
    <w:rsid w:val="00DF571E"/>
    <w:rsid w:val="00DF6024"/>
    <w:rsid w:val="00DF6FDC"/>
    <w:rsid w:val="00DF77AC"/>
    <w:rsid w:val="00E010A8"/>
    <w:rsid w:val="00E01BA8"/>
    <w:rsid w:val="00E01CF6"/>
    <w:rsid w:val="00E02B72"/>
    <w:rsid w:val="00E02EE0"/>
    <w:rsid w:val="00E02FD4"/>
    <w:rsid w:val="00E03E5E"/>
    <w:rsid w:val="00E04094"/>
    <w:rsid w:val="00E040F5"/>
    <w:rsid w:val="00E04745"/>
    <w:rsid w:val="00E05041"/>
    <w:rsid w:val="00E0561C"/>
    <w:rsid w:val="00E069B1"/>
    <w:rsid w:val="00E06B1E"/>
    <w:rsid w:val="00E06D42"/>
    <w:rsid w:val="00E1018A"/>
    <w:rsid w:val="00E1226C"/>
    <w:rsid w:val="00E126B6"/>
    <w:rsid w:val="00E12780"/>
    <w:rsid w:val="00E127EA"/>
    <w:rsid w:val="00E137C9"/>
    <w:rsid w:val="00E14A60"/>
    <w:rsid w:val="00E1511B"/>
    <w:rsid w:val="00E152EC"/>
    <w:rsid w:val="00E16EFA"/>
    <w:rsid w:val="00E1752C"/>
    <w:rsid w:val="00E178AF"/>
    <w:rsid w:val="00E1795A"/>
    <w:rsid w:val="00E20155"/>
    <w:rsid w:val="00E2094D"/>
    <w:rsid w:val="00E20E36"/>
    <w:rsid w:val="00E20F51"/>
    <w:rsid w:val="00E22A8B"/>
    <w:rsid w:val="00E24F67"/>
    <w:rsid w:val="00E24FE9"/>
    <w:rsid w:val="00E258BF"/>
    <w:rsid w:val="00E25D90"/>
    <w:rsid w:val="00E25E33"/>
    <w:rsid w:val="00E26725"/>
    <w:rsid w:val="00E26766"/>
    <w:rsid w:val="00E31016"/>
    <w:rsid w:val="00E3147B"/>
    <w:rsid w:val="00E32CDF"/>
    <w:rsid w:val="00E3363B"/>
    <w:rsid w:val="00E34026"/>
    <w:rsid w:val="00E34E28"/>
    <w:rsid w:val="00E35451"/>
    <w:rsid w:val="00E355B0"/>
    <w:rsid w:val="00E357DD"/>
    <w:rsid w:val="00E35CDB"/>
    <w:rsid w:val="00E35D7E"/>
    <w:rsid w:val="00E36A0F"/>
    <w:rsid w:val="00E36D2A"/>
    <w:rsid w:val="00E37387"/>
    <w:rsid w:val="00E375E2"/>
    <w:rsid w:val="00E37F87"/>
    <w:rsid w:val="00E40A28"/>
    <w:rsid w:val="00E40DB0"/>
    <w:rsid w:val="00E419BD"/>
    <w:rsid w:val="00E41D0F"/>
    <w:rsid w:val="00E424A8"/>
    <w:rsid w:val="00E4313C"/>
    <w:rsid w:val="00E43367"/>
    <w:rsid w:val="00E43A2A"/>
    <w:rsid w:val="00E43CE5"/>
    <w:rsid w:val="00E44073"/>
    <w:rsid w:val="00E4419B"/>
    <w:rsid w:val="00E4426E"/>
    <w:rsid w:val="00E44651"/>
    <w:rsid w:val="00E4486F"/>
    <w:rsid w:val="00E44888"/>
    <w:rsid w:val="00E448C8"/>
    <w:rsid w:val="00E44C1C"/>
    <w:rsid w:val="00E44C6E"/>
    <w:rsid w:val="00E45360"/>
    <w:rsid w:val="00E45677"/>
    <w:rsid w:val="00E4570C"/>
    <w:rsid w:val="00E45AA9"/>
    <w:rsid w:val="00E46424"/>
    <w:rsid w:val="00E4642D"/>
    <w:rsid w:val="00E46981"/>
    <w:rsid w:val="00E46BE1"/>
    <w:rsid w:val="00E4728E"/>
    <w:rsid w:val="00E4742C"/>
    <w:rsid w:val="00E477AA"/>
    <w:rsid w:val="00E47F22"/>
    <w:rsid w:val="00E50CF9"/>
    <w:rsid w:val="00E50E79"/>
    <w:rsid w:val="00E50EC2"/>
    <w:rsid w:val="00E511CA"/>
    <w:rsid w:val="00E516A1"/>
    <w:rsid w:val="00E519F1"/>
    <w:rsid w:val="00E527B3"/>
    <w:rsid w:val="00E528F7"/>
    <w:rsid w:val="00E52E5F"/>
    <w:rsid w:val="00E53C8A"/>
    <w:rsid w:val="00E54E92"/>
    <w:rsid w:val="00E55A8E"/>
    <w:rsid w:val="00E55F9D"/>
    <w:rsid w:val="00E57095"/>
    <w:rsid w:val="00E57928"/>
    <w:rsid w:val="00E57C16"/>
    <w:rsid w:val="00E60F2D"/>
    <w:rsid w:val="00E621BE"/>
    <w:rsid w:val="00E62225"/>
    <w:rsid w:val="00E6238A"/>
    <w:rsid w:val="00E624B8"/>
    <w:rsid w:val="00E62581"/>
    <w:rsid w:val="00E629D5"/>
    <w:rsid w:val="00E6333B"/>
    <w:rsid w:val="00E63F07"/>
    <w:rsid w:val="00E656EC"/>
    <w:rsid w:val="00E659C3"/>
    <w:rsid w:val="00E65AEF"/>
    <w:rsid w:val="00E66EB1"/>
    <w:rsid w:val="00E67CD2"/>
    <w:rsid w:val="00E70117"/>
    <w:rsid w:val="00E70339"/>
    <w:rsid w:val="00E70491"/>
    <w:rsid w:val="00E710BB"/>
    <w:rsid w:val="00E71234"/>
    <w:rsid w:val="00E71A14"/>
    <w:rsid w:val="00E72308"/>
    <w:rsid w:val="00E72626"/>
    <w:rsid w:val="00E73BB4"/>
    <w:rsid w:val="00E74584"/>
    <w:rsid w:val="00E74607"/>
    <w:rsid w:val="00E75B4E"/>
    <w:rsid w:val="00E75EEF"/>
    <w:rsid w:val="00E76396"/>
    <w:rsid w:val="00E76463"/>
    <w:rsid w:val="00E76693"/>
    <w:rsid w:val="00E76EA3"/>
    <w:rsid w:val="00E76ECD"/>
    <w:rsid w:val="00E770F0"/>
    <w:rsid w:val="00E771DD"/>
    <w:rsid w:val="00E772F7"/>
    <w:rsid w:val="00E776A5"/>
    <w:rsid w:val="00E7779D"/>
    <w:rsid w:val="00E77AE0"/>
    <w:rsid w:val="00E77CB2"/>
    <w:rsid w:val="00E8039C"/>
    <w:rsid w:val="00E808E8"/>
    <w:rsid w:val="00E80F74"/>
    <w:rsid w:val="00E81AF3"/>
    <w:rsid w:val="00E81D10"/>
    <w:rsid w:val="00E81D30"/>
    <w:rsid w:val="00E81EF4"/>
    <w:rsid w:val="00E8219D"/>
    <w:rsid w:val="00E82CA2"/>
    <w:rsid w:val="00E83052"/>
    <w:rsid w:val="00E837A5"/>
    <w:rsid w:val="00E83B52"/>
    <w:rsid w:val="00E83EDD"/>
    <w:rsid w:val="00E84301"/>
    <w:rsid w:val="00E8484B"/>
    <w:rsid w:val="00E850B1"/>
    <w:rsid w:val="00E8513A"/>
    <w:rsid w:val="00E856D0"/>
    <w:rsid w:val="00E863E8"/>
    <w:rsid w:val="00E864D0"/>
    <w:rsid w:val="00E906DF"/>
    <w:rsid w:val="00E90CFD"/>
    <w:rsid w:val="00E91745"/>
    <w:rsid w:val="00E91D57"/>
    <w:rsid w:val="00E9313B"/>
    <w:rsid w:val="00E932C2"/>
    <w:rsid w:val="00E93A6B"/>
    <w:rsid w:val="00E93D72"/>
    <w:rsid w:val="00E94200"/>
    <w:rsid w:val="00E947BA"/>
    <w:rsid w:val="00E94EF0"/>
    <w:rsid w:val="00E94FAF"/>
    <w:rsid w:val="00E95A6A"/>
    <w:rsid w:val="00E95C9B"/>
    <w:rsid w:val="00E95E61"/>
    <w:rsid w:val="00E9606E"/>
    <w:rsid w:val="00E9627A"/>
    <w:rsid w:val="00E962D2"/>
    <w:rsid w:val="00E96A34"/>
    <w:rsid w:val="00E96CDC"/>
    <w:rsid w:val="00E97139"/>
    <w:rsid w:val="00E97482"/>
    <w:rsid w:val="00E975DC"/>
    <w:rsid w:val="00E97680"/>
    <w:rsid w:val="00E97B5D"/>
    <w:rsid w:val="00E97E7D"/>
    <w:rsid w:val="00EA09A4"/>
    <w:rsid w:val="00EA1272"/>
    <w:rsid w:val="00EA14E0"/>
    <w:rsid w:val="00EA156B"/>
    <w:rsid w:val="00EA1DEA"/>
    <w:rsid w:val="00EA2EC9"/>
    <w:rsid w:val="00EA2F82"/>
    <w:rsid w:val="00EA3409"/>
    <w:rsid w:val="00EA3636"/>
    <w:rsid w:val="00EA39D9"/>
    <w:rsid w:val="00EA3E40"/>
    <w:rsid w:val="00EA5464"/>
    <w:rsid w:val="00EA54A5"/>
    <w:rsid w:val="00EA64EF"/>
    <w:rsid w:val="00EA7430"/>
    <w:rsid w:val="00EB0C73"/>
    <w:rsid w:val="00EB11A7"/>
    <w:rsid w:val="00EB1C4D"/>
    <w:rsid w:val="00EB29A7"/>
    <w:rsid w:val="00EB2D19"/>
    <w:rsid w:val="00EB317E"/>
    <w:rsid w:val="00EB39E6"/>
    <w:rsid w:val="00EB49A8"/>
    <w:rsid w:val="00EB4BDE"/>
    <w:rsid w:val="00EB54D4"/>
    <w:rsid w:val="00EB5823"/>
    <w:rsid w:val="00EB59A4"/>
    <w:rsid w:val="00EB6057"/>
    <w:rsid w:val="00EB6438"/>
    <w:rsid w:val="00EB69EC"/>
    <w:rsid w:val="00EB6D19"/>
    <w:rsid w:val="00EB6DB4"/>
    <w:rsid w:val="00EB7A65"/>
    <w:rsid w:val="00EB7C75"/>
    <w:rsid w:val="00EC0CF1"/>
    <w:rsid w:val="00EC0F10"/>
    <w:rsid w:val="00EC0F3E"/>
    <w:rsid w:val="00EC1496"/>
    <w:rsid w:val="00EC168F"/>
    <w:rsid w:val="00EC18C1"/>
    <w:rsid w:val="00EC193F"/>
    <w:rsid w:val="00EC1A5D"/>
    <w:rsid w:val="00EC1C02"/>
    <w:rsid w:val="00EC2075"/>
    <w:rsid w:val="00EC2803"/>
    <w:rsid w:val="00EC2AEB"/>
    <w:rsid w:val="00EC2D9C"/>
    <w:rsid w:val="00EC2E8D"/>
    <w:rsid w:val="00EC3142"/>
    <w:rsid w:val="00EC366E"/>
    <w:rsid w:val="00EC4D99"/>
    <w:rsid w:val="00EC4F43"/>
    <w:rsid w:val="00EC533B"/>
    <w:rsid w:val="00EC53A4"/>
    <w:rsid w:val="00EC5DC7"/>
    <w:rsid w:val="00EC6866"/>
    <w:rsid w:val="00EC7469"/>
    <w:rsid w:val="00EC7E98"/>
    <w:rsid w:val="00ED0907"/>
    <w:rsid w:val="00ED1D23"/>
    <w:rsid w:val="00ED2110"/>
    <w:rsid w:val="00ED2A3E"/>
    <w:rsid w:val="00ED2FB8"/>
    <w:rsid w:val="00ED5C41"/>
    <w:rsid w:val="00ED6513"/>
    <w:rsid w:val="00ED7091"/>
    <w:rsid w:val="00ED7B62"/>
    <w:rsid w:val="00EE0897"/>
    <w:rsid w:val="00EE1022"/>
    <w:rsid w:val="00EE1212"/>
    <w:rsid w:val="00EE174C"/>
    <w:rsid w:val="00EE1B91"/>
    <w:rsid w:val="00EE22E0"/>
    <w:rsid w:val="00EE257C"/>
    <w:rsid w:val="00EE35D0"/>
    <w:rsid w:val="00EE3E1A"/>
    <w:rsid w:val="00EE4920"/>
    <w:rsid w:val="00EE4AC6"/>
    <w:rsid w:val="00EE5D20"/>
    <w:rsid w:val="00EE69E7"/>
    <w:rsid w:val="00EE6BE8"/>
    <w:rsid w:val="00EE6BFA"/>
    <w:rsid w:val="00EE76E5"/>
    <w:rsid w:val="00EE7B19"/>
    <w:rsid w:val="00EF005F"/>
    <w:rsid w:val="00EF05FC"/>
    <w:rsid w:val="00EF0619"/>
    <w:rsid w:val="00EF1395"/>
    <w:rsid w:val="00EF1DEB"/>
    <w:rsid w:val="00EF2024"/>
    <w:rsid w:val="00EF2781"/>
    <w:rsid w:val="00EF27C6"/>
    <w:rsid w:val="00EF47D2"/>
    <w:rsid w:val="00EF5B33"/>
    <w:rsid w:val="00EF5BD0"/>
    <w:rsid w:val="00EF71FC"/>
    <w:rsid w:val="00EF755D"/>
    <w:rsid w:val="00F00FC6"/>
    <w:rsid w:val="00F01260"/>
    <w:rsid w:val="00F01420"/>
    <w:rsid w:val="00F01C72"/>
    <w:rsid w:val="00F01CEE"/>
    <w:rsid w:val="00F0220C"/>
    <w:rsid w:val="00F022AE"/>
    <w:rsid w:val="00F027F9"/>
    <w:rsid w:val="00F034CA"/>
    <w:rsid w:val="00F04849"/>
    <w:rsid w:val="00F04A61"/>
    <w:rsid w:val="00F04AD1"/>
    <w:rsid w:val="00F04BB4"/>
    <w:rsid w:val="00F05359"/>
    <w:rsid w:val="00F05536"/>
    <w:rsid w:val="00F0593A"/>
    <w:rsid w:val="00F059A4"/>
    <w:rsid w:val="00F05B9E"/>
    <w:rsid w:val="00F05D6C"/>
    <w:rsid w:val="00F06142"/>
    <w:rsid w:val="00F06364"/>
    <w:rsid w:val="00F0727F"/>
    <w:rsid w:val="00F074BE"/>
    <w:rsid w:val="00F10BBE"/>
    <w:rsid w:val="00F11651"/>
    <w:rsid w:val="00F12007"/>
    <w:rsid w:val="00F1271C"/>
    <w:rsid w:val="00F13A6B"/>
    <w:rsid w:val="00F13FB7"/>
    <w:rsid w:val="00F14281"/>
    <w:rsid w:val="00F14307"/>
    <w:rsid w:val="00F1483B"/>
    <w:rsid w:val="00F149D5"/>
    <w:rsid w:val="00F14F94"/>
    <w:rsid w:val="00F1578B"/>
    <w:rsid w:val="00F15EC2"/>
    <w:rsid w:val="00F16F97"/>
    <w:rsid w:val="00F173BE"/>
    <w:rsid w:val="00F20A6F"/>
    <w:rsid w:val="00F21934"/>
    <w:rsid w:val="00F222B5"/>
    <w:rsid w:val="00F2266A"/>
    <w:rsid w:val="00F232A6"/>
    <w:rsid w:val="00F23B9C"/>
    <w:rsid w:val="00F244AA"/>
    <w:rsid w:val="00F260F8"/>
    <w:rsid w:val="00F26986"/>
    <w:rsid w:val="00F2762D"/>
    <w:rsid w:val="00F27E65"/>
    <w:rsid w:val="00F30421"/>
    <w:rsid w:val="00F308D0"/>
    <w:rsid w:val="00F30F04"/>
    <w:rsid w:val="00F3154E"/>
    <w:rsid w:val="00F315C8"/>
    <w:rsid w:val="00F317EC"/>
    <w:rsid w:val="00F31E34"/>
    <w:rsid w:val="00F32118"/>
    <w:rsid w:val="00F3288D"/>
    <w:rsid w:val="00F32A22"/>
    <w:rsid w:val="00F32A78"/>
    <w:rsid w:val="00F32E4C"/>
    <w:rsid w:val="00F33F50"/>
    <w:rsid w:val="00F340BC"/>
    <w:rsid w:val="00F343E7"/>
    <w:rsid w:val="00F3537E"/>
    <w:rsid w:val="00F35724"/>
    <w:rsid w:val="00F35AC3"/>
    <w:rsid w:val="00F35F30"/>
    <w:rsid w:val="00F35F68"/>
    <w:rsid w:val="00F36DF3"/>
    <w:rsid w:val="00F36EB7"/>
    <w:rsid w:val="00F373B9"/>
    <w:rsid w:val="00F3791B"/>
    <w:rsid w:val="00F37BD9"/>
    <w:rsid w:val="00F40360"/>
    <w:rsid w:val="00F406D7"/>
    <w:rsid w:val="00F40CD2"/>
    <w:rsid w:val="00F41409"/>
    <w:rsid w:val="00F41475"/>
    <w:rsid w:val="00F42476"/>
    <w:rsid w:val="00F42ABA"/>
    <w:rsid w:val="00F42D89"/>
    <w:rsid w:val="00F439FC"/>
    <w:rsid w:val="00F43B11"/>
    <w:rsid w:val="00F4402A"/>
    <w:rsid w:val="00F4484B"/>
    <w:rsid w:val="00F44BBC"/>
    <w:rsid w:val="00F44F8D"/>
    <w:rsid w:val="00F4516E"/>
    <w:rsid w:val="00F45751"/>
    <w:rsid w:val="00F45E98"/>
    <w:rsid w:val="00F46E53"/>
    <w:rsid w:val="00F46E8B"/>
    <w:rsid w:val="00F46F07"/>
    <w:rsid w:val="00F4712A"/>
    <w:rsid w:val="00F4729F"/>
    <w:rsid w:val="00F4793C"/>
    <w:rsid w:val="00F50CB1"/>
    <w:rsid w:val="00F519C3"/>
    <w:rsid w:val="00F536E5"/>
    <w:rsid w:val="00F53AF6"/>
    <w:rsid w:val="00F54E51"/>
    <w:rsid w:val="00F5530A"/>
    <w:rsid w:val="00F55740"/>
    <w:rsid w:val="00F5657A"/>
    <w:rsid w:val="00F56AFE"/>
    <w:rsid w:val="00F578FA"/>
    <w:rsid w:val="00F60877"/>
    <w:rsid w:val="00F60A06"/>
    <w:rsid w:val="00F61D59"/>
    <w:rsid w:val="00F62730"/>
    <w:rsid w:val="00F6309E"/>
    <w:rsid w:val="00F6350F"/>
    <w:rsid w:val="00F64863"/>
    <w:rsid w:val="00F64E5A"/>
    <w:rsid w:val="00F65A41"/>
    <w:rsid w:val="00F65B33"/>
    <w:rsid w:val="00F670CB"/>
    <w:rsid w:val="00F71E4A"/>
    <w:rsid w:val="00F722AB"/>
    <w:rsid w:val="00F724EC"/>
    <w:rsid w:val="00F72EA0"/>
    <w:rsid w:val="00F72F68"/>
    <w:rsid w:val="00F74574"/>
    <w:rsid w:val="00F75386"/>
    <w:rsid w:val="00F75A2B"/>
    <w:rsid w:val="00F7624A"/>
    <w:rsid w:val="00F767EC"/>
    <w:rsid w:val="00F76C35"/>
    <w:rsid w:val="00F77FAB"/>
    <w:rsid w:val="00F800E8"/>
    <w:rsid w:val="00F80DEF"/>
    <w:rsid w:val="00F81D9C"/>
    <w:rsid w:val="00F831C4"/>
    <w:rsid w:val="00F83960"/>
    <w:rsid w:val="00F83A02"/>
    <w:rsid w:val="00F8538A"/>
    <w:rsid w:val="00F85C38"/>
    <w:rsid w:val="00F90563"/>
    <w:rsid w:val="00F906EF"/>
    <w:rsid w:val="00F90D07"/>
    <w:rsid w:val="00F91181"/>
    <w:rsid w:val="00F919DF"/>
    <w:rsid w:val="00F93232"/>
    <w:rsid w:val="00F9409C"/>
    <w:rsid w:val="00F9497F"/>
    <w:rsid w:val="00F94EF0"/>
    <w:rsid w:val="00F95703"/>
    <w:rsid w:val="00F9582E"/>
    <w:rsid w:val="00F95D37"/>
    <w:rsid w:val="00F9612C"/>
    <w:rsid w:val="00F9616D"/>
    <w:rsid w:val="00F96385"/>
    <w:rsid w:val="00F965C2"/>
    <w:rsid w:val="00F968F3"/>
    <w:rsid w:val="00F96D91"/>
    <w:rsid w:val="00F9747C"/>
    <w:rsid w:val="00F9776D"/>
    <w:rsid w:val="00F97C0B"/>
    <w:rsid w:val="00FA007C"/>
    <w:rsid w:val="00FA0701"/>
    <w:rsid w:val="00FA0721"/>
    <w:rsid w:val="00FA0EE8"/>
    <w:rsid w:val="00FA12E8"/>
    <w:rsid w:val="00FA1781"/>
    <w:rsid w:val="00FA184C"/>
    <w:rsid w:val="00FA1B55"/>
    <w:rsid w:val="00FA202B"/>
    <w:rsid w:val="00FA211F"/>
    <w:rsid w:val="00FA2608"/>
    <w:rsid w:val="00FA2AA1"/>
    <w:rsid w:val="00FA3308"/>
    <w:rsid w:val="00FA5500"/>
    <w:rsid w:val="00FA55B4"/>
    <w:rsid w:val="00FA55C3"/>
    <w:rsid w:val="00FA583F"/>
    <w:rsid w:val="00FA630F"/>
    <w:rsid w:val="00FA6452"/>
    <w:rsid w:val="00FA65E5"/>
    <w:rsid w:val="00FA6D2D"/>
    <w:rsid w:val="00FA6EA2"/>
    <w:rsid w:val="00FA7375"/>
    <w:rsid w:val="00FA796A"/>
    <w:rsid w:val="00FA7A14"/>
    <w:rsid w:val="00FB0580"/>
    <w:rsid w:val="00FB06F3"/>
    <w:rsid w:val="00FB0713"/>
    <w:rsid w:val="00FB0D79"/>
    <w:rsid w:val="00FB0DEB"/>
    <w:rsid w:val="00FB1177"/>
    <w:rsid w:val="00FB2477"/>
    <w:rsid w:val="00FB2649"/>
    <w:rsid w:val="00FB2AE6"/>
    <w:rsid w:val="00FB2AEE"/>
    <w:rsid w:val="00FB2CC4"/>
    <w:rsid w:val="00FB2D3D"/>
    <w:rsid w:val="00FB312F"/>
    <w:rsid w:val="00FB313A"/>
    <w:rsid w:val="00FB3568"/>
    <w:rsid w:val="00FB3750"/>
    <w:rsid w:val="00FB3DD6"/>
    <w:rsid w:val="00FB42CE"/>
    <w:rsid w:val="00FB4655"/>
    <w:rsid w:val="00FB52F4"/>
    <w:rsid w:val="00FB56E5"/>
    <w:rsid w:val="00FB7260"/>
    <w:rsid w:val="00FB78DA"/>
    <w:rsid w:val="00FC072B"/>
    <w:rsid w:val="00FC0921"/>
    <w:rsid w:val="00FC0C40"/>
    <w:rsid w:val="00FC14C5"/>
    <w:rsid w:val="00FC1773"/>
    <w:rsid w:val="00FC1F9B"/>
    <w:rsid w:val="00FC249E"/>
    <w:rsid w:val="00FC27F2"/>
    <w:rsid w:val="00FC29CE"/>
    <w:rsid w:val="00FC2EDF"/>
    <w:rsid w:val="00FC4336"/>
    <w:rsid w:val="00FC4836"/>
    <w:rsid w:val="00FC55A2"/>
    <w:rsid w:val="00FC58B1"/>
    <w:rsid w:val="00FC61D3"/>
    <w:rsid w:val="00FC651E"/>
    <w:rsid w:val="00FC6905"/>
    <w:rsid w:val="00FC7AF8"/>
    <w:rsid w:val="00FD0ABB"/>
    <w:rsid w:val="00FD0B05"/>
    <w:rsid w:val="00FD0F97"/>
    <w:rsid w:val="00FD1344"/>
    <w:rsid w:val="00FD1473"/>
    <w:rsid w:val="00FD1794"/>
    <w:rsid w:val="00FD30F8"/>
    <w:rsid w:val="00FD3A80"/>
    <w:rsid w:val="00FD3B85"/>
    <w:rsid w:val="00FD4943"/>
    <w:rsid w:val="00FD51B1"/>
    <w:rsid w:val="00FD59F1"/>
    <w:rsid w:val="00FD66D9"/>
    <w:rsid w:val="00FD69C0"/>
    <w:rsid w:val="00FD732C"/>
    <w:rsid w:val="00FD746E"/>
    <w:rsid w:val="00FD751E"/>
    <w:rsid w:val="00FE0BE3"/>
    <w:rsid w:val="00FE1140"/>
    <w:rsid w:val="00FE1B26"/>
    <w:rsid w:val="00FE1E1E"/>
    <w:rsid w:val="00FE2285"/>
    <w:rsid w:val="00FE332D"/>
    <w:rsid w:val="00FE350D"/>
    <w:rsid w:val="00FE3FBE"/>
    <w:rsid w:val="00FE4677"/>
    <w:rsid w:val="00FE46CA"/>
    <w:rsid w:val="00FE4954"/>
    <w:rsid w:val="00FE54A8"/>
    <w:rsid w:val="00FE6AF4"/>
    <w:rsid w:val="00FE6DEB"/>
    <w:rsid w:val="00FE745E"/>
    <w:rsid w:val="00FF13F9"/>
    <w:rsid w:val="00FF151A"/>
    <w:rsid w:val="00FF18E8"/>
    <w:rsid w:val="00FF1AC4"/>
    <w:rsid w:val="00FF2525"/>
    <w:rsid w:val="00FF26CB"/>
    <w:rsid w:val="00FF45C3"/>
    <w:rsid w:val="00FF4DCD"/>
    <w:rsid w:val="00FF4E8F"/>
    <w:rsid w:val="00FF624D"/>
    <w:rsid w:val="00FF640D"/>
    <w:rsid w:val="00FF6600"/>
    <w:rsid w:val="00FF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80"/>
    <w:pPr>
      <w:spacing w:after="200" w:line="276" w:lineRule="auto"/>
    </w:pPr>
    <w:rPr>
      <w:rFonts w:eastAsia="Times New Roman"/>
    </w:rPr>
  </w:style>
  <w:style w:type="paragraph" w:styleId="Heading1">
    <w:name w:val="heading 1"/>
    <w:aliases w:val="Заголовок 1 Знак1 Знак,Заголовок 1 Знак Знак Знак,Заголовок 1 Знак1 Знак Знак Знак,Заголовок 1 Знак Знак Знак Знак Знак,Заголовок 1 Знак1 Знак Знак Знак Знак Знак,Заголовок 1 Знак Знак Знак Знак Знак Знак Знак"/>
    <w:basedOn w:val="Normal"/>
    <w:next w:val="Normal"/>
    <w:link w:val="Heading1Char"/>
    <w:uiPriority w:val="99"/>
    <w:qFormat/>
    <w:rsid w:val="00966699"/>
    <w:pPr>
      <w:keepNext/>
      <w:spacing w:before="240" w:after="60" w:line="240" w:lineRule="auto"/>
      <w:outlineLvl w:val="0"/>
    </w:pPr>
    <w:rPr>
      <w:rFonts w:ascii="Arial" w:hAnsi="Arial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70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752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1 Знак Char,Заголовок 1 Знак Знак Знак Char,Заголовок 1 Знак1 Знак Знак Знак Char,Заголовок 1 Знак Знак Знак Знак Знак Char,Заголовок 1 Знак1 Знак Знак Знак Знак Знак Char"/>
    <w:basedOn w:val="DefaultParagraphFont"/>
    <w:link w:val="Heading1"/>
    <w:uiPriority w:val="99"/>
    <w:locked/>
    <w:rsid w:val="00966699"/>
    <w:rPr>
      <w:rFonts w:ascii="Arial" w:hAnsi="Arial" w:cs="Times New Roman"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752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752C"/>
    <w:rPr>
      <w:rFonts w:ascii="Cambria" w:hAnsi="Cambria" w:cs="Times New Roman"/>
      <w:b/>
      <w:bCs/>
      <w:color w:val="4F81BD"/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rsid w:val="00C9628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C96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62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C9628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B2A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3B2A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3B2AD1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B60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604C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3B60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604C"/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B60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604C"/>
    <w:rPr>
      <w:rFonts w:ascii="Tahoma" w:hAnsi="Tahoma" w:cs="Times New Roman"/>
      <w:sz w:val="16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3B6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B604C"/>
    <w:rPr>
      <w:rFonts w:ascii="Courier New" w:hAnsi="Courier New" w:cs="Times New Roman"/>
      <w:sz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9666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6699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96669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0B0A0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1752C"/>
    <w:rPr>
      <w:rFonts w:ascii="Arial" w:hAnsi="Arial"/>
      <w:sz w:val="22"/>
      <w:lang w:val="ru-RU" w:eastAsia="ru-RU"/>
    </w:rPr>
  </w:style>
  <w:style w:type="paragraph" w:styleId="ListParagraph">
    <w:name w:val="List Paragraph"/>
    <w:basedOn w:val="Normal"/>
    <w:uiPriority w:val="99"/>
    <w:qFormat/>
    <w:rsid w:val="00E1752C"/>
    <w:pPr>
      <w:ind w:left="720"/>
      <w:contextualSpacing/>
    </w:pPr>
    <w:rPr>
      <w:rFonts w:eastAsia="Calibri"/>
      <w:lang w:eastAsia="en-US"/>
    </w:rPr>
  </w:style>
  <w:style w:type="paragraph" w:styleId="BodyText">
    <w:name w:val="Body Text"/>
    <w:basedOn w:val="Normal"/>
    <w:link w:val="BodyTextChar"/>
    <w:uiPriority w:val="99"/>
    <w:rsid w:val="00E1752C"/>
    <w:pPr>
      <w:spacing w:after="0" w:line="240" w:lineRule="auto"/>
      <w:jc w:val="both"/>
    </w:pPr>
    <w:rPr>
      <w:rFonts w:ascii="Courier New" w:hAnsi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752C"/>
    <w:rPr>
      <w:rFonts w:ascii="Courier New" w:hAnsi="Courier New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1752C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752C"/>
    <w:rPr>
      <w:rFonts w:ascii="Times New Roman" w:hAnsi="Times New Roman" w:cs="Times New Roman"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E1752C"/>
    <w:pPr>
      <w:spacing w:after="120"/>
      <w:ind w:left="283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752C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1">
    <w:name w:val="Текст1"/>
    <w:basedOn w:val="Normal"/>
    <w:uiPriority w:val="99"/>
    <w:rsid w:val="00E1752C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Normal"/>
    <w:uiPriority w:val="99"/>
    <w:rsid w:val="00E1752C"/>
    <w:pPr>
      <w:numPr>
        <w:numId w:val="3"/>
      </w:numPr>
      <w:suppressAutoHyphens/>
      <w:spacing w:before="120" w:after="0" w:line="240" w:lineRule="auto"/>
      <w:jc w:val="both"/>
    </w:pPr>
    <w:rPr>
      <w:rFonts w:ascii="Times New Roman" w:eastAsia="Calibri" w:hAnsi="Times New Roman"/>
      <w:kern w:val="1"/>
      <w:sz w:val="24"/>
      <w:szCs w:val="20"/>
      <w:lang w:eastAsia="en-US"/>
    </w:rPr>
  </w:style>
  <w:style w:type="paragraph" w:customStyle="1" w:styleId="a0">
    <w:name w:val="СП_текст"/>
    <w:basedOn w:val="Normal"/>
    <w:link w:val="a1"/>
    <w:uiPriority w:val="99"/>
    <w:rsid w:val="00E1752C"/>
    <w:pPr>
      <w:suppressAutoHyphens/>
      <w:spacing w:before="120" w:after="0" w:line="240" w:lineRule="auto"/>
      <w:jc w:val="both"/>
    </w:pPr>
    <w:rPr>
      <w:rFonts w:ascii="Times New Roman" w:eastAsia="Calibri" w:hAnsi="Times New Roman"/>
      <w:kern w:val="1"/>
      <w:sz w:val="20"/>
      <w:szCs w:val="20"/>
      <w:lang w:eastAsia="en-US"/>
    </w:rPr>
  </w:style>
  <w:style w:type="character" w:customStyle="1" w:styleId="a1">
    <w:name w:val="СП_текст Знак"/>
    <w:link w:val="a0"/>
    <w:uiPriority w:val="99"/>
    <w:locked/>
    <w:rsid w:val="00E1752C"/>
    <w:rPr>
      <w:rFonts w:ascii="Times New Roman" w:hAnsi="Times New Roman"/>
      <w:kern w:val="1"/>
      <w:lang w:eastAsia="en-US"/>
    </w:rPr>
  </w:style>
  <w:style w:type="paragraph" w:customStyle="1" w:styleId="printj">
    <w:name w:val="printj"/>
    <w:basedOn w:val="Normal"/>
    <w:uiPriority w:val="99"/>
    <w:rsid w:val="003E5712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5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099808D3F2D1B08977406F27DA67E7B77F300024B996ED3ACBAB95816CDBD86CE2B796365319D284015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1743</TotalTime>
  <Pages>63</Pages>
  <Words>16753</Words>
  <Characters>-32766</Characters>
  <Application>Microsoft Office Outlook</Application>
  <DocSecurity>0</DocSecurity>
  <Lines>0</Lines>
  <Paragraphs>0</Paragraphs>
  <ScaleCrop>false</ScaleCrop>
  <Company>УФ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ЛАРИСА</dc:creator>
  <cp:keywords/>
  <dc:description/>
  <cp:lastModifiedBy>Пользователь</cp:lastModifiedBy>
  <cp:revision>58</cp:revision>
  <cp:lastPrinted>2015-06-03T03:03:00Z</cp:lastPrinted>
  <dcterms:created xsi:type="dcterms:W3CDTF">2013-09-18T03:30:00Z</dcterms:created>
  <dcterms:modified xsi:type="dcterms:W3CDTF">2015-12-17T02:59:00Z</dcterms:modified>
</cp:coreProperties>
</file>