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AD" w:rsidRDefault="00A025AD" w:rsidP="00174A01">
      <w:pPr>
        <w:ind w:left="-1080" w:right="-158" w:firstLine="90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дтесово ГП (герб)" style="width:35.25pt;height:45pt;visibility:visible">
            <v:imagedata r:id="rId7" o:title=""/>
          </v:shape>
        </w:pict>
      </w:r>
    </w:p>
    <w:p w:rsidR="00A025AD" w:rsidRPr="002F3414" w:rsidRDefault="00A025AD" w:rsidP="00174A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3414">
        <w:rPr>
          <w:rFonts w:ascii="Times New Roman" w:hAnsi="Times New Roman"/>
          <w:sz w:val="28"/>
          <w:szCs w:val="28"/>
        </w:rPr>
        <w:t>АДМИНИСТРАЦИЯ ПОСЕЛКА ПОДТЕСОВО</w:t>
      </w:r>
    </w:p>
    <w:p w:rsidR="00A025AD" w:rsidRPr="002F3414" w:rsidRDefault="00A025AD" w:rsidP="00174A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3414">
        <w:rPr>
          <w:rFonts w:ascii="Times New Roman" w:hAnsi="Times New Roman"/>
          <w:sz w:val="28"/>
          <w:szCs w:val="28"/>
        </w:rPr>
        <w:t>ЕНИСЕЙСКОГО  РАЙОНА</w:t>
      </w:r>
    </w:p>
    <w:p w:rsidR="00A025AD" w:rsidRPr="002F3414" w:rsidRDefault="00A025AD" w:rsidP="00174A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3414">
        <w:rPr>
          <w:rFonts w:ascii="Times New Roman" w:hAnsi="Times New Roman"/>
          <w:sz w:val="28"/>
          <w:szCs w:val="28"/>
        </w:rPr>
        <w:t>КРАСНОЯРСКОГО  КРАЯ</w:t>
      </w:r>
    </w:p>
    <w:p w:rsidR="00A025AD" w:rsidRPr="002F3414" w:rsidRDefault="00A025AD" w:rsidP="00174A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414">
        <w:rPr>
          <w:rFonts w:ascii="Times New Roman" w:hAnsi="Times New Roman"/>
          <w:sz w:val="28"/>
          <w:szCs w:val="28"/>
        </w:rPr>
        <w:t xml:space="preserve">   </w:t>
      </w:r>
    </w:p>
    <w:p w:rsidR="00A025AD" w:rsidRPr="002F3414" w:rsidRDefault="00A025AD" w:rsidP="00174A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25AD" w:rsidRPr="002F3414" w:rsidRDefault="00A025AD" w:rsidP="00174A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F341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14</w:t>
      </w:r>
      <w:r w:rsidRPr="002F34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2F341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17</w:t>
      </w:r>
      <w:r w:rsidRPr="002F3414">
        <w:rPr>
          <w:rFonts w:ascii="Times New Roman" w:hAnsi="Times New Roman"/>
          <w:sz w:val="28"/>
          <w:szCs w:val="28"/>
        </w:rPr>
        <w:t xml:space="preserve">                              ПОСТАНОВЛЕНИЕ                               № </w:t>
      </w:r>
      <w:r>
        <w:rPr>
          <w:rFonts w:ascii="Times New Roman" w:hAnsi="Times New Roman"/>
          <w:sz w:val="28"/>
          <w:szCs w:val="28"/>
        </w:rPr>
        <w:t xml:space="preserve"> 99</w:t>
      </w:r>
      <w:r w:rsidRPr="002F3414">
        <w:rPr>
          <w:rFonts w:ascii="Times New Roman" w:hAnsi="Times New Roman"/>
          <w:sz w:val="28"/>
          <w:szCs w:val="28"/>
        </w:rPr>
        <w:t>-п</w:t>
      </w:r>
    </w:p>
    <w:p w:rsidR="00A025AD" w:rsidRDefault="00A025AD" w:rsidP="00174A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3414">
        <w:rPr>
          <w:rFonts w:ascii="Times New Roman" w:hAnsi="Times New Roman"/>
          <w:sz w:val="28"/>
          <w:szCs w:val="28"/>
        </w:rPr>
        <w:t xml:space="preserve">   п. Подтесово</w:t>
      </w:r>
    </w:p>
    <w:p w:rsidR="00A025AD" w:rsidRDefault="00A025AD" w:rsidP="00174A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25AD" w:rsidRDefault="00A025AD" w:rsidP="00174A01">
      <w:pPr>
        <w:pStyle w:val="Heading2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О внесении изменений в постановление администрации поселка Подтесово от 01.10.2013 № 73-п «Об утверждении муниципальной программы  «Развитие территории  муниципального образования поселок Подтесово» </w:t>
      </w:r>
    </w:p>
    <w:p w:rsidR="00A025AD" w:rsidRDefault="00A025AD" w:rsidP="00174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5AD" w:rsidRDefault="00A025AD" w:rsidP="00174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статьями 14, 32 Устава поселка Подтесово, постановлением администрации поселка Подтесово от 14.08.2013 № 59-п «Об утверждении Порядка принятия решений о разработке муниципальных программ поселка Подтесово, их формировании и реализации», ПОСТАНОВЛЯЮ:</w:t>
      </w:r>
    </w:p>
    <w:p w:rsidR="00A025AD" w:rsidRDefault="00A025AD" w:rsidP="00174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025AD" w:rsidRPr="00FA5BC4" w:rsidRDefault="00A025AD" w:rsidP="00FA5B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5BC4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FA5BC4">
        <w:rPr>
          <w:rFonts w:ascii="Times New Roman" w:hAnsi="Times New Roman"/>
          <w:sz w:val="28"/>
          <w:szCs w:val="28"/>
        </w:rPr>
        <w:t xml:space="preserve">       1. Внести в постановление администрации поселка Подтесово от 01.10.2013 № 73-п «Об утверждении муниципальной программы  «Развитие территории  муниципального образования поселок Подтесово» (с изменениями от 24.02.2014 № 08-; от 05.03.2014 № 13-п; от 06.06.2014№ 41-п; от 01.08.2014 № 51-п; от 17.12.2014 № 85-п; от 18.12.2014 № 88-п; от 12.02.2015 №06-п; от 25.02.2015 № 09-п; от 22.04.2015 № 22-п; от 10.06.2015 №42-п; от 31.07.2015 № 67; от 07.10.2015 № 94-п; от 12.11.2015 №110-п; от 16.12.2015; от 24.02.2016 № 21-п; от 21.03.2016 № 35-п; от 25.03.2016 № 40-п; от 31.03.2016 № 41-п; от 07.04.2016 № 47-п; от 25.04.2016 № 71-п; от 15.06.2016 № 97-п; от 27.07.2016 № 112-п; от 11.11.2016 № 149-п</w:t>
      </w:r>
      <w:r>
        <w:rPr>
          <w:rFonts w:ascii="Times New Roman" w:hAnsi="Times New Roman"/>
          <w:sz w:val="28"/>
          <w:szCs w:val="28"/>
        </w:rPr>
        <w:t>; от 27.03.2017 № 35-п; от 13.06.2017 № 80-п</w:t>
      </w:r>
      <w:r w:rsidRPr="00FA5BC4">
        <w:rPr>
          <w:rFonts w:ascii="Times New Roman" w:hAnsi="Times New Roman"/>
          <w:sz w:val="28"/>
          <w:szCs w:val="28"/>
        </w:rPr>
        <w:t>), (далее по тексту – Программа) следующие изменения:</w:t>
      </w:r>
    </w:p>
    <w:p w:rsidR="00A025AD" w:rsidRPr="003073B7" w:rsidRDefault="00A025AD" w:rsidP="007C2D48">
      <w:pPr>
        <w:ind w:firstLine="708"/>
        <w:rPr>
          <w:rFonts w:ascii="Times New Roman" w:hAnsi="Times New Roman"/>
          <w:sz w:val="28"/>
          <w:szCs w:val="28"/>
        </w:rPr>
      </w:pPr>
      <w:r w:rsidRPr="003073B7">
        <w:rPr>
          <w:rFonts w:ascii="Times New Roman" w:hAnsi="Times New Roman"/>
          <w:sz w:val="28"/>
          <w:szCs w:val="28"/>
        </w:rPr>
        <w:t>- в муниципальной Программе поселка Подтесово «Развитие территории муниципального образования поселок Подтесово» (далее по тексту – Программа):</w:t>
      </w:r>
    </w:p>
    <w:p w:rsidR="00A025AD" w:rsidRPr="003073B7" w:rsidRDefault="00A025AD" w:rsidP="007C2D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73B7">
        <w:rPr>
          <w:rFonts w:ascii="Times New Roman" w:hAnsi="Times New Roman"/>
          <w:sz w:val="28"/>
          <w:szCs w:val="28"/>
        </w:rPr>
        <w:t>-  раздел паспорта  Программы  «Информация по ресурсному обеспечению» изложить в новой редакции (приложение №1);</w:t>
      </w:r>
    </w:p>
    <w:p w:rsidR="00A025AD" w:rsidRPr="003073B7" w:rsidRDefault="00A025AD" w:rsidP="007C2D4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73B7">
        <w:rPr>
          <w:rFonts w:ascii="Times New Roman" w:hAnsi="Times New Roman"/>
          <w:sz w:val="28"/>
          <w:szCs w:val="28"/>
        </w:rPr>
        <w:t>- раздел 8 Программы «</w:t>
      </w:r>
      <w:r w:rsidRPr="003073B7">
        <w:rPr>
          <w:rFonts w:ascii="Times New Roman" w:hAnsi="Times New Roman"/>
          <w:bCs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финансирования» изложить в новой редакции (приложение № 2);</w:t>
      </w:r>
    </w:p>
    <w:p w:rsidR="00A025AD" w:rsidRPr="003073B7" w:rsidRDefault="00A025AD" w:rsidP="007C2D48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073B7">
        <w:rPr>
          <w:rFonts w:ascii="Times New Roman" w:hAnsi="Times New Roman"/>
          <w:sz w:val="28"/>
          <w:szCs w:val="28"/>
        </w:rPr>
        <w:t>- приложение № 1 Программы  «Информация о распределении планируемых расходов по отдельным мероприятиям программы, подпрограммам муниципальной программы поселка Подтесово» изложить в новой редакции (приложение № 3);</w:t>
      </w:r>
    </w:p>
    <w:p w:rsidR="00A025AD" w:rsidRDefault="00A025AD" w:rsidP="007C2D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73B7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3073B7">
        <w:rPr>
          <w:rFonts w:ascii="Times New Roman" w:hAnsi="Times New Roman"/>
          <w:sz w:val="28"/>
          <w:szCs w:val="28"/>
        </w:rPr>
        <w:t xml:space="preserve">приложение № 2 Программы  «Информация о ресурсном обеспечении и прогнозной оценке расходов на реализацию целей муниципальной программы поселка Подтесово с учетом источников финансирования» изложить в новой редакции (приложение № 4); </w:t>
      </w:r>
    </w:p>
    <w:p w:rsidR="00A025AD" w:rsidRPr="00D22108" w:rsidRDefault="00A025AD" w:rsidP="00D829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298F">
        <w:rPr>
          <w:rFonts w:ascii="Times New Roman" w:hAnsi="Times New Roman"/>
          <w:sz w:val="28"/>
          <w:szCs w:val="28"/>
        </w:rPr>
        <w:t xml:space="preserve">- раздел паспорта подпрограммы </w:t>
      </w:r>
      <w:r w:rsidRPr="00D22108">
        <w:rPr>
          <w:rFonts w:ascii="Times New Roman" w:hAnsi="Times New Roman"/>
          <w:bCs/>
          <w:sz w:val="28"/>
          <w:szCs w:val="28"/>
        </w:rPr>
        <w:t>«</w:t>
      </w:r>
      <w:r w:rsidRPr="00D22108">
        <w:rPr>
          <w:rFonts w:ascii="Times New Roman" w:hAnsi="Times New Roman"/>
          <w:sz w:val="28"/>
          <w:szCs w:val="28"/>
        </w:rPr>
        <w:t xml:space="preserve">Обеспечение сохранности и модернизация автомобильных дорог, создание условий безопасности дорожного движения в границах поселка Подтесово» </w:t>
      </w:r>
      <w:r w:rsidRPr="00D22108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r w:rsidRPr="00D22108">
        <w:rPr>
          <w:rFonts w:ascii="Times New Roman" w:hAnsi="Times New Roman"/>
          <w:sz w:val="28"/>
          <w:szCs w:val="28"/>
        </w:rPr>
        <w:t>(приложение № 5);</w:t>
      </w:r>
    </w:p>
    <w:p w:rsidR="00A025AD" w:rsidRPr="00D8298F" w:rsidRDefault="00A025AD" w:rsidP="00D8298F">
      <w:pPr>
        <w:pStyle w:val="Heading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8298F">
        <w:rPr>
          <w:rFonts w:ascii="Times New Roman" w:hAnsi="Times New Roman" w:cs="Times New Roman"/>
          <w:b w:val="0"/>
          <w:i w:val="0"/>
        </w:rPr>
        <w:t xml:space="preserve">-  раздел 2.7. подпрограммы </w:t>
      </w:r>
      <w:r w:rsidRPr="00D22108">
        <w:rPr>
          <w:rFonts w:ascii="Times New Roman" w:hAnsi="Times New Roman"/>
          <w:b w:val="0"/>
          <w:bCs w:val="0"/>
          <w:i w:val="0"/>
        </w:rPr>
        <w:t>«</w:t>
      </w:r>
      <w:r w:rsidRPr="00D22108">
        <w:rPr>
          <w:rFonts w:ascii="Times New Roman" w:hAnsi="Times New Roman" w:cs="Times New Roman"/>
          <w:b w:val="0"/>
          <w:i w:val="0"/>
        </w:rPr>
        <w:t xml:space="preserve">Обеспечение сохранности и модернизация автомобильных дорог, создание условий безопасности дорожного движения в границах поселка Подтесово» </w:t>
      </w:r>
      <w:r w:rsidRPr="00D8298F">
        <w:rPr>
          <w:rFonts w:ascii="Times New Roman" w:hAnsi="Times New Roman" w:cs="Times New Roman"/>
          <w:b w:val="0"/>
          <w:i w:val="0"/>
        </w:rPr>
        <w:t xml:space="preserve">«Обоснование финансовых, материальных и трудовых затрат (ресурсное обеспечение подпрограммы) с указанием источников </w:t>
      </w:r>
      <w:r w:rsidRPr="00D8298F">
        <w:rPr>
          <w:rFonts w:ascii="Times New Roman" w:hAnsi="Times New Roman" w:cs="Times New Roman"/>
          <w:b w:val="0"/>
          <w:bCs w:val="0"/>
          <w:i w:val="0"/>
        </w:rPr>
        <w:t>финансирования» изложить в новой редакции (приложение № 6);</w:t>
      </w:r>
    </w:p>
    <w:p w:rsidR="00A025AD" w:rsidRPr="00D8298F" w:rsidRDefault="00A025AD" w:rsidP="00D8298F">
      <w:pPr>
        <w:pStyle w:val="Heading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8298F">
        <w:rPr>
          <w:rFonts w:ascii="Times New Roman" w:hAnsi="Times New Roman" w:cs="Times New Roman"/>
          <w:b w:val="0"/>
          <w:i w:val="0"/>
        </w:rPr>
        <w:t>- приложение № 2  «Перечень мероприятий подпрограммы с указанием объема средств на их реализацию и ожидаемых результатов» Подпрограммы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D22108">
        <w:rPr>
          <w:rFonts w:ascii="Times New Roman" w:hAnsi="Times New Roman"/>
          <w:b w:val="0"/>
          <w:bCs w:val="0"/>
          <w:i w:val="0"/>
        </w:rPr>
        <w:t>«</w:t>
      </w:r>
      <w:r w:rsidRPr="00D22108">
        <w:rPr>
          <w:rFonts w:ascii="Times New Roman" w:hAnsi="Times New Roman" w:cs="Times New Roman"/>
          <w:b w:val="0"/>
          <w:i w:val="0"/>
        </w:rPr>
        <w:t>Обеспечение сохранности и модернизация автомобильных дорог, создание условий безопасности дорожного движения в границах поселка Подтесово»</w:t>
      </w:r>
      <w:r w:rsidRPr="00D8298F">
        <w:rPr>
          <w:rFonts w:ascii="Times New Roman" w:hAnsi="Times New Roman" w:cs="Times New Roman"/>
          <w:b w:val="0"/>
          <w:i w:val="0"/>
        </w:rPr>
        <w:t xml:space="preserve">   изложить в новой редакции (приложение № 7);</w:t>
      </w:r>
    </w:p>
    <w:p w:rsidR="00A025AD" w:rsidRDefault="00A025AD" w:rsidP="007C2D4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025AD" w:rsidRPr="003073B7" w:rsidRDefault="00A025AD" w:rsidP="007C2D48">
      <w:pPr>
        <w:ind w:firstLine="708"/>
        <w:rPr>
          <w:rFonts w:ascii="Times New Roman" w:hAnsi="Times New Roman"/>
          <w:sz w:val="28"/>
          <w:szCs w:val="28"/>
        </w:rPr>
      </w:pPr>
      <w:r w:rsidRPr="003073B7">
        <w:rPr>
          <w:rFonts w:ascii="Times New Roman" w:hAnsi="Times New Roman"/>
          <w:sz w:val="28"/>
          <w:szCs w:val="28"/>
        </w:rPr>
        <w:t xml:space="preserve">2. Контроль за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025AD" w:rsidRPr="003073B7" w:rsidRDefault="00A025AD" w:rsidP="007C2D48">
      <w:pPr>
        <w:ind w:firstLine="708"/>
        <w:rPr>
          <w:rFonts w:ascii="Times New Roman" w:hAnsi="Times New Roman"/>
          <w:sz w:val="28"/>
          <w:szCs w:val="28"/>
        </w:rPr>
      </w:pPr>
      <w:r w:rsidRPr="003073B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3B7">
        <w:rPr>
          <w:rFonts w:ascii="Times New Roman" w:hAnsi="Times New Roman"/>
          <w:sz w:val="28"/>
          <w:szCs w:val="28"/>
        </w:rPr>
        <w:t>Постановление вступает в силу со дня опубликования в информационном издании «Подтесовский Вестник».</w:t>
      </w:r>
    </w:p>
    <w:p w:rsidR="00A025AD" w:rsidRPr="003073B7" w:rsidRDefault="00A025AD" w:rsidP="007C2D48">
      <w:pPr>
        <w:rPr>
          <w:rFonts w:ascii="Times New Roman" w:hAnsi="Times New Roman"/>
          <w:sz w:val="28"/>
          <w:szCs w:val="28"/>
        </w:rPr>
      </w:pPr>
    </w:p>
    <w:p w:rsidR="00A025AD" w:rsidRDefault="00A025AD" w:rsidP="007C2D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</w:t>
      </w:r>
      <w:r w:rsidRPr="003073B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3073B7">
        <w:rPr>
          <w:rFonts w:ascii="Times New Roman" w:hAnsi="Times New Roman"/>
          <w:sz w:val="28"/>
          <w:szCs w:val="28"/>
        </w:rPr>
        <w:t xml:space="preserve"> поселка Подтесово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Е.Ю. Цимерман</w:t>
      </w:r>
    </w:p>
    <w:p w:rsidR="00A025AD" w:rsidRDefault="00A025AD" w:rsidP="007C2D48">
      <w:pPr>
        <w:jc w:val="center"/>
        <w:rPr>
          <w:rFonts w:ascii="Times New Roman" w:hAnsi="Times New Roman"/>
          <w:sz w:val="28"/>
          <w:szCs w:val="28"/>
        </w:rPr>
      </w:pPr>
    </w:p>
    <w:p w:rsidR="00A025AD" w:rsidRDefault="00A025AD" w:rsidP="007C2D48">
      <w:pPr>
        <w:jc w:val="center"/>
        <w:rPr>
          <w:rFonts w:ascii="Times New Roman" w:hAnsi="Times New Roman"/>
          <w:sz w:val="28"/>
          <w:szCs w:val="28"/>
        </w:rPr>
      </w:pPr>
    </w:p>
    <w:p w:rsidR="00A025AD" w:rsidRDefault="00A025AD" w:rsidP="007C2D48">
      <w:pPr>
        <w:jc w:val="center"/>
        <w:rPr>
          <w:rFonts w:ascii="Times New Roman" w:hAnsi="Times New Roman"/>
          <w:sz w:val="28"/>
          <w:szCs w:val="28"/>
        </w:rPr>
      </w:pPr>
    </w:p>
    <w:p w:rsidR="00A025AD" w:rsidRDefault="00A025AD" w:rsidP="007C2D48">
      <w:pPr>
        <w:jc w:val="center"/>
        <w:rPr>
          <w:rFonts w:ascii="Times New Roman" w:hAnsi="Times New Roman"/>
          <w:sz w:val="28"/>
          <w:szCs w:val="28"/>
        </w:rPr>
      </w:pPr>
    </w:p>
    <w:p w:rsidR="00A025AD" w:rsidRDefault="00A025AD" w:rsidP="007C2D48">
      <w:pPr>
        <w:jc w:val="center"/>
        <w:rPr>
          <w:rFonts w:ascii="Times New Roman" w:hAnsi="Times New Roman"/>
          <w:sz w:val="28"/>
          <w:szCs w:val="28"/>
        </w:rPr>
      </w:pPr>
    </w:p>
    <w:p w:rsidR="00A025AD" w:rsidRDefault="00A025AD" w:rsidP="007C2D48">
      <w:pPr>
        <w:jc w:val="center"/>
        <w:rPr>
          <w:rFonts w:ascii="Times New Roman" w:hAnsi="Times New Roman"/>
          <w:sz w:val="28"/>
          <w:szCs w:val="28"/>
        </w:rPr>
      </w:pPr>
    </w:p>
    <w:p w:rsidR="00A025AD" w:rsidRDefault="00A025AD" w:rsidP="007C2D48">
      <w:pPr>
        <w:jc w:val="center"/>
        <w:rPr>
          <w:rFonts w:ascii="Times New Roman" w:hAnsi="Times New Roman"/>
          <w:sz w:val="28"/>
          <w:szCs w:val="28"/>
        </w:rPr>
      </w:pPr>
    </w:p>
    <w:p w:rsidR="00A025AD" w:rsidRDefault="00A025AD" w:rsidP="007C2D48">
      <w:pPr>
        <w:jc w:val="center"/>
        <w:rPr>
          <w:rFonts w:ascii="Times New Roman" w:hAnsi="Times New Roman"/>
          <w:sz w:val="28"/>
          <w:szCs w:val="28"/>
        </w:rPr>
      </w:pPr>
    </w:p>
    <w:p w:rsidR="00A025AD" w:rsidRDefault="00A025AD" w:rsidP="007C2D48">
      <w:pPr>
        <w:jc w:val="center"/>
        <w:rPr>
          <w:rFonts w:ascii="Times New Roman" w:hAnsi="Times New Roman"/>
          <w:sz w:val="28"/>
          <w:szCs w:val="28"/>
        </w:rPr>
      </w:pPr>
    </w:p>
    <w:p w:rsidR="00A025AD" w:rsidRDefault="00A025AD" w:rsidP="00431BDD">
      <w:pPr>
        <w:jc w:val="right"/>
        <w:rPr>
          <w:rFonts w:ascii="Times New Roman" w:hAnsi="Times New Roman"/>
          <w:sz w:val="24"/>
          <w:szCs w:val="24"/>
        </w:rPr>
      </w:pPr>
      <w:r w:rsidRPr="00431BD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A025AD" w:rsidRDefault="00A025AD" w:rsidP="00431B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31BDD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31BDD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025AD" w:rsidRDefault="00A025AD" w:rsidP="00431B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№ 99</w:t>
      </w:r>
      <w:r w:rsidRPr="00431BDD">
        <w:rPr>
          <w:rFonts w:ascii="Times New Roman" w:hAnsi="Times New Roman"/>
          <w:sz w:val="24"/>
          <w:szCs w:val="24"/>
        </w:rPr>
        <w:t xml:space="preserve">-п от </w:t>
      </w:r>
      <w:r>
        <w:rPr>
          <w:rFonts w:ascii="Times New Roman" w:hAnsi="Times New Roman"/>
          <w:sz w:val="24"/>
          <w:szCs w:val="24"/>
        </w:rPr>
        <w:t>14</w:t>
      </w:r>
      <w:r w:rsidRPr="00431B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431BDD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>г.</w:t>
      </w:r>
    </w:p>
    <w:p w:rsidR="00A025AD" w:rsidRPr="00431BDD" w:rsidRDefault="00A025AD" w:rsidP="00431BD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370"/>
      </w:tblGrid>
      <w:tr w:rsidR="00A025AD" w:rsidRPr="00121283" w:rsidTr="00943E18">
        <w:trPr>
          <w:trHeight w:val="840"/>
        </w:trPr>
        <w:tc>
          <w:tcPr>
            <w:tcW w:w="2694" w:type="dxa"/>
            <w:vAlign w:val="center"/>
          </w:tcPr>
          <w:p w:rsidR="00A025AD" w:rsidRPr="00121283" w:rsidRDefault="00A025AD" w:rsidP="0094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A025AD" w:rsidRDefault="00A025AD" w:rsidP="0094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283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17 167,0 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  <w:r w:rsidRPr="001212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025AD" w:rsidRDefault="00A025AD" w:rsidP="00943E18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5643,3</w:t>
            </w:r>
            <w:r w:rsidRPr="00731C7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A025AD" w:rsidRDefault="00A025AD" w:rsidP="00943E18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5106,4</w:t>
            </w:r>
            <w:r w:rsidRPr="00731C7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A025AD" w:rsidRDefault="00A025AD" w:rsidP="00943E18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3180,6</w:t>
            </w:r>
            <w:r w:rsidRPr="00731C7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A025AD" w:rsidRDefault="00A025AD" w:rsidP="00943E18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731C75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/>
                <w:sz w:val="24"/>
                <w:szCs w:val="24"/>
              </w:rPr>
              <w:t>3236,7</w:t>
            </w:r>
            <w:r w:rsidRPr="00731C75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A025AD" w:rsidRPr="00731C75" w:rsidRDefault="00A025AD" w:rsidP="00943E18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A025AD" w:rsidRPr="00731C75" w:rsidRDefault="00A025AD" w:rsidP="00943E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финансирования:</w:t>
            </w:r>
          </w:p>
          <w:p w:rsidR="00A025AD" w:rsidRPr="00731C75" w:rsidRDefault="00A025AD" w:rsidP="00943E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 счет средств краевого бюджета 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3273,3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руб., из них по годам:</w:t>
            </w:r>
          </w:p>
          <w:p w:rsidR="00A025AD" w:rsidRDefault="00A025AD" w:rsidP="00943E18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1811,9 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A025AD" w:rsidRDefault="00A025AD" w:rsidP="00943E18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1789,5  тыс. руб.;</w:t>
            </w:r>
          </w:p>
          <w:p w:rsidR="00A025AD" w:rsidRDefault="00A025AD" w:rsidP="00943E18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 тыс. руб; </w:t>
            </w:r>
          </w:p>
          <w:p w:rsidR="00A025AD" w:rsidRDefault="00A025AD" w:rsidP="00943E18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 тыс. руб. </w:t>
            </w:r>
          </w:p>
          <w:p w:rsidR="00A025AD" w:rsidRDefault="00A025AD" w:rsidP="00943E18">
            <w:pPr>
              <w:spacing w:after="0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5AD" w:rsidRDefault="00A025AD" w:rsidP="00943E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за счет средств районного бюджета всего 1,5 тыс. руб., из них по годам:</w:t>
            </w:r>
          </w:p>
          <w:p w:rsidR="00A025AD" w:rsidRDefault="00A025AD" w:rsidP="00943E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</w:p>
          <w:p w:rsidR="00A025AD" w:rsidRDefault="00A025AD" w:rsidP="00943E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2016 год – 1,5 руб.;</w:t>
            </w:r>
          </w:p>
          <w:p w:rsidR="00A025AD" w:rsidRDefault="00A025AD" w:rsidP="00943E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2017 год – 0,0 руб;</w:t>
            </w:r>
          </w:p>
          <w:p w:rsidR="00A025AD" w:rsidRDefault="00A025AD" w:rsidP="00943E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2018 год – 0,0 руб;</w:t>
            </w:r>
          </w:p>
          <w:p w:rsidR="00A025AD" w:rsidRDefault="00A025AD" w:rsidP="00943E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2019 год – 0,0 руб.</w:t>
            </w:r>
          </w:p>
          <w:p w:rsidR="00A025AD" w:rsidRPr="00731C75" w:rsidRDefault="00A025AD" w:rsidP="00943E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5AD" w:rsidRPr="00731C75" w:rsidRDefault="00A025AD" w:rsidP="00943E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>- за счет средств бюджета поселени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13564,1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руб., из них по годам:</w:t>
            </w:r>
          </w:p>
          <w:p w:rsidR="00A025AD" w:rsidRDefault="00A025AD" w:rsidP="0094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2016 год – 3829,9 тыс. руб.;</w:t>
            </w:r>
          </w:p>
          <w:p w:rsidR="00A025AD" w:rsidRDefault="00A025AD" w:rsidP="00943E18">
            <w:pPr>
              <w:autoSpaceDE w:val="0"/>
              <w:autoSpaceDN w:val="0"/>
              <w:adjustRightInd w:val="0"/>
              <w:spacing w:after="0" w:line="240" w:lineRule="auto"/>
              <w:ind w:firstLine="7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год – 3316,9 тыс. руб;</w:t>
            </w:r>
          </w:p>
          <w:p w:rsidR="00A025AD" w:rsidRDefault="00A025AD" w:rsidP="00943E18">
            <w:pPr>
              <w:autoSpaceDE w:val="0"/>
              <w:autoSpaceDN w:val="0"/>
              <w:adjustRightInd w:val="0"/>
              <w:spacing w:after="0" w:line="240" w:lineRule="auto"/>
              <w:ind w:firstLine="7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 год – 3180,6 тыс. руб;</w:t>
            </w:r>
          </w:p>
          <w:p w:rsidR="00A025AD" w:rsidRDefault="00A025AD" w:rsidP="00943E18">
            <w:pPr>
              <w:autoSpaceDE w:val="0"/>
              <w:autoSpaceDN w:val="0"/>
              <w:adjustRightInd w:val="0"/>
              <w:spacing w:after="0" w:line="240" w:lineRule="auto"/>
              <w:ind w:firstLine="7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год – 3236,7 тыс. руб.</w:t>
            </w:r>
          </w:p>
          <w:p w:rsidR="00A025AD" w:rsidRDefault="00A025AD" w:rsidP="00943E18">
            <w:pPr>
              <w:autoSpaceDE w:val="0"/>
              <w:autoSpaceDN w:val="0"/>
              <w:adjustRightInd w:val="0"/>
              <w:spacing w:after="0" w:line="240" w:lineRule="auto"/>
              <w:ind w:firstLine="7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5AD" w:rsidRPr="00731C75" w:rsidRDefault="00A025AD" w:rsidP="00943E1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внебюджетные и иные источники 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 руб., из них по годам:</w:t>
            </w:r>
          </w:p>
          <w:p w:rsidR="00A025AD" w:rsidRDefault="00A025AD" w:rsidP="0094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2016 год – 0,0</w:t>
            </w:r>
            <w:r w:rsidRPr="00731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025AD" w:rsidRDefault="00A025AD" w:rsidP="0094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2017 год – 0,0 тыс. руб;</w:t>
            </w:r>
          </w:p>
          <w:p w:rsidR="00A025AD" w:rsidRDefault="00A025AD" w:rsidP="0094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2018 год – 0,0 тыс. руб;</w:t>
            </w:r>
          </w:p>
          <w:p w:rsidR="00A025AD" w:rsidRDefault="00A025AD" w:rsidP="0094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2019 год – 0,0 тыс. руб.</w:t>
            </w:r>
          </w:p>
          <w:p w:rsidR="00A025AD" w:rsidRDefault="00A025AD" w:rsidP="0094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25AD" w:rsidRPr="00121283" w:rsidRDefault="00A025AD" w:rsidP="0094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5AD" w:rsidRDefault="00A025AD" w:rsidP="007515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25AD" w:rsidRDefault="00A025AD" w:rsidP="004757A4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025AD" w:rsidRDefault="00A025AD" w:rsidP="00431BDD">
      <w:pPr>
        <w:jc w:val="right"/>
        <w:rPr>
          <w:rFonts w:ascii="Times New Roman" w:hAnsi="Times New Roman"/>
          <w:sz w:val="24"/>
          <w:szCs w:val="24"/>
        </w:rPr>
      </w:pPr>
      <w:r w:rsidRPr="00431BD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A025AD" w:rsidRDefault="00A025AD" w:rsidP="00431B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31BDD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31BDD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025AD" w:rsidRDefault="00A025AD" w:rsidP="00431B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31BD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99-</w:t>
      </w:r>
      <w:r w:rsidRPr="00431BDD">
        <w:rPr>
          <w:rFonts w:ascii="Times New Roman" w:hAnsi="Times New Roman"/>
          <w:sz w:val="24"/>
          <w:szCs w:val="24"/>
        </w:rPr>
        <w:t xml:space="preserve">п от </w:t>
      </w:r>
      <w:r>
        <w:rPr>
          <w:rFonts w:ascii="Times New Roman" w:hAnsi="Times New Roman"/>
          <w:sz w:val="24"/>
          <w:szCs w:val="24"/>
        </w:rPr>
        <w:t>14</w:t>
      </w:r>
      <w:r w:rsidRPr="00431B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431BDD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>г.</w:t>
      </w: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Pr="004969F5" w:rsidRDefault="00A025AD" w:rsidP="000B632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«8</w:t>
      </w:r>
      <w:r w:rsidRPr="004969F5">
        <w:rPr>
          <w:rFonts w:ascii="Times New Roman" w:hAnsi="Times New Roman"/>
          <w:b/>
          <w:bCs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A025AD" w:rsidRPr="00121283" w:rsidRDefault="00A025AD" w:rsidP="000B63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Общий объем финансирования Программы на 201</w:t>
      </w:r>
      <w:r>
        <w:rPr>
          <w:rFonts w:ascii="Times New Roman" w:hAnsi="Times New Roman"/>
          <w:sz w:val="24"/>
          <w:szCs w:val="24"/>
        </w:rPr>
        <w:t>6</w:t>
      </w:r>
      <w:r w:rsidRPr="00121283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9</w:t>
      </w:r>
      <w:r w:rsidRPr="00121283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>17 167,0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тысяч </w:t>
      </w:r>
      <w:r w:rsidRPr="00121283">
        <w:rPr>
          <w:rFonts w:ascii="Times New Roman" w:hAnsi="Times New Roman"/>
          <w:sz w:val="24"/>
          <w:szCs w:val="24"/>
        </w:rPr>
        <w:t>рублей, в том числе:</w:t>
      </w:r>
    </w:p>
    <w:p w:rsidR="00A025AD" w:rsidRPr="00121283" w:rsidRDefault="00A025AD" w:rsidP="000B632D">
      <w:pPr>
        <w:spacing w:after="0" w:line="240" w:lineRule="auto"/>
        <w:ind w:firstLine="560"/>
        <w:jc w:val="both"/>
        <w:textAlignment w:val="baseline"/>
        <w:rPr>
          <w:rFonts w:ascii="Times New Roman" w:hAnsi="Times New Roman"/>
          <w:kern w:val="24"/>
          <w:sz w:val="24"/>
          <w:szCs w:val="24"/>
        </w:rPr>
      </w:pP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1.</w:t>
      </w:r>
      <w:r w:rsidRPr="00121283">
        <w:rPr>
          <w:rFonts w:ascii="Times New Roman" w:hAnsi="Times New Roman"/>
          <w:bCs/>
          <w:sz w:val="24"/>
          <w:szCs w:val="24"/>
        </w:rPr>
        <w:t xml:space="preserve"> «Развитие и модернизация объектов коммунальной инфраструктуры, организация деятельности организаций, оказывающих коммунальные услуги населению» </w:t>
      </w:r>
      <w:r w:rsidRPr="00121283">
        <w:rPr>
          <w:rFonts w:ascii="Times New Roman" w:hAnsi="Times New Roman"/>
          <w:sz w:val="24"/>
          <w:szCs w:val="24"/>
        </w:rPr>
        <w:t xml:space="preserve"> 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5073,6</w:t>
      </w:r>
      <w:r w:rsidRPr="00121283">
        <w:rPr>
          <w:rFonts w:ascii="Times New Roman" w:hAnsi="Times New Roman"/>
          <w:color w:val="FF0000"/>
          <w:kern w:val="24"/>
          <w:sz w:val="24"/>
          <w:szCs w:val="24"/>
        </w:rPr>
        <w:t xml:space="preserve"> </w:t>
      </w:r>
      <w:r w:rsidRPr="00121283">
        <w:rPr>
          <w:rFonts w:ascii="Times New Roman" w:hAnsi="Times New Roman"/>
          <w:kern w:val="24"/>
          <w:sz w:val="24"/>
          <w:szCs w:val="24"/>
        </w:rPr>
        <w:t>тысяч рублей;</w:t>
      </w:r>
    </w:p>
    <w:p w:rsidR="00A025AD" w:rsidRPr="00121283" w:rsidRDefault="00A025AD" w:rsidP="000B63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5F7F91">
        <w:rPr>
          <w:rFonts w:ascii="Times New Roman" w:hAnsi="Times New Roman"/>
          <w:b/>
          <w:sz w:val="24"/>
          <w:szCs w:val="24"/>
        </w:rPr>
        <w:t>по подпрограмме 2.</w:t>
      </w:r>
      <w:r w:rsidRPr="00121283">
        <w:rPr>
          <w:rFonts w:ascii="Times New Roman" w:hAnsi="Times New Roman"/>
          <w:sz w:val="24"/>
          <w:szCs w:val="24"/>
        </w:rPr>
        <w:t xml:space="preserve"> «Организация благоустройства в границах населённого пункта»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–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7652,6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рублей;</w:t>
      </w:r>
    </w:p>
    <w:p w:rsidR="00A025AD" w:rsidRPr="00121283" w:rsidRDefault="00A025AD" w:rsidP="000B632D">
      <w:pPr>
        <w:spacing w:after="0"/>
        <w:ind w:firstLine="56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по подпрограмме 3.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«</w:t>
      </w:r>
      <w:r w:rsidRPr="00121283">
        <w:rPr>
          <w:rFonts w:ascii="Times New Roman" w:hAnsi="Times New Roman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 –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4193,9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рублей;</w:t>
      </w:r>
    </w:p>
    <w:p w:rsidR="00A025AD" w:rsidRDefault="00A025AD" w:rsidP="000B632D">
      <w:pPr>
        <w:spacing w:after="0"/>
        <w:ind w:firstLine="5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по подпрограмме </w:t>
      </w:r>
      <w:r w:rsidRPr="005F7F91">
        <w:rPr>
          <w:rFonts w:ascii="Times New Roman" w:hAnsi="Times New Roman"/>
          <w:b/>
          <w:color w:val="000000"/>
          <w:kern w:val="24"/>
          <w:sz w:val="24"/>
          <w:szCs w:val="24"/>
        </w:rPr>
        <w:t>4.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«</w:t>
      </w:r>
      <w:r w:rsidRPr="00121283">
        <w:rPr>
          <w:rFonts w:ascii="Times New Roman" w:hAnsi="Times New Roman"/>
          <w:bCs/>
          <w:sz w:val="24"/>
          <w:szCs w:val="24"/>
        </w:rPr>
        <w:t>Защита населения и территории поселка Подтесово от чрезвычайных ситуаций природного и техногенного характера, гражданская оборона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»</w:t>
      </w:r>
      <w:r w:rsidRPr="0012128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8,0</w:t>
      </w:r>
      <w:r w:rsidRPr="00121283">
        <w:rPr>
          <w:rFonts w:ascii="Times New Roman" w:hAnsi="Times New Roman"/>
          <w:sz w:val="24"/>
          <w:szCs w:val="24"/>
        </w:rPr>
        <w:t xml:space="preserve">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A025AD" w:rsidRDefault="00A025AD" w:rsidP="000B632D">
      <w:pPr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112A">
        <w:rPr>
          <w:rFonts w:ascii="Times New Roman" w:hAnsi="Times New Roman"/>
          <w:b/>
          <w:sz w:val="24"/>
          <w:szCs w:val="24"/>
        </w:rPr>
        <w:t xml:space="preserve">по подпрограмме </w:t>
      </w:r>
      <w:r>
        <w:rPr>
          <w:rFonts w:ascii="Times New Roman" w:hAnsi="Times New Roman"/>
          <w:b/>
          <w:sz w:val="24"/>
          <w:szCs w:val="24"/>
        </w:rPr>
        <w:t>6</w:t>
      </w:r>
      <w:r w:rsidRPr="005B112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 Обеспечение пожарной безопасности на территории МО п. Подтесово» - 238,9 тысяч рублей.</w:t>
      </w:r>
    </w:p>
    <w:p w:rsidR="00A025AD" w:rsidRPr="00121283" w:rsidRDefault="00A025AD" w:rsidP="000B632D">
      <w:pPr>
        <w:spacing w:after="0"/>
        <w:ind w:firstLine="56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A025AD" w:rsidRPr="00121283" w:rsidRDefault="00A025AD" w:rsidP="000B632D">
      <w:pPr>
        <w:spacing w:after="0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>Из общего объема финансирования по этапам программы:</w:t>
      </w:r>
    </w:p>
    <w:p w:rsidR="00A025AD" w:rsidRDefault="00A025AD" w:rsidP="000B632D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5643,3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A025AD" w:rsidRDefault="00A025AD" w:rsidP="000B632D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5106,4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</w:t>
      </w:r>
      <w:r>
        <w:rPr>
          <w:rFonts w:ascii="Times New Roman" w:hAnsi="Times New Roman"/>
          <w:sz w:val="24"/>
          <w:szCs w:val="24"/>
        </w:rPr>
        <w:t>;</w:t>
      </w:r>
    </w:p>
    <w:p w:rsidR="00A025AD" w:rsidRDefault="00A025AD" w:rsidP="000B632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3180,6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</w:t>
      </w:r>
      <w:r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A025AD" w:rsidRDefault="00A025AD" w:rsidP="000B632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– 3236,7</w:t>
      </w:r>
      <w:r w:rsidRPr="00121283">
        <w:rPr>
          <w:rFonts w:ascii="Times New Roman" w:hAnsi="Times New Roman"/>
          <w:sz w:val="24"/>
          <w:szCs w:val="24"/>
        </w:rPr>
        <w:t xml:space="preserve"> </w:t>
      </w:r>
      <w:r w:rsidRPr="00121283">
        <w:rPr>
          <w:rFonts w:ascii="Times New Roman" w:hAnsi="Times New Roman"/>
          <w:color w:val="000000"/>
          <w:kern w:val="24"/>
          <w:sz w:val="24"/>
          <w:szCs w:val="24"/>
        </w:rPr>
        <w:t xml:space="preserve"> тысяч рублей</w:t>
      </w:r>
      <w:r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A025AD" w:rsidRPr="00121283" w:rsidRDefault="00A025AD" w:rsidP="000B632D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025AD" w:rsidRPr="00121283" w:rsidRDefault="00A025AD" w:rsidP="000B632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1283">
        <w:rPr>
          <w:rFonts w:ascii="Times New Roman" w:hAnsi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</w:t>
      </w:r>
      <w:r>
        <w:rPr>
          <w:rFonts w:ascii="Times New Roman" w:hAnsi="Times New Roman"/>
          <w:sz w:val="24"/>
          <w:szCs w:val="24"/>
        </w:rPr>
        <w:t>.»</w:t>
      </w: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F265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A025AD" w:rsidSect="00412816">
          <w:pgSz w:w="11906" w:h="16838"/>
          <w:pgMar w:top="1537" w:right="907" w:bottom="249" w:left="1134" w:header="709" w:footer="709" w:gutter="0"/>
          <w:cols w:space="708"/>
          <w:docGrid w:linePitch="360"/>
        </w:sectPr>
      </w:pPr>
    </w:p>
    <w:tbl>
      <w:tblPr>
        <w:tblW w:w="14020" w:type="dxa"/>
        <w:tblInd w:w="108" w:type="dxa"/>
        <w:tblLook w:val="0000"/>
      </w:tblPr>
      <w:tblGrid>
        <w:gridCol w:w="1612"/>
        <w:gridCol w:w="1957"/>
        <w:gridCol w:w="2469"/>
        <w:gridCol w:w="644"/>
        <w:gridCol w:w="724"/>
        <w:gridCol w:w="1272"/>
        <w:gridCol w:w="529"/>
        <w:gridCol w:w="914"/>
        <w:gridCol w:w="914"/>
        <w:gridCol w:w="914"/>
        <w:gridCol w:w="914"/>
        <w:gridCol w:w="1157"/>
      </w:tblGrid>
      <w:tr w:rsidR="00A025AD" w:rsidRPr="0067398F" w:rsidTr="00EE7E3B">
        <w:trPr>
          <w:trHeight w:val="94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67398F" w:rsidRDefault="00A025AD" w:rsidP="00F2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67398F" w:rsidRDefault="00A025AD" w:rsidP="00F2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67398F" w:rsidRDefault="00A025AD" w:rsidP="00F2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67398F" w:rsidRDefault="00A025AD" w:rsidP="00F2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67398F" w:rsidRDefault="00A025AD" w:rsidP="00F2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67398F" w:rsidRDefault="00A025AD" w:rsidP="00F2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67398F" w:rsidRDefault="00A025AD" w:rsidP="00F2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25AD" w:rsidRDefault="00A025AD" w:rsidP="004128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431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25AD" w:rsidRDefault="00A025AD" w:rsidP="00F2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5AD" w:rsidRPr="00412816" w:rsidRDefault="00A025AD" w:rsidP="00F2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16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  <w:p w:rsidR="00A025AD" w:rsidRPr="00412816" w:rsidRDefault="00A025AD" w:rsidP="00F2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16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A025AD" w:rsidRPr="00412816" w:rsidRDefault="00A025AD" w:rsidP="00F2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1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412816">
              <w:rPr>
                <w:rFonts w:ascii="Times New Roman" w:hAnsi="Times New Roman"/>
                <w:sz w:val="24"/>
                <w:szCs w:val="24"/>
              </w:rPr>
              <w:t xml:space="preserve">-п от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128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12816">
              <w:rPr>
                <w:rFonts w:ascii="Times New Roman" w:hAnsi="Times New Roman"/>
                <w:sz w:val="24"/>
                <w:szCs w:val="24"/>
              </w:rPr>
              <w:t>.2017 г.</w:t>
            </w:r>
          </w:p>
          <w:p w:rsidR="00A025AD" w:rsidRDefault="00A025AD" w:rsidP="00F2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5AD" w:rsidRDefault="00A025AD" w:rsidP="00F2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398F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 w:rsidRPr="0067398F">
              <w:rPr>
                <w:rFonts w:ascii="Times New Roman" w:hAnsi="Times New Roman"/>
                <w:sz w:val="20"/>
                <w:szCs w:val="20"/>
              </w:rPr>
              <w:br/>
              <w:t>к муниципальной программе «Развитие территории муниципального образования поселок Подтесово»</w:t>
            </w:r>
          </w:p>
          <w:p w:rsidR="00A025AD" w:rsidRDefault="00A025AD" w:rsidP="00F2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5AD" w:rsidRPr="0067398F" w:rsidRDefault="00A025AD" w:rsidP="00F2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BC5205" w:rsidTr="000B632D">
        <w:trPr>
          <w:trHeight w:val="94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BC5205" w:rsidTr="00943E18">
        <w:trPr>
          <w:trHeight w:val="645"/>
        </w:trPr>
        <w:tc>
          <w:tcPr>
            <w:tcW w:w="140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о распределении планируемых расходов по отдельным мероприятиям программы,</w:t>
            </w: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подпрограммам муниципальной программы поселка Подтесово</w:t>
            </w:r>
          </w:p>
        </w:tc>
      </w:tr>
      <w:tr w:rsidR="00A025AD" w:rsidRPr="00BC5205" w:rsidTr="000B632D">
        <w:trPr>
          <w:trHeight w:val="48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8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025AD" w:rsidRPr="00BC5205" w:rsidTr="000B632D">
        <w:trPr>
          <w:trHeight w:val="108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5205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5205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5205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C5205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</w:tr>
      <w:tr w:rsidR="00A025AD" w:rsidRPr="00BC5205" w:rsidTr="000B632D">
        <w:trPr>
          <w:trHeight w:val="525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Развитие территории муниципального образования поселок Подтесово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5643.3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5106.4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3180.6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3236.7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17167.0</w:t>
            </w:r>
          </w:p>
        </w:tc>
      </w:tr>
      <w:tr w:rsidR="00A025AD" w:rsidRPr="00BC5205" w:rsidTr="000B632D">
        <w:trPr>
          <w:trHeight w:val="30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0B632D">
        <w:trPr>
          <w:trHeight w:val="87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5643.3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5106.4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3180.6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3236.7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17167.0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и модернизация объектов коммунальной инфраструктуры, организация деятельности организаций, оказывающих коммунальные услуги населению»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</w:tr>
      <w:tr w:rsidR="00A025AD" w:rsidRPr="00BC5205" w:rsidTr="000B632D">
        <w:trPr>
          <w:trHeight w:val="255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0110083510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color w:val="000000"/>
                <w:sz w:val="20"/>
                <w:szCs w:val="20"/>
              </w:rPr>
              <w:t>«Организация благоустройства в границах населённого пункта»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1641.8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2700.3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1627.2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1683.3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7652.6</w:t>
            </w:r>
          </w:p>
        </w:tc>
      </w:tr>
      <w:tr w:rsidR="00A025AD" w:rsidRPr="00BC5205" w:rsidTr="000B632D">
        <w:trPr>
          <w:trHeight w:val="27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1641.8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2700.3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1627.2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1683.3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7652.6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0120077410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943.8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943.8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0120081100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1561.3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1565.3</w:t>
            </w:r>
          </w:p>
        </w:tc>
      </w:tr>
      <w:tr w:rsidR="00A025AD" w:rsidRPr="00BC5205" w:rsidTr="000B632D">
        <w:trPr>
          <w:trHeight w:val="36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0120086010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1561.3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1673.5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1566.2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1622.3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6423.3</w:t>
            </w:r>
          </w:p>
        </w:tc>
      </w:tr>
      <w:tr w:rsidR="00A025AD" w:rsidRPr="00BC5205" w:rsidTr="000B632D">
        <w:trPr>
          <w:trHeight w:val="36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0120086040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18.2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36.0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18.0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90.2</w:t>
            </w:r>
          </w:p>
        </w:tc>
      </w:tr>
      <w:tr w:rsidR="00A025AD" w:rsidRPr="00BC5205" w:rsidTr="000B632D">
        <w:trPr>
          <w:trHeight w:val="36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0120086050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62.3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33.0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43.0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43.0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181.3</w:t>
            </w:r>
          </w:p>
        </w:tc>
      </w:tr>
      <w:tr w:rsidR="00A025AD" w:rsidRPr="00BC5205" w:rsidTr="000B632D">
        <w:trPr>
          <w:trHeight w:val="360"/>
        </w:trPr>
        <w:tc>
          <w:tcPr>
            <w:tcW w:w="1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01200S7410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</w:tr>
      <w:tr w:rsidR="00A025AD" w:rsidRPr="00BC5205" w:rsidTr="000B632D">
        <w:trPr>
          <w:trHeight w:val="570"/>
        </w:trPr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сохранности и модернизация автомобильных дорог, создание условий безопасности дорожного движения в границах поселка Подтесово»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2614.2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1018.7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4193.9</w:t>
            </w:r>
          </w:p>
        </w:tc>
      </w:tr>
      <w:tr w:rsidR="00A025AD" w:rsidRPr="00BC5205" w:rsidTr="000B632D">
        <w:trPr>
          <w:trHeight w:val="390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2614.2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1018.7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4193.9</w:t>
            </w:r>
          </w:p>
        </w:tc>
      </w:tr>
      <w:tr w:rsidR="00A025AD" w:rsidRPr="00BC5205" w:rsidTr="000B632D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013007393А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536.8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536.8</w:t>
            </w:r>
          </w:p>
        </w:tc>
      </w:tr>
      <w:tr w:rsidR="00A025AD" w:rsidRPr="00BC5205" w:rsidTr="000B632D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0130074920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50.0</w:t>
            </w:r>
          </w:p>
        </w:tc>
      </w:tr>
      <w:tr w:rsidR="00A025AD" w:rsidRPr="00BC5205" w:rsidTr="000B632D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0130075080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738.2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788.2</w:t>
            </w:r>
          </w:p>
        </w:tc>
      </w:tr>
      <w:tr w:rsidR="00A025AD" w:rsidRPr="00BC5205" w:rsidTr="000B632D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0130085090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309.6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273.7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1144.3</w:t>
            </w:r>
          </w:p>
        </w:tc>
      </w:tr>
      <w:tr w:rsidR="00A025AD" w:rsidRPr="00BC5205" w:rsidTr="000B632D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01300S393А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5.5</w:t>
            </w:r>
          </w:p>
        </w:tc>
      </w:tr>
      <w:tr w:rsidR="00A025AD" w:rsidRPr="00BC5205" w:rsidTr="000B632D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013007393Б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1654.4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1654.4</w:t>
            </w:r>
          </w:p>
        </w:tc>
      </w:tr>
      <w:tr w:rsidR="00A025AD" w:rsidRPr="00BC5205" w:rsidTr="000B632D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01300S393Б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37.6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37.6</w:t>
            </w:r>
          </w:p>
        </w:tc>
      </w:tr>
      <w:tr w:rsidR="00A025AD" w:rsidRPr="00BC5205" w:rsidTr="000B632D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01300S4920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20.3</w:t>
            </w:r>
          </w:p>
        </w:tc>
      </w:tr>
      <w:tr w:rsidR="00A025AD" w:rsidRPr="00BC5205" w:rsidTr="000B632D">
        <w:trPr>
          <w:trHeight w:val="405"/>
        </w:trPr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01300S5080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6.8</w:t>
            </w:r>
          </w:p>
        </w:tc>
      </w:tr>
      <w:tr w:rsidR="00A025AD" w:rsidRPr="00BC5205" w:rsidTr="000B632D">
        <w:trPr>
          <w:trHeight w:val="555"/>
        </w:trPr>
        <w:tc>
          <w:tcPr>
            <w:tcW w:w="16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color w:val="000000"/>
                <w:sz w:val="20"/>
                <w:szCs w:val="20"/>
              </w:rPr>
              <w:t>«Защита населения и территории поселка Подтесово от чрезвычайных ситуаций природного и техногенного характера, гражданская оборона»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</w:tr>
      <w:tr w:rsidR="00A025AD" w:rsidRPr="00BC5205" w:rsidTr="000B632D">
        <w:trPr>
          <w:trHeight w:val="405"/>
        </w:trPr>
        <w:tc>
          <w:tcPr>
            <w:tcW w:w="16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</w:tr>
      <w:tr w:rsidR="00A025AD" w:rsidRPr="00BC5205" w:rsidTr="000B632D">
        <w:trPr>
          <w:trHeight w:val="870"/>
        </w:trPr>
        <w:tc>
          <w:tcPr>
            <w:tcW w:w="16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0140082180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4.0</w:t>
            </w:r>
          </w:p>
        </w:tc>
      </w:tr>
      <w:tr w:rsidR="00A025AD" w:rsidRPr="00BC5205" w:rsidTr="000B632D">
        <w:trPr>
          <w:trHeight w:val="255"/>
        </w:trPr>
        <w:tc>
          <w:tcPr>
            <w:tcW w:w="16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0140082190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4.0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пожарной безопасности на трритории п. Подтесово»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116.9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117.0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238.9</w:t>
            </w:r>
          </w:p>
        </w:tc>
      </w:tr>
      <w:tr w:rsidR="00A025AD" w:rsidRPr="00BC5205" w:rsidTr="000B632D">
        <w:trPr>
          <w:trHeight w:val="36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116.9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117.0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238.9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0160074120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215.0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0160088570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3.1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0160098570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</w:p>
        </w:tc>
      </w:tr>
      <w:tr w:rsidR="00A025AD" w:rsidRPr="00BC5205" w:rsidTr="000B632D">
        <w:trPr>
          <w:trHeight w:val="51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01600S4120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10.8</w:t>
            </w:r>
          </w:p>
        </w:tc>
      </w:tr>
      <w:tr w:rsidR="00A025AD" w:rsidRPr="00BC5205" w:rsidTr="000B632D">
        <w:trPr>
          <w:trHeight w:val="255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BC5205" w:rsidTr="000B632D">
        <w:trPr>
          <w:trHeight w:val="375"/>
        </w:trPr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 о.</w:t>
            </w:r>
            <w:r w:rsidRPr="00BC5205">
              <w:rPr>
                <w:rFonts w:ascii="Times New Roman" w:hAnsi="Times New Roman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C5205">
              <w:rPr>
                <w:rFonts w:ascii="Times New Roman" w:hAnsi="Times New Roman"/>
                <w:sz w:val="20"/>
                <w:szCs w:val="20"/>
              </w:rPr>
              <w:t xml:space="preserve"> поселка Подтесово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Е.Ю. Цимерман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25AD" w:rsidRDefault="00A025AD" w:rsidP="00EE7E3B">
      <w:pPr>
        <w:rPr>
          <w:rFonts w:ascii="Times New Roman" w:hAnsi="Times New Roman"/>
          <w:sz w:val="24"/>
          <w:szCs w:val="24"/>
        </w:rPr>
      </w:pPr>
    </w:p>
    <w:p w:rsidR="00A025AD" w:rsidRDefault="00A025AD" w:rsidP="00412816">
      <w:pPr>
        <w:rPr>
          <w:rFonts w:ascii="Times New Roman" w:hAnsi="Times New Roman"/>
          <w:sz w:val="24"/>
          <w:szCs w:val="24"/>
        </w:rPr>
      </w:pPr>
    </w:p>
    <w:p w:rsidR="00A025AD" w:rsidRDefault="00A025AD" w:rsidP="00412816">
      <w:pPr>
        <w:rPr>
          <w:rFonts w:ascii="Times New Roman" w:hAnsi="Times New Roman"/>
          <w:sz w:val="24"/>
          <w:szCs w:val="24"/>
        </w:rPr>
      </w:pPr>
    </w:p>
    <w:p w:rsidR="00A025AD" w:rsidRDefault="00A025AD" w:rsidP="004128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25AD" w:rsidRDefault="00A025AD" w:rsidP="004128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025AD" w:rsidSect="00EE7E3B">
          <w:pgSz w:w="16838" w:h="11906" w:orient="landscape"/>
          <w:pgMar w:top="1134" w:right="1537" w:bottom="907" w:left="249" w:header="709" w:footer="709" w:gutter="0"/>
          <w:cols w:space="708"/>
          <w:docGrid w:linePitch="360"/>
        </w:sectPr>
      </w:pPr>
    </w:p>
    <w:p w:rsidR="00A025AD" w:rsidRPr="00412816" w:rsidRDefault="00A025AD" w:rsidP="004128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816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A025AD" w:rsidRPr="00412816" w:rsidRDefault="00A025AD" w:rsidP="004128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81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025AD" w:rsidRPr="00412816" w:rsidRDefault="00A025AD" w:rsidP="004128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81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99</w:t>
      </w:r>
      <w:r w:rsidRPr="00412816">
        <w:rPr>
          <w:rFonts w:ascii="Times New Roman" w:hAnsi="Times New Roman"/>
          <w:sz w:val="24"/>
          <w:szCs w:val="24"/>
        </w:rPr>
        <w:t xml:space="preserve">-п от </w:t>
      </w:r>
      <w:r>
        <w:rPr>
          <w:rFonts w:ascii="Times New Roman" w:hAnsi="Times New Roman"/>
          <w:sz w:val="24"/>
          <w:szCs w:val="24"/>
        </w:rPr>
        <w:t>14</w:t>
      </w:r>
      <w:r w:rsidRPr="004128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412816">
        <w:rPr>
          <w:rFonts w:ascii="Times New Roman" w:hAnsi="Times New Roman"/>
          <w:sz w:val="24"/>
          <w:szCs w:val="24"/>
        </w:rPr>
        <w:t>.2017 г.</w:t>
      </w:r>
    </w:p>
    <w:p w:rsidR="00A025AD" w:rsidRDefault="00A025AD" w:rsidP="00412816">
      <w:pPr>
        <w:rPr>
          <w:rFonts w:ascii="Times New Roman" w:hAnsi="Times New Roman"/>
          <w:sz w:val="24"/>
          <w:szCs w:val="24"/>
        </w:rPr>
      </w:pPr>
    </w:p>
    <w:tbl>
      <w:tblPr>
        <w:tblW w:w="14260" w:type="dxa"/>
        <w:tblInd w:w="108" w:type="dxa"/>
        <w:tblLook w:val="0000"/>
      </w:tblPr>
      <w:tblGrid>
        <w:gridCol w:w="1720"/>
        <w:gridCol w:w="2960"/>
        <w:gridCol w:w="4320"/>
        <w:gridCol w:w="960"/>
        <w:gridCol w:w="960"/>
        <w:gridCol w:w="960"/>
        <w:gridCol w:w="960"/>
        <w:gridCol w:w="1420"/>
      </w:tblGrid>
      <w:tr w:rsidR="00A025AD" w:rsidRPr="00BC5205" w:rsidTr="00943E18">
        <w:trPr>
          <w:trHeight w:val="8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BC5205">
              <w:rPr>
                <w:rFonts w:ascii="Times New Roman" w:hAnsi="Times New Roman"/>
                <w:sz w:val="20"/>
                <w:szCs w:val="20"/>
              </w:rPr>
              <w:br/>
              <w:t>к муниципальной программе «Развитие территории муниципального образования поселок Подтесово»</w:t>
            </w:r>
          </w:p>
        </w:tc>
      </w:tr>
      <w:tr w:rsidR="00A025AD" w:rsidRPr="00BC5205" w:rsidTr="00943E18">
        <w:trPr>
          <w:trHeight w:val="585"/>
        </w:trPr>
        <w:tc>
          <w:tcPr>
            <w:tcW w:w="14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Информация о ресурсном обеспечении и прогнозной оценке расходов на реализацию целей муниципальной </w:t>
            </w: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программы поселка Подтесово с учетом источников финансирования</w:t>
            </w:r>
          </w:p>
        </w:tc>
      </w:tr>
      <w:tr w:rsidR="00A025AD" w:rsidRPr="00BC5205" w:rsidTr="00943E18">
        <w:trPr>
          <w:trHeight w:val="48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025AD" w:rsidRPr="00BC5205" w:rsidTr="00943E18">
        <w:trPr>
          <w:trHeight w:val="6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</w:tr>
      <w:tr w:rsidR="00A025AD" w:rsidRPr="00BC5205" w:rsidTr="00943E18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муниципального образования поселок Подтесово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20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5643.3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5106.4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3180.6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3236.7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17167.0</w:t>
            </w:r>
          </w:p>
        </w:tc>
      </w:tr>
      <w:tr w:rsidR="00A025AD" w:rsidRPr="00BC5205" w:rsidTr="00943E1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205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205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205">
              <w:rPr>
                <w:rFonts w:ascii="Times New Roman" w:hAnsi="Times New Roman"/>
                <w:b/>
                <w:bCs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1811.9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1789.5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3601.4</w:t>
            </w:r>
          </w:p>
        </w:tc>
      </w:tr>
      <w:tr w:rsidR="00A025AD" w:rsidRPr="00BC5205" w:rsidTr="00943E1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205">
              <w:rPr>
                <w:rFonts w:ascii="Times New Roman" w:hAnsi="Times New Roman"/>
                <w:b/>
                <w:bCs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1.5</w:t>
            </w:r>
          </w:p>
        </w:tc>
      </w:tr>
      <w:tr w:rsidR="00A025AD" w:rsidRPr="00BC5205" w:rsidTr="00943E1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205">
              <w:rPr>
                <w:rFonts w:ascii="Times New Roman" w:hAnsi="Times New Roman"/>
                <w:b/>
                <w:bCs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6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205">
              <w:rPr>
                <w:rFonts w:ascii="Times New Roman" w:hAnsi="Times New Roman"/>
                <w:b/>
                <w:bCs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3829.9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3316.9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3180.6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3236.7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13564.1</w:t>
            </w:r>
          </w:p>
        </w:tc>
      </w:tr>
      <w:tr w:rsidR="00A025AD" w:rsidRPr="00BC5205" w:rsidTr="00943E18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205">
              <w:rPr>
                <w:rFonts w:ascii="Times New Roman" w:hAnsi="Times New Roman"/>
                <w:b/>
                <w:bCs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4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color w:val="000000"/>
                <w:sz w:val="20"/>
                <w:szCs w:val="20"/>
              </w:rPr>
              <w:t>Развитие и модернизация объектов коммунальной инфраструктуры, организация деятельности организаций, оказывающих коммунальные услуги населению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20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1268.4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43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1268.4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5073.6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благоустройства в границах населённого пункта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20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1641.8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2700.3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1627.2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1683.3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7652.6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943.8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943.8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1641.8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1756.5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1627.2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1683.3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6708.8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сохранности и модернизация автомобильных дорог, создание условий безопасности дорожного движения в границах поселка Подтесово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20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2614.2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1018.7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4193.9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1704.4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738.2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2442.6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909.8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1751.3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поселка Подтесово от чрезвычайных ситуаций природного и техногенного характера, гражданская оборона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20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8.0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28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 на территории МО п.Подтесово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C5205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116.9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117.0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238.9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107.5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215.0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1.5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22.4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  <w:r w:rsidRPr="00BC5205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2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205">
              <w:rPr>
                <w:rFonts w:ascii="Times New Roman" w:hAnsi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A025AD" w:rsidRPr="00BC5205" w:rsidTr="00943E1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BC5205" w:rsidTr="00943E18">
        <w:trPr>
          <w:trHeight w:val="43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 о. </w:t>
            </w:r>
            <w:r w:rsidRPr="00BC5205">
              <w:rPr>
                <w:rFonts w:ascii="Times New Roman" w:hAnsi="Times New Roman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BC5205">
              <w:rPr>
                <w:rFonts w:ascii="Times New Roman" w:hAnsi="Times New Roman"/>
                <w:sz w:val="20"/>
                <w:szCs w:val="20"/>
              </w:rPr>
              <w:t xml:space="preserve"> поселка Подтесово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Е.Ю. Цимерман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AD" w:rsidRPr="00BC5205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BC5205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25AD" w:rsidRDefault="00A025AD" w:rsidP="000B632D">
      <w:pPr>
        <w:rPr>
          <w:rFonts w:ascii="Times New Roman" w:hAnsi="Times New Roman"/>
          <w:sz w:val="24"/>
          <w:szCs w:val="24"/>
        </w:rPr>
        <w:sectPr w:rsidR="00A025AD" w:rsidSect="000B632D">
          <w:headerReference w:type="default" r:id="rId8"/>
          <w:pgSz w:w="16838" w:h="11906" w:orient="landscape"/>
          <w:pgMar w:top="1134" w:right="1537" w:bottom="907" w:left="249" w:header="709" w:footer="709" w:gutter="0"/>
          <w:cols w:space="708"/>
          <w:docGrid w:linePitch="360"/>
        </w:sectPr>
      </w:pPr>
    </w:p>
    <w:p w:rsidR="00A025AD" w:rsidRDefault="00A025AD" w:rsidP="000B632D">
      <w:pPr>
        <w:rPr>
          <w:rFonts w:ascii="Times New Roman" w:hAnsi="Times New Roman"/>
          <w:sz w:val="24"/>
          <w:szCs w:val="24"/>
        </w:rPr>
      </w:pPr>
    </w:p>
    <w:p w:rsidR="00A025AD" w:rsidRDefault="00A025AD" w:rsidP="0041281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31BDD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№5</w:t>
      </w:r>
    </w:p>
    <w:p w:rsidR="00A025AD" w:rsidRDefault="00A025AD" w:rsidP="004128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31BDD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31BDD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025AD" w:rsidRDefault="00A025AD" w:rsidP="004128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31BD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99</w:t>
      </w:r>
      <w:r w:rsidRPr="00431BDD">
        <w:rPr>
          <w:rFonts w:ascii="Times New Roman" w:hAnsi="Times New Roman"/>
          <w:sz w:val="24"/>
          <w:szCs w:val="24"/>
        </w:rPr>
        <w:t xml:space="preserve">-п от </w:t>
      </w:r>
      <w:r>
        <w:rPr>
          <w:rFonts w:ascii="Times New Roman" w:hAnsi="Times New Roman"/>
          <w:sz w:val="24"/>
          <w:szCs w:val="24"/>
        </w:rPr>
        <w:t>14</w:t>
      </w:r>
      <w:r w:rsidRPr="00431B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431BDD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>г.</w:t>
      </w:r>
    </w:p>
    <w:p w:rsidR="00A025AD" w:rsidRDefault="00A025AD" w:rsidP="00412816">
      <w:pPr>
        <w:rPr>
          <w:rFonts w:ascii="Times New Roman" w:hAnsi="Times New Roman"/>
          <w:sz w:val="24"/>
          <w:szCs w:val="24"/>
        </w:rPr>
      </w:pPr>
    </w:p>
    <w:p w:rsidR="00A025AD" w:rsidRDefault="00A025AD" w:rsidP="0041281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6237"/>
      </w:tblGrid>
      <w:tr w:rsidR="00A025AD" w:rsidRPr="003E5712" w:rsidTr="00943E18">
        <w:trPr>
          <w:trHeight w:val="2169"/>
        </w:trPr>
        <w:tc>
          <w:tcPr>
            <w:tcW w:w="3545" w:type="dxa"/>
            <w:vAlign w:val="center"/>
          </w:tcPr>
          <w:p w:rsidR="00A025AD" w:rsidRPr="003E5712" w:rsidRDefault="00A025AD" w:rsidP="00943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12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A025AD" w:rsidRDefault="00A025AD" w:rsidP="00943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>Объем финансирования подпрограммы составит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025AD" w:rsidRDefault="00A025AD" w:rsidP="00943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4193,9 тысяч 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025AD" w:rsidRPr="008C28D2" w:rsidRDefault="00A025AD" w:rsidP="00943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за счет средств </w:t>
            </w:r>
            <w:r>
              <w:rPr>
                <w:rFonts w:ascii="Times New Roman" w:hAnsi="Times New Roman"/>
                <w:sz w:val="26"/>
                <w:szCs w:val="26"/>
              </w:rPr>
              <w:t>поселкового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бюджета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1751,3 тыс. руб.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, в том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числ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е по годам:</w:t>
            </w:r>
          </w:p>
          <w:p w:rsidR="00A025AD" w:rsidRDefault="00A025AD" w:rsidP="00943E18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2016 году – 909,8 тысяч  рубле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025AD" w:rsidRDefault="00A025AD" w:rsidP="00943E18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2017 году – 280,5 тысяч  рубле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025AD" w:rsidRDefault="00A025AD" w:rsidP="00943E18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2018 году – 280,5 тысяч  рубле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025AD" w:rsidRDefault="00A025AD" w:rsidP="00943E18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2019 году – 280,5тысяч  рубле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025AD" w:rsidRDefault="00A025AD" w:rsidP="00943E18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A025AD" w:rsidRPr="008C28D2" w:rsidRDefault="00A025AD" w:rsidP="00943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 xml:space="preserve">за счет средств </w:t>
            </w:r>
            <w:r>
              <w:rPr>
                <w:rFonts w:ascii="Times New Roman" w:hAnsi="Times New Roman"/>
                <w:sz w:val="26"/>
                <w:szCs w:val="26"/>
              </w:rPr>
              <w:t>краевого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бюджета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2442,6 тыс. руб.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>, в том числе по годам:</w:t>
            </w:r>
          </w:p>
          <w:p w:rsidR="00A025AD" w:rsidRDefault="00A025AD" w:rsidP="00943E18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8D2">
              <w:rPr>
                <w:rFonts w:ascii="Times New Roman" w:hAnsi="Times New Roman"/>
                <w:sz w:val="26"/>
                <w:szCs w:val="26"/>
              </w:rPr>
              <w:t>в 2016 го</w:t>
            </w:r>
            <w:r>
              <w:rPr>
                <w:rFonts w:ascii="Times New Roman" w:hAnsi="Times New Roman"/>
                <w:sz w:val="26"/>
                <w:szCs w:val="26"/>
              </w:rPr>
              <w:t>ду – 1704,4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 рублей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025AD" w:rsidRDefault="00A025AD" w:rsidP="00943E18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2017 году–  738,2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 рублей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025AD" w:rsidRDefault="00A025AD" w:rsidP="00943E18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2018 году - 0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 рублей</w:t>
            </w:r>
          </w:p>
          <w:p w:rsidR="00A025AD" w:rsidRDefault="00A025AD" w:rsidP="00943E18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2019 году - 0</w:t>
            </w:r>
            <w:r w:rsidRPr="008C28D2">
              <w:rPr>
                <w:rFonts w:ascii="Times New Roman" w:hAnsi="Times New Roman"/>
                <w:sz w:val="26"/>
                <w:szCs w:val="26"/>
              </w:rPr>
              <w:t xml:space="preserve"> тысяч  рублей</w:t>
            </w:r>
          </w:p>
          <w:p w:rsidR="00A025AD" w:rsidRPr="008C28D2" w:rsidRDefault="00A025AD" w:rsidP="00943E18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A025AD" w:rsidRPr="003E5712" w:rsidRDefault="00A025AD" w:rsidP="00943E18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12816">
      <w:pPr>
        <w:jc w:val="right"/>
        <w:rPr>
          <w:rFonts w:ascii="Times New Roman" w:hAnsi="Times New Roman"/>
          <w:sz w:val="24"/>
          <w:szCs w:val="24"/>
        </w:rPr>
      </w:pPr>
      <w:r w:rsidRPr="00431BD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№6</w:t>
      </w:r>
    </w:p>
    <w:p w:rsidR="00A025AD" w:rsidRDefault="00A025AD" w:rsidP="004128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31BDD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31BDD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025AD" w:rsidRDefault="00A025AD" w:rsidP="004128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31BD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99</w:t>
      </w:r>
      <w:r w:rsidRPr="00431BDD">
        <w:rPr>
          <w:rFonts w:ascii="Times New Roman" w:hAnsi="Times New Roman"/>
          <w:sz w:val="24"/>
          <w:szCs w:val="24"/>
        </w:rPr>
        <w:t xml:space="preserve">-п от </w:t>
      </w:r>
      <w:r>
        <w:rPr>
          <w:rFonts w:ascii="Times New Roman" w:hAnsi="Times New Roman"/>
          <w:sz w:val="24"/>
          <w:szCs w:val="24"/>
        </w:rPr>
        <w:t>14</w:t>
      </w:r>
      <w:r w:rsidRPr="00431B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431BDD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>г.</w:t>
      </w: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Pr="00C44CF5" w:rsidRDefault="00A025AD" w:rsidP="000B632D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3E5712">
        <w:rPr>
          <w:rFonts w:ascii="Times New Roman" w:hAnsi="Times New Roman"/>
          <w:b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3E5712">
        <w:rPr>
          <w:rFonts w:ascii="Times New Roman" w:hAnsi="Times New Roman"/>
          <w:bCs/>
          <w:sz w:val="24"/>
          <w:szCs w:val="24"/>
        </w:rPr>
        <w:t>.</w:t>
      </w:r>
    </w:p>
    <w:p w:rsidR="00A025AD" w:rsidRPr="00C44CF5" w:rsidRDefault="00A025AD" w:rsidP="000B632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Мероприятия подпрограммы предусматривают их реализацию за счет иных межбюджетных трансфертов, сформированных за счет средств  краевого бюджета, а также софинансирование из средств бюджета поселения.</w:t>
      </w:r>
    </w:p>
    <w:p w:rsidR="00A025AD" w:rsidRPr="00C44CF5" w:rsidRDefault="00A025AD" w:rsidP="000B632D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Общий объем расходов на реализацию мероприятий подпрограммы на 201</w:t>
      </w:r>
      <w:r>
        <w:rPr>
          <w:rFonts w:ascii="Times New Roman" w:hAnsi="Times New Roman"/>
          <w:sz w:val="24"/>
          <w:szCs w:val="24"/>
        </w:rPr>
        <w:t>6</w:t>
      </w:r>
      <w:r w:rsidRPr="00C44CF5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9</w:t>
      </w:r>
      <w:r w:rsidRPr="00C44CF5">
        <w:rPr>
          <w:rFonts w:ascii="Times New Roman" w:hAnsi="Times New Roman"/>
          <w:sz w:val="24"/>
          <w:szCs w:val="24"/>
        </w:rPr>
        <w:t xml:space="preserve"> годы составляет </w:t>
      </w:r>
      <w:r>
        <w:rPr>
          <w:rFonts w:ascii="Times New Roman" w:hAnsi="Times New Roman"/>
          <w:sz w:val="24"/>
          <w:szCs w:val="24"/>
        </w:rPr>
        <w:t>4193,9</w:t>
      </w:r>
      <w:r w:rsidRPr="00C44CF5">
        <w:rPr>
          <w:rFonts w:ascii="Times New Roman" w:hAnsi="Times New Roman"/>
          <w:sz w:val="24"/>
          <w:szCs w:val="24"/>
        </w:rPr>
        <w:t xml:space="preserve">  тысяч рублей, в том числе по годам:</w:t>
      </w:r>
    </w:p>
    <w:p w:rsidR="00A025AD" w:rsidRPr="00C44CF5" w:rsidRDefault="00A025AD" w:rsidP="000B632D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2 614,9</w:t>
      </w:r>
      <w:r w:rsidRPr="00C44CF5">
        <w:rPr>
          <w:rFonts w:ascii="Times New Roman" w:hAnsi="Times New Roman"/>
          <w:sz w:val="24"/>
          <w:szCs w:val="24"/>
        </w:rPr>
        <w:t xml:space="preserve"> тысяч  рублей</w:t>
      </w:r>
    </w:p>
    <w:p w:rsidR="00A025AD" w:rsidRDefault="00A025AD" w:rsidP="000B632D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1018,7</w:t>
      </w:r>
      <w:r w:rsidRPr="00C44CF5">
        <w:rPr>
          <w:rFonts w:ascii="Times New Roman" w:hAnsi="Times New Roman"/>
          <w:sz w:val="24"/>
          <w:szCs w:val="24"/>
        </w:rPr>
        <w:t xml:space="preserve"> тысяч  рублей</w:t>
      </w:r>
      <w:r>
        <w:rPr>
          <w:rFonts w:ascii="Times New Roman" w:hAnsi="Times New Roman"/>
          <w:sz w:val="24"/>
          <w:szCs w:val="24"/>
        </w:rPr>
        <w:t>;</w:t>
      </w:r>
    </w:p>
    <w:p w:rsidR="00A025AD" w:rsidRDefault="00A025AD" w:rsidP="000B632D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280,5</w:t>
      </w:r>
      <w:r w:rsidRPr="00C44CF5">
        <w:rPr>
          <w:rFonts w:ascii="Times New Roman" w:hAnsi="Times New Roman"/>
          <w:sz w:val="24"/>
          <w:szCs w:val="24"/>
        </w:rPr>
        <w:t>тысяч  рублей</w:t>
      </w:r>
      <w:r>
        <w:rPr>
          <w:rFonts w:ascii="Times New Roman" w:hAnsi="Times New Roman"/>
          <w:sz w:val="24"/>
          <w:szCs w:val="24"/>
        </w:rPr>
        <w:t>;</w:t>
      </w:r>
    </w:p>
    <w:p w:rsidR="00A025AD" w:rsidRPr="00C44CF5" w:rsidRDefault="00A025AD" w:rsidP="000B632D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– 280,5</w:t>
      </w:r>
      <w:r w:rsidRPr="00C44CF5">
        <w:rPr>
          <w:rFonts w:ascii="Times New Roman" w:hAnsi="Times New Roman"/>
          <w:sz w:val="24"/>
          <w:szCs w:val="24"/>
        </w:rPr>
        <w:t xml:space="preserve"> тысяч  рублей</w:t>
      </w:r>
    </w:p>
    <w:p w:rsidR="00A025AD" w:rsidRPr="00C44CF5" w:rsidRDefault="00A025AD" w:rsidP="000B632D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A025AD" w:rsidRPr="00C44CF5" w:rsidRDefault="00A025AD" w:rsidP="000B632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Из общего объема расходов на реализацию меропри</w:t>
      </w:r>
      <w:r>
        <w:rPr>
          <w:rFonts w:ascii="Times New Roman" w:hAnsi="Times New Roman"/>
          <w:sz w:val="24"/>
          <w:szCs w:val="24"/>
        </w:rPr>
        <w:t>ятий подпрограммы на 2016 - 2019</w:t>
      </w:r>
      <w:r w:rsidRPr="00C44CF5">
        <w:rPr>
          <w:rFonts w:ascii="Times New Roman" w:hAnsi="Times New Roman"/>
          <w:sz w:val="24"/>
          <w:szCs w:val="24"/>
        </w:rPr>
        <w:t xml:space="preserve"> годы:</w:t>
      </w:r>
    </w:p>
    <w:p w:rsidR="00A025AD" w:rsidRDefault="00A025AD" w:rsidP="000B632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>средства краевого бюджета –</w:t>
      </w:r>
      <w:r>
        <w:rPr>
          <w:rFonts w:ascii="Times New Roman" w:hAnsi="Times New Roman"/>
          <w:sz w:val="24"/>
          <w:szCs w:val="24"/>
        </w:rPr>
        <w:t xml:space="preserve"> 2442,6</w:t>
      </w:r>
      <w:r w:rsidRPr="00C44CF5">
        <w:rPr>
          <w:rFonts w:ascii="Times New Roman" w:hAnsi="Times New Roman"/>
          <w:sz w:val="24"/>
          <w:szCs w:val="24"/>
        </w:rPr>
        <w:t xml:space="preserve"> тысяч рублей,</w:t>
      </w:r>
    </w:p>
    <w:p w:rsidR="00A025AD" w:rsidRPr="00C44CF5" w:rsidRDefault="00A025AD" w:rsidP="000B632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районного </w:t>
      </w:r>
      <w:r w:rsidRPr="00C44CF5">
        <w:rPr>
          <w:rFonts w:ascii="Times New Roman" w:hAnsi="Times New Roman"/>
          <w:sz w:val="24"/>
          <w:szCs w:val="24"/>
        </w:rPr>
        <w:t>бюджета –</w:t>
      </w:r>
      <w:r>
        <w:rPr>
          <w:rFonts w:ascii="Times New Roman" w:hAnsi="Times New Roman"/>
          <w:sz w:val="24"/>
          <w:szCs w:val="24"/>
        </w:rPr>
        <w:t xml:space="preserve"> 0,0</w:t>
      </w:r>
      <w:r w:rsidRPr="00C44CF5">
        <w:rPr>
          <w:rFonts w:ascii="Times New Roman" w:hAnsi="Times New Roman"/>
          <w:sz w:val="24"/>
          <w:szCs w:val="24"/>
        </w:rPr>
        <w:t xml:space="preserve"> тысяч рублей,</w:t>
      </w:r>
    </w:p>
    <w:p w:rsidR="00A025AD" w:rsidRPr="00C44CF5" w:rsidRDefault="00A025AD" w:rsidP="000B63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4CF5">
        <w:rPr>
          <w:rFonts w:ascii="Times New Roman" w:hAnsi="Times New Roman"/>
          <w:sz w:val="24"/>
          <w:szCs w:val="24"/>
        </w:rPr>
        <w:t xml:space="preserve">средства бюджета поселения – </w:t>
      </w:r>
      <w:r>
        <w:rPr>
          <w:rFonts w:ascii="Times New Roman" w:hAnsi="Times New Roman"/>
          <w:sz w:val="24"/>
          <w:szCs w:val="24"/>
        </w:rPr>
        <w:t>1751,3 тысяч рублей.»</w:t>
      </w: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31B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5AD" w:rsidRDefault="00A025AD" w:rsidP="004128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025AD" w:rsidSect="00AC0AD0">
          <w:pgSz w:w="11906" w:h="16838"/>
          <w:pgMar w:top="1537" w:right="907" w:bottom="249" w:left="1134" w:header="709" w:footer="709" w:gutter="0"/>
          <w:cols w:space="708"/>
          <w:docGrid w:linePitch="360"/>
        </w:sectPr>
      </w:pPr>
    </w:p>
    <w:p w:rsidR="00A025AD" w:rsidRPr="000B632D" w:rsidRDefault="00A025AD" w:rsidP="004128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632D">
        <w:rPr>
          <w:rFonts w:ascii="Times New Roman" w:hAnsi="Times New Roman"/>
          <w:sz w:val="24"/>
          <w:szCs w:val="24"/>
        </w:rPr>
        <w:t>Приложение №7</w:t>
      </w:r>
    </w:p>
    <w:p w:rsidR="00A025AD" w:rsidRPr="000B632D" w:rsidRDefault="00A025AD" w:rsidP="004128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632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025AD" w:rsidRPr="000B632D" w:rsidRDefault="00A025AD" w:rsidP="003B11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632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99</w:t>
      </w:r>
      <w:r w:rsidRPr="000B632D">
        <w:rPr>
          <w:rFonts w:ascii="Times New Roman" w:hAnsi="Times New Roman"/>
          <w:sz w:val="24"/>
          <w:szCs w:val="24"/>
        </w:rPr>
        <w:t xml:space="preserve">-п от </w:t>
      </w:r>
      <w:r>
        <w:rPr>
          <w:rFonts w:ascii="Times New Roman" w:hAnsi="Times New Roman"/>
          <w:sz w:val="24"/>
          <w:szCs w:val="24"/>
        </w:rPr>
        <w:t>14</w:t>
      </w:r>
      <w:r w:rsidRPr="000B63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0B632D">
        <w:rPr>
          <w:rFonts w:ascii="Times New Roman" w:hAnsi="Times New Roman"/>
          <w:sz w:val="24"/>
          <w:szCs w:val="24"/>
        </w:rPr>
        <w:t>.2017 г.</w:t>
      </w:r>
    </w:p>
    <w:tbl>
      <w:tblPr>
        <w:tblW w:w="18000" w:type="dxa"/>
        <w:tblInd w:w="-72" w:type="dxa"/>
        <w:tblLook w:val="0000"/>
      </w:tblPr>
      <w:tblGrid>
        <w:gridCol w:w="1800"/>
        <w:gridCol w:w="3400"/>
        <w:gridCol w:w="1570"/>
        <w:gridCol w:w="50"/>
        <w:gridCol w:w="644"/>
        <w:gridCol w:w="758"/>
        <w:gridCol w:w="165"/>
        <w:gridCol w:w="644"/>
        <w:gridCol w:w="463"/>
        <w:gridCol w:w="286"/>
        <w:gridCol w:w="254"/>
        <w:gridCol w:w="766"/>
        <w:gridCol w:w="196"/>
        <w:gridCol w:w="538"/>
        <w:gridCol w:w="32"/>
        <w:gridCol w:w="720"/>
        <w:gridCol w:w="720"/>
        <w:gridCol w:w="960"/>
        <w:gridCol w:w="2234"/>
        <w:gridCol w:w="1800"/>
      </w:tblGrid>
      <w:tr w:rsidR="00A025AD" w:rsidRPr="000B632D" w:rsidTr="000B632D">
        <w:trPr>
          <w:gridBefore w:val="1"/>
          <w:wBefore w:w="1800" w:type="dxa"/>
          <w:trHeight w:val="1350"/>
        </w:trPr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F2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F2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F2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F2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F2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F265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25AD" w:rsidRPr="000B632D" w:rsidRDefault="00A025AD" w:rsidP="00F26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0B632D" w:rsidTr="000B632D">
        <w:trPr>
          <w:gridAfter w:val="1"/>
          <w:wAfter w:w="1800" w:type="dxa"/>
          <w:trHeight w:val="160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  <w:r w:rsidRPr="000B632D">
              <w:rPr>
                <w:rFonts w:ascii="Times New Roman" w:hAnsi="Times New Roman"/>
                <w:sz w:val="20"/>
                <w:szCs w:val="20"/>
              </w:rPr>
              <w:br/>
              <w:t>к подпрограмме «Обеспечение сохранности и модернизация автомобильных дорог, создание условий безопасности дорожного движения в границах поселка Подтесово», реализуемой  в рамках муниципальной программы поселка Подтесово Енисейского района «Развитие территории муниципального образования поселка Подтесово"</w:t>
            </w:r>
          </w:p>
        </w:tc>
      </w:tr>
      <w:tr w:rsidR="00A025AD" w:rsidRPr="000B632D" w:rsidTr="000B632D">
        <w:trPr>
          <w:gridAfter w:val="1"/>
          <w:wAfter w:w="1800" w:type="dxa"/>
          <w:trHeight w:val="450"/>
        </w:trPr>
        <w:tc>
          <w:tcPr>
            <w:tcW w:w="162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A025AD" w:rsidRPr="000B632D" w:rsidTr="000B632D">
        <w:trPr>
          <w:gridAfter w:val="1"/>
          <w:wAfter w:w="1800" w:type="dxa"/>
          <w:trHeight w:val="480"/>
        </w:trPr>
        <w:tc>
          <w:tcPr>
            <w:tcW w:w="5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3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025AD" w:rsidRPr="000B632D" w:rsidTr="000B632D">
        <w:trPr>
          <w:gridAfter w:val="1"/>
          <w:wAfter w:w="1800" w:type="dxa"/>
          <w:trHeight w:val="990"/>
        </w:trPr>
        <w:tc>
          <w:tcPr>
            <w:tcW w:w="5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32D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32D">
              <w:rPr>
                <w:rFonts w:ascii="Times New Roman" w:hAnsi="Times New Roman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32D">
              <w:rPr>
                <w:rFonts w:ascii="Times New Roman" w:hAnsi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32D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 xml:space="preserve"> Итого на период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0B632D" w:rsidTr="000B632D">
        <w:trPr>
          <w:gridAfter w:val="1"/>
          <w:wAfter w:w="1800" w:type="dxa"/>
          <w:trHeight w:val="111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Цель подпрограммы:</w:t>
            </w: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Ремонт, капитальный ремонт и содержание автомобильных дорог общего пользования местного значения поселка Подтесово</w:t>
            </w:r>
          </w:p>
        </w:tc>
        <w:tc>
          <w:tcPr>
            <w:tcW w:w="4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2614.2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1018.7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4193.9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025AD" w:rsidRPr="000B632D" w:rsidTr="000B632D">
        <w:trPr>
          <w:gridAfter w:val="1"/>
          <w:wAfter w:w="1800" w:type="dxa"/>
          <w:trHeight w:val="11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 Осуществление дорожной деятельности в отношении автомобильных дорог местного значения в границах населенного пункта поселка Подтесово и обеспечение безопасности дорожного движения на них</w:t>
            </w:r>
          </w:p>
        </w:tc>
        <w:tc>
          <w:tcPr>
            <w:tcW w:w="4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2614.2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1018.7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4193.9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025AD" w:rsidRPr="000B632D" w:rsidTr="000B632D">
        <w:trPr>
          <w:gridAfter w:val="1"/>
          <w:wAfter w:w="1800" w:type="dxa"/>
          <w:trHeight w:val="660"/>
        </w:trPr>
        <w:tc>
          <w:tcPr>
            <w:tcW w:w="5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Мероприятие 1.1: Содержание улично-дорожной сети поселка Подтесово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Администрация поселка Подтесово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2614.2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1018.7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4193.9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 xml:space="preserve">Удельный вес автомобильных дорог общего пользования местного значения поселка Подтесово,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</w:t>
            </w:r>
            <w:r w:rsidRPr="000B632D">
              <w:rPr>
                <w:rFonts w:ascii="Times New Roman" w:hAnsi="Times New Roman"/>
                <w:sz w:val="20"/>
                <w:szCs w:val="20"/>
              </w:rPr>
              <w:br/>
              <w:t>должен составлять не менее 95%  в год</w:t>
            </w:r>
          </w:p>
        </w:tc>
      </w:tr>
      <w:tr w:rsidR="00A025AD" w:rsidRPr="000B632D" w:rsidTr="000B632D">
        <w:trPr>
          <w:gridAfter w:val="1"/>
          <w:wAfter w:w="1800" w:type="dxa"/>
          <w:trHeight w:val="660"/>
        </w:trPr>
        <w:tc>
          <w:tcPr>
            <w:tcW w:w="5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013007393А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536.8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536.8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0B632D" w:rsidTr="000B632D">
        <w:trPr>
          <w:gridAfter w:val="1"/>
          <w:wAfter w:w="1800" w:type="dxa"/>
          <w:trHeight w:val="660"/>
        </w:trPr>
        <w:tc>
          <w:tcPr>
            <w:tcW w:w="5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0130075080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536.8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738.2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1275.0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0B632D" w:rsidTr="000B632D">
        <w:trPr>
          <w:gridAfter w:val="1"/>
          <w:wAfter w:w="1800" w:type="dxa"/>
          <w:trHeight w:val="660"/>
        </w:trPr>
        <w:tc>
          <w:tcPr>
            <w:tcW w:w="5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0130085090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309.6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273.7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1144.3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0B632D" w:rsidTr="000B632D">
        <w:trPr>
          <w:gridAfter w:val="1"/>
          <w:wAfter w:w="1800" w:type="dxa"/>
          <w:trHeight w:val="660"/>
        </w:trPr>
        <w:tc>
          <w:tcPr>
            <w:tcW w:w="5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01300S393А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5.5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0B632D" w:rsidTr="000B632D">
        <w:trPr>
          <w:gridAfter w:val="1"/>
          <w:wAfter w:w="1800" w:type="dxa"/>
          <w:trHeight w:val="660"/>
        </w:trPr>
        <w:tc>
          <w:tcPr>
            <w:tcW w:w="5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013007393Б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1654.4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1654.4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0B632D" w:rsidTr="000B632D">
        <w:trPr>
          <w:gridAfter w:val="1"/>
          <w:wAfter w:w="1800" w:type="dxa"/>
          <w:trHeight w:val="660"/>
        </w:trPr>
        <w:tc>
          <w:tcPr>
            <w:tcW w:w="5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0130074920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0B632D" w:rsidTr="000B632D">
        <w:trPr>
          <w:gridAfter w:val="1"/>
          <w:wAfter w:w="1800" w:type="dxa"/>
          <w:trHeight w:val="660"/>
        </w:trPr>
        <w:tc>
          <w:tcPr>
            <w:tcW w:w="5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01300S393Б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37.6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37.6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0B632D" w:rsidTr="000B632D">
        <w:trPr>
          <w:gridAfter w:val="1"/>
          <w:wAfter w:w="1800" w:type="dxa"/>
          <w:trHeight w:val="660"/>
        </w:trPr>
        <w:tc>
          <w:tcPr>
            <w:tcW w:w="5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01300S4920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20.3</w:t>
            </w: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5AD" w:rsidRPr="000B632D" w:rsidTr="000B632D">
        <w:trPr>
          <w:gridAfter w:val="1"/>
          <w:wAfter w:w="1800" w:type="dxa"/>
          <w:trHeight w:val="660"/>
        </w:trPr>
        <w:tc>
          <w:tcPr>
            <w:tcW w:w="5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01300S5080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6.8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025AD" w:rsidRPr="000B632D" w:rsidTr="000B632D">
        <w:trPr>
          <w:gridAfter w:val="1"/>
          <w:wAfter w:w="1800" w:type="dxa"/>
          <w:trHeight w:val="43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ГРБС 1 Администрация поселка Подтесово</w:t>
            </w:r>
          </w:p>
        </w:tc>
        <w:tc>
          <w:tcPr>
            <w:tcW w:w="48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2614.2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1018.7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280.5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2D">
              <w:rPr>
                <w:rFonts w:ascii="Times New Roman" w:hAnsi="Times New Roman"/>
                <w:b/>
                <w:bCs/>
                <w:sz w:val="20"/>
                <w:szCs w:val="20"/>
              </w:rPr>
              <w:t>4193.9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63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025AD" w:rsidRPr="000B632D" w:rsidTr="000B632D">
        <w:trPr>
          <w:gridAfter w:val="1"/>
          <w:wAfter w:w="1800" w:type="dxa"/>
          <w:trHeight w:val="43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</w:t>
            </w:r>
            <w:r w:rsidRPr="000B632D">
              <w:rPr>
                <w:rFonts w:ascii="Times New Roman" w:hAnsi="Times New Roman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0B632D">
              <w:rPr>
                <w:rFonts w:ascii="Times New Roman" w:hAnsi="Times New Roman"/>
                <w:sz w:val="20"/>
                <w:szCs w:val="20"/>
              </w:rPr>
              <w:t xml:space="preserve"> поселка Подтесово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5AD" w:rsidRPr="000B632D" w:rsidRDefault="00A025AD" w:rsidP="00943E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Е.Ю. Цимерман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25AD" w:rsidRPr="000B632D" w:rsidRDefault="00A025AD" w:rsidP="00943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25AD" w:rsidRPr="000B632D" w:rsidRDefault="00A025AD" w:rsidP="000B632D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A025AD" w:rsidRPr="000B632D" w:rsidRDefault="00A025AD" w:rsidP="000B632D">
      <w:pPr>
        <w:pStyle w:val="ListParagraph"/>
        <w:autoSpaceDE w:val="0"/>
        <w:spacing w:after="0" w:line="240" w:lineRule="auto"/>
        <w:ind w:left="0" w:right="-31"/>
        <w:rPr>
          <w:rFonts w:ascii="Times New Roman" w:hAnsi="Times New Roman"/>
          <w:sz w:val="24"/>
          <w:szCs w:val="24"/>
        </w:rPr>
      </w:pPr>
    </w:p>
    <w:p w:rsidR="00A025AD" w:rsidRPr="00464644" w:rsidRDefault="00A025AD" w:rsidP="00AC0AD0">
      <w:pPr>
        <w:jc w:val="right"/>
      </w:pPr>
    </w:p>
    <w:sectPr w:rsidR="00A025AD" w:rsidRPr="00464644" w:rsidSect="000B632D">
      <w:pgSz w:w="16838" w:h="11906" w:orient="landscape"/>
      <w:pgMar w:top="1134" w:right="1537" w:bottom="907" w:left="24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AD" w:rsidRDefault="00A025AD" w:rsidP="003B604C">
      <w:pPr>
        <w:spacing w:after="0" w:line="240" w:lineRule="auto"/>
      </w:pPr>
      <w:r>
        <w:separator/>
      </w:r>
    </w:p>
  </w:endnote>
  <w:endnote w:type="continuationSeparator" w:id="0">
    <w:p w:rsidR="00A025AD" w:rsidRDefault="00A025AD" w:rsidP="003B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AD" w:rsidRDefault="00A025AD" w:rsidP="003B604C">
      <w:pPr>
        <w:spacing w:after="0" w:line="240" w:lineRule="auto"/>
      </w:pPr>
      <w:r>
        <w:separator/>
      </w:r>
    </w:p>
  </w:footnote>
  <w:footnote w:type="continuationSeparator" w:id="0">
    <w:p w:rsidR="00A025AD" w:rsidRDefault="00A025AD" w:rsidP="003B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AD" w:rsidRDefault="00A025AD" w:rsidP="00660C1B">
    <w:pPr>
      <w:pStyle w:val="Header"/>
      <w:jc w:val="right"/>
    </w:pPr>
  </w:p>
  <w:p w:rsidR="00A025AD" w:rsidRDefault="00A025AD" w:rsidP="00660C1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6AD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76C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7EF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36A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8A9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02A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387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4487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0C7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8A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7196E30"/>
    <w:multiLevelType w:val="multilevel"/>
    <w:tmpl w:val="DEAE74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109308FF"/>
    <w:multiLevelType w:val="multilevel"/>
    <w:tmpl w:val="5AF6F20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eastAsia="Times New Roman" w:cs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cs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cs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cs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cs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cs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cs="Times New Roman" w:hint="default"/>
        <w:color w:val="333333"/>
      </w:rPr>
    </w:lvl>
  </w:abstractNum>
  <w:abstractNum w:abstractNumId="16">
    <w:nsid w:val="5C7E28B2"/>
    <w:multiLevelType w:val="hybridMultilevel"/>
    <w:tmpl w:val="015EE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E4D93"/>
    <w:multiLevelType w:val="hybridMultilevel"/>
    <w:tmpl w:val="BAC253F0"/>
    <w:lvl w:ilvl="0" w:tplc="F560128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3"/>
  </w:num>
  <w:num w:numId="5">
    <w:abstractNumId w:val="17"/>
  </w:num>
  <w:num w:numId="6">
    <w:abstractNumId w:val="11"/>
  </w:num>
  <w:num w:numId="7">
    <w:abstractNumId w:val="12"/>
  </w:num>
  <w:num w:numId="8">
    <w:abstractNumId w:val="16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280"/>
    <w:rsid w:val="000000E9"/>
    <w:rsid w:val="00000627"/>
    <w:rsid w:val="000009F9"/>
    <w:rsid w:val="000011D9"/>
    <w:rsid w:val="0000141F"/>
    <w:rsid w:val="0000194B"/>
    <w:rsid w:val="00001A42"/>
    <w:rsid w:val="0000340B"/>
    <w:rsid w:val="00003B8F"/>
    <w:rsid w:val="00004E8B"/>
    <w:rsid w:val="00005B42"/>
    <w:rsid w:val="0000676B"/>
    <w:rsid w:val="000074CA"/>
    <w:rsid w:val="000100A8"/>
    <w:rsid w:val="00010656"/>
    <w:rsid w:val="000108FC"/>
    <w:rsid w:val="00010936"/>
    <w:rsid w:val="00010A9C"/>
    <w:rsid w:val="00011289"/>
    <w:rsid w:val="0001166B"/>
    <w:rsid w:val="00011B1B"/>
    <w:rsid w:val="000123ED"/>
    <w:rsid w:val="000135D9"/>
    <w:rsid w:val="0001378D"/>
    <w:rsid w:val="000138E5"/>
    <w:rsid w:val="00014A28"/>
    <w:rsid w:val="00014A66"/>
    <w:rsid w:val="00015482"/>
    <w:rsid w:val="00015DA4"/>
    <w:rsid w:val="000163BC"/>
    <w:rsid w:val="0001648A"/>
    <w:rsid w:val="00016602"/>
    <w:rsid w:val="00016621"/>
    <w:rsid w:val="00016A89"/>
    <w:rsid w:val="00016B22"/>
    <w:rsid w:val="00017355"/>
    <w:rsid w:val="00017D04"/>
    <w:rsid w:val="00017D45"/>
    <w:rsid w:val="000200A8"/>
    <w:rsid w:val="00021183"/>
    <w:rsid w:val="00022069"/>
    <w:rsid w:val="0002340C"/>
    <w:rsid w:val="0002376C"/>
    <w:rsid w:val="00023801"/>
    <w:rsid w:val="00023BE0"/>
    <w:rsid w:val="000256F7"/>
    <w:rsid w:val="00025EDD"/>
    <w:rsid w:val="00025F6F"/>
    <w:rsid w:val="000264E6"/>
    <w:rsid w:val="00026E40"/>
    <w:rsid w:val="000272C9"/>
    <w:rsid w:val="0002795D"/>
    <w:rsid w:val="00027C72"/>
    <w:rsid w:val="00027F12"/>
    <w:rsid w:val="000300F1"/>
    <w:rsid w:val="0003013B"/>
    <w:rsid w:val="000308BB"/>
    <w:rsid w:val="00030B06"/>
    <w:rsid w:val="00030C2F"/>
    <w:rsid w:val="00031005"/>
    <w:rsid w:val="00031447"/>
    <w:rsid w:val="000315D2"/>
    <w:rsid w:val="000322DE"/>
    <w:rsid w:val="000322F0"/>
    <w:rsid w:val="0003310E"/>
    <w:rsid w:val="000331AF"/>
    <w:rsid w:val="00033F09"/>
    <w:rsid w:val="00034320"/>
    <w:rsid w:val="00034381"/>
    <w:rsid w:val="000343CB"/>
    <w:rsid w:val="00034E73"/>
    <w:rsid w:val="00034FB2"/>
    <w:rsid w:val="00034FC1"/>
    <w:rsid w:val="00035A10"/>
    <w:rsid w:val="00035C60"/>
    <w:rsid w:val="00035CB7"/>
    <w:rsid w:val="000369FC"/>
    <w:rsid w:val="00036E03"/>
    <w:rsid w:val="0003716A"/>
    <w:rsid w:val="000377AE"/>
    <w:rsid w:val="000401E0"/>
    <w:rsid w:val="00040424"/>
    <w:rsid w:val="000405EF"/>
    <w:rsid w:val="000405FD"/>
    <w:rsid w:val="00040B42"/>
    <w:rsid w:val="00040E54"/>
    <w:rsid w:val="0004136B"/>
    <w:rsid w:val="000416C0"/>
    <w:rsid w:val="00041A0F"/>
    <w:rsid w:val="00042374"/>
    <w:rsid w:val="000425ED"/>
    <w:rsid w:val="00042A05"/>
    <w:rsid w:val="00042B5C"/>
    <w:rsid w:val="000434EB"/>
    <w:rsid w:val="00043DB5"/>
    <w:rsid w:val="0004460D"/>
    <w:rsid w:val="00044627"/>
    <w:rsid w:val="00045748"/>
    <w:rsid w:val="00045DA5"/>
    <w:rsid w:val="00046477"/>
    <w:rsid w:val="0004672A"/>
    <w:rsid w:val="00046747"/>
    <w:rsid w:val="00050442"/>
    <w:rsid w:val="00050481"/>
    <w:rsid w:val="000504D7"/>
    <w:rsid w:val="0005077D"/>
    <w:rsid w:val="00050E61"/>
    <w:rsid w:val="000512DA"/>
    <w:rsid w:val="000513EE"/>
    <w:rsid w:val="00051406"/>
    <w:rsid w:val="00051932"/>
    <w:rsid w:val="00051CF1"/>
    <w:rsid w:val="0005233A"/>
    <w:rsid w:val="00052B54"/>
    <w:rsid w:val="00052D12"/>
    <w:rsid w:val="00052EA0"/>
    <w:rsid w:val="00054F90"/>
    <w:rsid w:val="00055C51"/>
    <w:rsid w:val="00055D40"/>
    <w:rsid w:val="00057916"/>
    <w:rsid w:val="00057A0B"/>
    <w:rsid w:val="000602C8"/>
    <w:rsid w:val="000608D7"/>
    <w:rsid w:val="00061489"/>
    <w:rsid w:val="00061C1F"/>
    <w:rsid w:val="00061CB9"/>
    <w:rsid w:val="00063CB0"/>
    <w:rsid w:val="00064442"/>
    <w:rsid w:val="000645CF"/>
    <w:rsid w:val="00064D4B"/>
    <w:rsid w:val="00065BD8"/>
    <w:rsid w:val="00065CC5"/>
    <w:rsid w:val="0006687D"/>
    <w:rsid w:val="00066AEA"/>
    <w:rsid w:val="00066FAA"/>
    <w:rsid w:val="0006747C"/>
    <w:rsid w:val="00067F0D"/>
    <w:rsid w:val="00070B36"/>
    <w:rsid w:val="0007146A"/>
    <w:rsid w:val="0007163A"/>
    <w:rsid w:val="0007192A"/>
    <w:rsid w:val="00072A2E"/>
    <w:rsid w:val="00072C02"/>
    <w:rsid w:val="00072F85"/>
    <w:rsid w:val="0007309A"/>
    <w:rsid w:val="000730B2"/>
    <w:rsid w:val="0007344D"/>
    <w:rsid w:val="000739CF"/>
    <w:rsid w:val="000739DE"/>
    <w:rsid w:val="00073BFF"/>
    <w:rsid w:val="00074457"/>
    <w:rsid w:val="000754E3"/>
    <w:rsid w:val="00077884"/>
    <w:rsid w:val="00077AD2"/>
    <w:rsid w:val="00080114"/>
    <w:rsid w:val="0008046B"/>
    <w:rsid w:val="00080EDE"/>
    <w:rsid w:val="00081A58"/>
    <w:rsid w:val="00081A89"/>
    <w:rsid w:val="00082C4A"/>
    <w:rsid w:val="00082E54"/>
    <w:rsid w:val="00083007"/>
    <w:rsid w:val="00083FDB"/>
    <w:rsid w:val="0008451C"/>
    <w:rsid w:val="00085283"/>
    <w:rsid w:val="0008540E"/>
    <w:rsid w:val="00085AA6"/>
    <w:rsid w:val="00085F18"/>
    <w:rsid w:val="000867B4"/>
    <w:rsid w:val="00087C13"/>
    <w:rsid w:val="00090527"/>
    <w:rsid w:val="00091C67"/>
    <w:rsid w:val="00091ECE"/>
    <w:rsid w:val="00092236"/>
    <w:rsid w:val="00092EE5"/>
    <w:rsid w:val="0009304C"/>
    <w:rsid w:val="00093727"/>
    <w:rsid w:val="00093746"/>
    <w:rsid w:val="00094655"/>
    <w:rsid w:val="000949A4"/>
    <w:rsid w:val="000959B1"/>
    <w:rsid w:val="00095CAB"/>
    <w:rsid w:val="0009670B"/>
    <w:rsid w:val="00096F14"/>
    <w:rsid w:val="00097791"/>
    <w:rsid w:val="000978AA"/>
    <w:rsid w:val="000A1353"/>
    <w:rsid w:val="000A221F"/>
    <w:rsid w:val="000A2867"/>
    <w:rsid w:val="000A32B7"/>
    <w:rsid w:val="000A3661"/>
    <w:rsid w:val="000A40FE"/>
    <w:rsid w:val="000A6B69"/>
    <w:rsid w:val="000A7006"/>
    <w:rsid w:val="000A7167"/>
    <w:rsid w:val="000A72B0"/>
    <w:rsid w:val="000A7753"/>
    <w:rsid w:val="000A78D3"/>
    <w:rsid w:val="000B05A0"/>
    <w:rsid w:val="000B0A06"/>
    <w:rsid w:val="000B0D65"/>
    <w:rsid w:val="000B14D5"/>
    <w:rsid w:val="000B222C"/>
    <w:rsid w:val="000B24DE"/>
    <w:rsid w:val="000B2BAF"/>
    <w:rsid w:val="000B2C10"/>
    <w:rsid w:val="000B38B0"/>
    <w:rsid w:val="000B3D32"/>
    <w:rsid w:val="000B3F3F"/>
    <w:rsid w:val="000B48E3"/>
    <w:rsid w:val="000B494E"/>
    <w:rsid w:val="000B5088"/>
    <w:rsid w:val="000B563B"/>
    <w:rsid w:val="000B632D"/>
    <w:rsid w:val="000B69CD"/>
    <w:rsid w:val="000B6C66"/>
    <w:rsid w:val="000B795D"/>
    <w:rsid w:val="000C0317"/>
    <w:rsid w:val="000C1001"/>
    <w:rsid w:val="000C14AD"/>
    <w:rsid w:val="000C1F24"/>
    <w:rsid w:val="000C2C7D"/>
    <w:rsid w:val="000C3C4E"/>
    <w:rsid w:val="000C4022"/>
    <w:rsid w:val="000C4877"/>
    <w:rsid w:val="000C5AA9"/>
    <w:rsid w:val="000C5D00"/>
    <w:rsid w:val="000C5D77"/>
    <w:rsid w:val="000C65BF"/>
    <w:rsid w:val="000C66DB"/>
    <w:rsid w:val="000C697F"/>
    <w:rsid w:val="000C69F8"/>
    <w:rsid w:val="000C781F"/>
    <w:rsid w:val="000D01B6"/>
    <w:rsid w:val="000D1254"/>
    <w:rsid w:val="000D1393"/>
    <w:rsid w:val="000D28DD"/>
    <w:rsid w:val="000D3485"/>
    <w:rsid w:val="000D38CA"/>
    <w:rsid w:val="000D4225"/>
    <w:rsid w:val="000D4B10"/>
    <w:rsid w:val="000D5056"/>
    <w:rsid w:val="000D505B"/>
    <w:rsid w:val="000D5609"/>
    <w:rsid w:val="000D5655"/>
    <w:rsid w:val="000D5FAB"/>
    <w:rsid w:val="000D639E"/>
    <w:rsid w:val="000D6C49"/>
    <w:rsid w:val="000D6F11"/>
    <w:rsid w:val="000D7269"/>
    <w:rsid w:val="000E0BC6"/>
    <w:rsid w:val="000E0E4F"/>
    <w:rsid w:val="000E116E"/>
    <w:rsid w:val="000E2B28"/>
    <w:rsid w:val="000E2D2D"/>
    <w:rsid w:val="000E3406"/>
    <w:rsid w:val="000E3CA9"/>
    <w:rsid w:val="000E3D8F"/>
    <w:rsid w:val="000E40FA"/>
    <w:rsid w:val="000E4124"/>
    <w:rsid w:val="000E4856"/>
    <w:rsid w:val="000E4BA5"/>
    <w:rsid w:val="000E53A7"/>
    <w:rsid w:val="000E58EB"/>
    <w:rsid w:val="000E5EF6"/>
    <w:rsid w:val="000E631F"/>
    <w:rsid w:val="000E69AF"/>
    <w:rsid w:val="000E7A11"/>
    <w:rsid w:val="000F0722"/>
    <w:rsid w:val="000F0AB3"/>
    <w:rsid w:val="000F2164"/>
    <w:rsid w:val="000F221C"/>
    <w:rsid w:val="000F22D0"/>
    <w:rsid w:val="000F2F35"/>
    <w:rsid w:val="000F32A8"/>
    <w:rsid w:val="000F33D5"/>
    <w:rsid w:val="000F38F0"/>
    <w:rsid w:val="000F3B8B"/>
    <w:rsid w:val="000F3F4C"/>
    <w:rsid w:val="000F5144"/>
    <w:rsid w:val="000F643E"/>
    <w:rsid w:val="000F7037"/>
    <w:rsid w:val="000F7934"/>
    <w:rsid w:val="00100886"/>
    <w:rsid w:val="00100D65"/>
    <w:rsid w:val="00101979"/>
    <w:rsid w:val="00101EE0"/>
    <w:rsid w:val="00102DAA"/>
    <w:rsid w:val="0010485B"/>
    <w:rsid w:val="001058F8"/>
    <w:rsid w:val="001062DE"/>
    <w:rsid w:val="00106B42"/>
    <w:rsid w:val="00106F3E"/>
    <w:rsid w:val="001079C5"/>
    <w:rsid w:val="00107A79"/>
    <w:rsid w:val="00107ED7"/>
    <w:rsid w:val="00110E8F"/>
    <w:rsid w:val="0011145E"/>
    <w:rsid w:val="00111DC2"/>
    <w:rsid w:val="0011269F"/>
    <w:rsid w:val="00113E5A"/>
    <w:rsid w:val="001143F1"/>
    <w:rsid w:val="001145ED"/>
    <w:rsid w:val="0011471A"/>
    <w:rsid w:val="00114DCE"/>
    <w:rsid w:val="00115323"/>
    <w:rsid w:val="0011549E"/>
    <w:rsid w:val="001165FF"/>
    <w:rsid w:val="0011685E"/>
    <w:rsid w:val="00117134"/>
    <w:rsid w:val="00117ADD"/>
    <w:rsid w:val="00117B89"/>
    <w:rsid w:val="00117C39"/>
    <w:rsid w:val="00120514"/>
    <w:rsid w:val="001205F2"/>
    <w:rsid w:val="00121283"/>
    <w:rsid w:val="00121C72"/>
    <w:rsid w:val="00122273"/>
    <w:rsid w:val="001230F8"/>
    <w:rsid w:val="00123740"/>
    <w:rsid w:val="001239D9"/>
    <w:rsid w:val="00125132"/>
    <w:rsid w:val="0012661A"/>
    <w:rsid w:val="001267F6"/>
    <w:rsid w:val="001268E9"/>
    <w:rsid w:val="00126BC6"/>
    <w:rsid w:val="00127966"/>
    <w:rsid w:val="00127BE5"/>
    <w:rsid w:val="00130E05"/>
    <w:rsid w:val="00130F5D"/>
    <w:rsid w:val="001323F6"/>
    <w:rsid w:val="001330D7"/>
    <w:rsid w:val="00133612"/>
    <w:rsid w:val="00134026"/>
    <w:rsid w:val="0013404F"/>
    <w:rsid w:val="001340A0"/>
    <w:rsid w:val="00134222"/>
    <w:rsid w:val="00134500"/>
    <w:rsid w:val="00134F33"/>
    <w:rsid w:val="0013593C"/>
    <w:rsid w:val="0013649E"/>
    <w:rsid w:val="001365A3"/>
    <w:rsid w:val="00137F33"/>
    <w:rsid w:val="001402C0"/>
    <w:rsid w:val="001410CB"/>
    <w:rsid w:val="0014158D"/>
    <w:rsid w:val="0014167B"/>
    <w:rsid w:val="00142219"/>
    <w:rsid w:val="00142BFF"/>
    <w:rsid w:val="00142E99"/>
    <w:rsid w:val="001433D0"/>
    <w:rsid w:val="001439C4"/>
    <w:rsid w:val="00144BC7"/>
    <w:rsid w:val="00144C01"/>
    <w:rsid w:val="001451BC"/>
    <w:rsid w:val="00145A31"/>
    <w:rsid w:val="00145AAB"/>
    <w:rsid w:val="00146DF3"/>
    <w:rsid w:val="00147790"/>
    <w:rsid w:val="001503FE"/>
    <w:rsid w:val="0015055F"/>
    <w:rsid w:val="00151BB8"/>
    <w:rsid w:val="0015249D"/>
    <w:rsid w:val="0015262B"/>
    <w:rsid w:val="00152CC2"/>
    <w:rsid w:val="00153093"/>
    <w:rsid w:val="00153273"/>
    <w:rsid w:val="00153384"/>
    <w:rsid w:val="00154009"/>
    <w:rsid w:val="001542E2"/>
    <w:rsid w:val="00154764"/>
    <w:rsid w:val="00154B08"/>
    <w:rsid w:val="00154CDF"/>
    <w:rsid w:val="001554C7"/>
    <w:rsid w:val="00156A2F"/>
    <w:rsid w:val="0015749C"/>
    <w:rsid w:val="001578C4"/>
    <w:rsid w:val="00160889"/>
    <w:rsid w:val="00160898"/>
    <w:rsid w:val="00161BF5"/>
    <w:rsid w:val="0016232F"/>
    <w:rsid w:val="0016285E"/>
    <w:rsid w:val="00162C48"/>
    <w:rsid w:val="001633A6"/>
    <w:rsid w:val="001646D6"/>
    <w:rsid w:val="001648CB"/>
    <w:rsid w:val="00164BBD"/>
    <w:rsid w:val="001654ED"/>
    <w:rsid w:val="00165C2F"/>
    <w:rsid w:val="001666EE"/>
    <w:rsid w:val="00166891"/>
    <w:rsid w:val="00166D11"/>
    <w:rsid w:val="001672DE"/>
    <w:rsid w:val="00167565"/>
    <w:rsid w:val="00167A46"/>
    <w:rsid w:val="00170053"/>
    <w:rsid w:val="00170186"/>
    <w:rsid w:val="0017036F"/>
    <w:rsid w:val="00170738"/>
    <w:rsid w:val="00170926"/>
    <w:rsid w:val="00170C75"/>
    <w:rsid w:val="001721E1"/>
    <w:rsid w:val="0017235F"/>
    <w:rsid w:val="001732D9"/>
    <w:rsid w:val="001734B3"/>
    <w:rsid w:val="00173907"/>
    <w:rsid w:val="00173A54"/>
    <w:rsid w:val="0017453F"/>
    <w:rsid w:val="0017495A"/>
    <w:rsid w:val="00174A01"/>
    <w:rsid w:val="00174E23"/>
    <w:rsid w:val="001750DD"/>
    <w:rsid w:val="001753CA"/>
    <w:rsid w:val="001754D7"/>
    <w:rsid w:val="001757F6"/>
    <w:rsid w:val="00175AAC"/>
    <w:rsid w:val="00175EB8"/>
    <w:rsid w:val="00175F01"/>
    <w:rsid w:val="00175FC9"/>
    <w:rsid w:val="00176006"/>
    <w:rsid w:val="00176710"/>
    <w:rsid w:val="00176FD3"/>
    <w:rsid w:val="0017757C"/>
    <w:rsid w:val="001778E1"/>
    <w:rsid w:val="00177E15"/>
    <w:rsid w:val="0018042C"/>
    <w:rsid w:val="00180C87"/>
    <w:rsid w:val="00181B59"/>
    <w:rsid w:val="00181D07"/>
    <w:rsid w:val="00182934"/>
    <w:rsid w:val="001831C7"/>
    <w:rsid w:val="0018347A"/>
    <w:rsid w:val="001839EF"/>
    <w:rsid w:val="00183FF9"/>
    <w:rsid w:val="00184A55"/>
    <w:rsid w:val="00185068"/>
    <w:rsid w:val="0018537A"/>
    <w:rsid w:val="00185701"/>
    <w:rsid w:val="0018690A"/>
    <w:rsid w:val="0018699B"/>
    <w:rsid w:val="00186AB7"/>
    <w:rsid w:val="0018713A"/>
    <w:rsid w:val="00187357"/>
    <w:rsid w:val="00190686"/>
    <w:rsid w:val="0019177B"/>
    <w:rsid w:val="001919B3"/>
    <w:rsid w:val="001928B8"/>
    <w:rsid w:val="00192B76"/>
    <w:rsid w:val="00194140"/>
    <w:rsid w:val="00194350"/>
    <w:rsid w:val="001943CF"/>
    <w:rsid w:val="001949ED"/>
    <w:rsid w:val="00195F8D"/>
    <w:rsid w:val="001978E0"/>
    <w:rsid w:val="001978F4"/>
    <w:rsid w:val="001A003C"/>
    <w:rsid w:val="001A0644"/>
    <w:rsid w:val="001A1285"/>
    <w:rsid w:val="001A12F6"/>
    <w:rsid w:val="001A160C"/>
    <w:rsid w:val="001A19B3"/>
    <w:rsid w:val="001A38BF"/>
    <w:rsid w:val="001A3AC1"/>
    <w:rsid w:val="001A3ACE"/>
    <w:rsid w:val="001A3F6A"/>
    <w:rsid w:val="001A4133"/>
    <w:rsid w:val="001A4630"/>
    <w:rsid w:val="001A53CA"/>
    <w:rsid w:val="001A5C0F"/>
    <w:rsid w:val="001A5D4A"/>
    <w:rsid w:val="001A6431"/>
    <w:rsid w:val="001A74F6"/>
    <w:rsid w:val="001B1237"/>
    <w:rsid w:val="001B12CB"/>
    <w:rsid w:val="001B16F0"/>
    <w:rsid w:val="001B2A34"/>
    <w:rsid w:val="001B4925"/>
    <w:rsid w:val="001B497D"/>
    <w:rsid w:val="001B4A48"/>
    <w:rsid w:val="001B4D58"/>
    <w:rsid w:val="001B544E"/>
    <w:rsid w:val="001B568A"/>
    <w:rsid w:val="001B58D8"/>
    <w:rsid w:val="001B63C6"/>
    <w:rsid w:val="001B64DA"/>
    <w:rsid w:val="001B69D9"/>
    <w:rsid w:val="001B71A2"/>
    <w:rsid w:val="001B732E"/>
    <w:rsid w:val="001B7884"/>
    <w:rsid w:val="001B7896"/>
    <w:rsid w:val="001B78DF"/>
    <w:rsid w:val="001B7DBD"/>
    <w:rsid w:val="001B7F98"/>
    <w:rsid w:val="001C0489"/>
    <w:rsid w:val="001C0880"/>
    <w:rsid w:val="001C0BA2"/>
    <w:rsid w:val="001C0BA8"/>
    <w:rsid w:val="001C11CC"/>
    <w:rsid w:val="001C18AE"/>
    <w:rsid w:val="001C2587"/>
    <w:rsid w:val="001C2E75"/>
    <w:rsid w:val="001C2EBC"/>
    <w:rsid w:val="001C3591"/>
    <w:rsid w:val="001C366A"/>
    <w:rsid w:val="001C3EE7"/>
    <w:rsid w:val="001C40AC"/>
    <w:rsid w:val="001C4F23"/>
    <w:rsid w:val="001C5118"/>
    <w:rsid w:val="001C5C66"/>
    <w:rsid w:val="001C5F69"/>
    <w:rsid w:val="001C60DD"/>
    <w:rsid w:val="001C6992"/>
    <w:rsid w:val="001C6E17"/>
    <w:rsid w:val="001C6EFC"/>
    <w:rsid w:val="001C706B"/>
    <w:rsid w:val="001C7297"/>
    <w:rsid w:val="001D0475"/>
    <w:rsid w:val="001D0E61"/>
    <w:rsid w:val="001D145F"/>
    <w:rsid w:val="001D15AC"/>
    <w:rsid w:val="001D39EA"/>
    <w:rsid w:val="001D4197"/>
    <w:rsid w:val="001D43D3"/>
    <w:rsid w:val="001D4BD5"/>
    <w:rsid w:val="001D4C22"/>
    <w:rsid w:val="001D53ED"/>
    <w:rsid w:val="001D5469"/>
    <w:rsid w:val="001D62E5"/>
    <w:rsid w:val="001D62E7"/>
    <w:rsid w:val="001D6666"/>
    <w:rsid w:val="001D6BC2"/>
    <w:rsid w:val="001D6D12"/>
    <w:rsid w:val="001D6E71"/>
    <w:rsid w:val="001D6F90"/>
    <w:rsid w:val="001D74D1"/>
    <w:rsid w:val="001E08CC"/>
    <w:rsid w:val="001E1162"/>
    <w:rsid w:val="001E1761"/>
    <w:rsid w:val="001E2DBE"/>
    <w:rsid w:val="001E37C8"/>
    <w:rsid w:val="001E4029"/>
    <w:rsid w:val="001E4CD6"/>
    <w:rsid w:val="001E5F15"/>
    <w:rsid w:val="001E631B"/>
    <w:rsid w:val="001E64AB"/>
    <w:rsid w:val="001E74DB"/>
    <w:rsid w:val="001E78DC"/>
    <w:rsid w:val="001E7C83"/>
    <w:rsid w:val="001F01FA"/>
    <w:rsid w:val="001F06CD"/>
    <w:rsid w:val="001F154A"/>
    <w:rsid w:val="001F16C2"/>
    <w:rsid w:val="001F2395"/>
    <w:rsid w:val="001F2501"/>
    <w:rsid w:val="001F26F5"/>
    <w:rsid w:val="001F3143"/>
    <w:rsid w:val="001F3F1D"/>
    <w:rsid w:val="001F400C"/>
    <w:rsid w:val="001F4873"/>
    <w:rsid w:val="001F54F6"/>
    <w:rsid w:val="001F597C"/>
    <w:rsid w:val="001F5C3C"/>
    <w:rsid w:val="001F6F52"/>
    <w:rsid w:val="001F7572"/>
    <w:rsid w:val="001F7959"/>
    <w:rsid w:val="002005AD"/>
    <w:rsid w:val="00200A4C"/>
    <w:rsid w:val="002012E8"/>
    <w:rsid w:val="00201C1D"/>
    <w:rsid w:val="00202603"/>
    <w:rsid w:val="00202721"/>
    <w:rsid w:val="00203791"/>
    <w:rsid w:val="00203922"/>
    <w:rsid w:val="00203E26"/>
    <w:rsid w:val="00203FD2"/>
    <w:rsid w:val="00204A62"/>
    <w:rsid w:val="002059CD"/>
    <w:rsid w:val="002059FB"/>
    <w:rsid w:val="00206099"/>
    <w:rsid w:val="00206706"/>
    <w:rsid w:val="002074DA"/>
    <w:rsid w:val="002100A2"/>
    <w:rsid w:val="002102A9"/>
    <w:rsid w:val="00210695"/>
    <w:rsid w:val="00211A0B"/>
    <w:rsid w:val="00212844"/>
    <w:rsid w:val="00212C70"/>
    <w:rsid w:val="00212ECB"/>
    <w:rsid w:val="002135CA"/>
    <w:rsid w:val="00213AB7"/>
    <w:rsid w:val="002145EB"/>
    <w:rsid w:val="0021491A"/>
    <w:rsid w:val="00215415"/>
    <w:rsid w:val="00215C9A"/>
    <w:rsid w:val="00215DBD"/>
    <w:rsid w:val="00215F7F"/>
    <w:rsid w:val="0021628D"/>
    <w:rsid w:val="00216DDC"/>
    <w:rsid w:val="00217F60"/>
    <w:rsid w:val="0022068E"/>
    <w:rsid w:val="00222145"/>
    <w:rsid w:val="0022247F"/>
    <w:rsid w:val="00222CC1"/>
    <w:rsid w:val="00222CD6"/>
    <w:rsid w:val="00223598"/>
    <w:rsid w:val="00223D35"/>
    <w:rsid w:val="00223F3D"/>
    <w:rsid w:val="00224AB3"/>
    <w:rsid w:val="00224AC3"/>
    <w:rsid w:val="00225702"/>
    <w:rsid w:val="00225B14"/>
    <w:rsid w:val="00226B84"/>
    <w:rsid w:val="002279F2"/>
    <w:rsid w:val="002305A0"/>
    <w:rsid w:val="00230635"/>
    <w:rsid w:val="00231AC8"/>
    <w:rsid w:val="00231BD5"/>
    <w:rsid w:val="00232B74"/>
    <w:rsid w:val="00232C09"/>
    <w:rsid w:val="00233B31"/>
    <w:rsid w:val="0023466A"/>
    <w:rsid w:val="002351CB"/>
    <w:rsid w:val="002352A0"/>
    <w:rsid w:val="00236616"/>
    <w:rsid w:val="0023694B"/>
    <w:rsid w:val="00237689"/>
    <w:rsid w:val="0023773E"/>
    <w:rsid w:val="00237EF2"/>
    <w:rsid w:val="00237FB4"/>
    <w:rsid w:val="00237FEC"/>
    <w:rsid w:val="002406DE"/>
    <w:rsid w:val="00240C40"/>
    <w:rsid w:val="002415E8"/>
    <w:rsid w:val="002416C4"/>
    <w:rsid w:val="0024197D"/>
    <w:rsid w:val="00241F53"/>
    <w:rsid w:val="002431E6"/>
    <w:rsid w:val="0024375C"/>
    <w:rsid w:val="00243BC8"/>
    <w:rsid w:val="00244D41"/>
    <w:rsid w:val="00245067"/>
    <w:rsid w:val="0024510F"/>
    <w:rsid w:val="002452D0"/>
    <w:rsid w:val="002456D2"/>
    <w:rsid w:val="00245953"/>
    <w:rsid w:val="00246036"/>
    <w:rsid w:val="00246912"/>
    <w:rsid w:val="00246D1F"/>
    <w:rsid w:val="0025046C"/>
    <w:rsid w:val="002512CA"/>
    <w:rsid w:val="0025253B"/>
    <w:rsid w:val="00252DE1"/>
    <w:rsid w:val="00253553"/>
    <w:rsid w:val="0025361A"/>
    <w:rsid w:val="00253630"/>
    <w:rsid w:val="00253B65"/>
    <w:rsid w:val="00254A4F"/>
    <w:rsid w:val="00254D68"/>
    <w:rsid w:val="00255A0D"/>
    <w:rsid w:val="00255F84"/>
    <w:rsid w:val="0025639E"/>
    <w:rsid w:val="00256B24"/>
    <w:rsid w:val="00260C34"/>
    <w:rsid w:val="0026106E"/>
    <w:rsid w:val="00262044"/>
    <w:rsid w:val="00262D70"/>
    <w:rsid w:val="002636EB"/>
    <w:rsid w:val="00263FCC"/>
    <w:rsid w:val="00264FC6"/>
    <w:rsid w:val="00265048"/>
    <w:rsid w:val="00266B5C"/>
    <w:rsid w:val="0026726D"/>
    <w:rsid w:val="00267354"/>
    <w:rsid w:val="0026735F"/>
    <w:rsid w:val="0026755B"/>
    <w:rsid w:val="00267F7C"/>
    <w:rsid w:val="00270113"/>
    <w:rsid w:val="00271B89"/>
    <w:rsid w:val="00271D0B"/>
    <w:rsid w:val="00272F41"/>
    <w:rsid w:val="0027437B"/>
    <w:rsid w:val="00274B1B"/>
    <w:rsid w:val="00275A58"/>
    <w:rsid w:val="0027610E"/>
    <w:rsid w:val="00276837"/>
    <w:rsid w:val="0027738F"/>
    <w:rsid w:val="002775B9"/>
    <w:rsid w:val="00277818"/>
    <w:rsid w:val="002778BD"/>
    <w:rsid w:val="002778EF"/>
    <w:rsid w:val="00280178"/>
    <w:rsid w:val="00281A8F"/>
    <w:rsid w:val="00281BDA"/>
    <w:rsid w:val="00282496"/>
    <w:rsid w:val="0028276D"/>
    <w:rsid w:val="00283A16"/>
    <w:rsid w:val="00283A21"/>
    <w:rsid w:val="00283EB2"/>
    <w:rsid w:val="002841C8"/>
    <w:rsid w:val="00285F29"/>
    <w:rsid w:val="002862A2"/>
    <w:rsid w:val="0028718F"/>
    <w:rsid w:val="002902FB"/>
    <w:rsid w:val="00290372"/>
    <w:rsid w:val="002908F2"/>
    <w:rsid w:val="00290DEA"/>
    <w:rsid w:val="00292809"/>
    <w:rsid w:val="00292FBB"/>
    <w:rsid w:val="00293A7D"/>
    <w:rsid w:val="002952EE"/>
    <w:rsid w:val="00295C67"/>
    <w:rsid w:val="00296326"/>
    <w:rsid w:val="0029635F"/>
    <w:rsid w:val="00296A0E"/>
    <w:rsid w:val="00296AF0"/>
    <w:rsid w:val="00296CFD"/>
    <w:rsid w:val="00297C84"/>
    <w:rsid w:val="00297DDD"/>
    <w:rsid w:val="002A1E98"/>
    <w:rsid w:val="002A2297"/>
    <w:rsid w:val="002A25A2"/>
    <w:rsid w:val="002A297F"/>
    <w:rsid w:val="002A2BB6"/>
    <w:rsid w:val="002A383D"/>
    <w:rsid w:val="002A38A0"/>
    <w:rsid w:val="002A3FBB"/>
    <w:rsid w:val="002A40E5"/>
    <w:rsid w:val="002A4798"/>
    <w:rsid w:val="002A5667"/>
    <w:rsid w:val="002A5A4B"/>
    <w:rsid w:val="002A5C51"/>
    <w:rsid w:val="002A6072"/>
    <w:rsid w:val="002A7A92"/>
    <w:rsid w:val="002A7AA8"/>
    <w:rsid w:val="002B034F"/>
    <w:rsid w:val="002B03C8"/>
    <w:rsid w:val="002B0C4A"/>
    <w:rsid w:val="002B0D3C"/>
    <w:rsid w:val="002B0DC0"/>
    <w:rsid w:val="002B2208"/>
    <w:rsid w:val="002B24C1"/>
    <w:rsid w:val="002B2D8E"/>
    <w:rsid w:val="002B31EB"/>
    <w:rsid w:val="002B3207"/>
    <w:rsid w:val="002B5DEE"/>
    <w:rsid w:val="002B6539"/>
    <w:rsid w:val="002B7230"/>
    <w:rsid w:val="002B7C91"/>
    <w:rsid w:val="002B7E34"/>
    <w:rsid w:val="002C07C9"/>
    <w:rsid w:val="002C080E"/>
    <w:rsid w:val="002C0BE3"/>
    <w:rsid w:val="002C0D87"/>
    <w:rsid w:val="002C0E91"/>
    <w:rsid w:val="002C17D1"/>
    <w:rsid w:val="002C2919"/>
    <w:rsid w:val="002C2C0D"/>
    <w:rsid w:val="002C2D48"/>
    <w:rsid w:val="002C42AC"/>
    <w:rsid w:val="002C4CB2"/>
    <w:rsid w:val="002C5353"/>
    <w:rsid w:val="002C56B7"/>
    <w:rsid w:val="002C5F37"/>
    <w:rsid w:val="002C624F"/>
    <w:rsid w:val="002C649C"/>
    <w:rsid w:val="002C6E56"/>
    <w:rsid w:val="002C730E"/>
    <w:rsid w:val="002C7A73"/>
    <w:rsid w:val="002C7BB4"/>
    <w:rsid w:val="002D0E09"/>
    <w:rsid w:val="002D139E"/>
    <w:rsid w:val="002D13C3"/>
    <w:rsid w:val="002D13E3"/>
    <w:rsid w:val="002D185B"/>
    <w:rsid w:val="002D28D1"/>
    <w:rsid w:val="002D2A44"/>
    <w:rsid w:val="002D4028"/>
    <w:rsid w:val="002D4190"/>
    <w:rsid w:val="002D458E"/>
    <w:rsid w:val="002D464C"/>
    <w:rsid w:val="002D494D"/>
    <w:rsid w:val="002D4A70"/>
    <w:rsid w:val="002D59DD"/>
    <w:rsid w:val="002D5D62"/>
    <w:rsid w:val="002D69EC"/>
    <w:rsid w:val="002D6D73"/>
    <w:rsid w:val="002D7421"/>
    <w:rsid w:val="002D7434"/>
    <w:rsid w:val="002D7B98"/>
    <w:rsid w:val="002E0116"/>
    <w:rsid w:val="002E01D1"/>
    <w:rsid w:val="002E0E82"/>
    <w:rsid w:val="002E1310"/>
    <w:rsid w:val="002E17F0"/>
    <w:rsid w:val="002E1D91"/>
    <w:rsid w:val="002E232B"/>
    <w:rsid w:val="002E240E"/>
    <w:rsid w:val="002E25DF"/>
    <w:rsid w:val="002E2E28"/>
    <w:rsid w:val="002E33A9"/>
    <w:rsid w:val="002E3FD1"/>
    <w:rsid w:val="002E458A"/>
    <w:rsid w:val="002E4DE2"/>
    <w:rsid w:val="002E62A9"/>
    <w:rsid w:val="002E64D3"/>
    <w:rsid w:val="002E7169"/>
    <w:rsid w:val="002E764B"/>
    <w:rsid w:val="002F0715"/>
    <w:rsid w:val="002F1011"/>
    <w:rsid w:val="002F16BB"/>
    <w:rsid w:val="002F184A"/>
    <w:rsid w:val="002F2323"/>
    <w:rsid w:val="002F33FA"/>
    <w:rsid w:val="002F3414"/>
    <w:rsid w:val="002F382E"/>
    <w:rsid w:val="002F4681"/>
    <w:rsid w:val="002F4CA0"/>
    <w:rsid w:val="002F4DAF"/>
    <w:rsid w:val="002F5335"/>
    <w:rsid w:val="002F5D0D"/>
    <w:rsid w:val="002F5D29"/>
    <w:rsid w:val="002F671D"/>
    <w:rsid w:val="002F6E53"/>
    <w:rsid w:val="002F720D"/>
    <w:rsid w:val="002F7414"/>
    <w:rsid w:val="002F755E"/>
    <w:rsid w:val="002F7D69"/>
    <w:rsid w:val="00300207"/>
    <w:rsid w:val="0030159B"/>
    <w:rsid w:val="00301D83"/>
    <w:rsid w:val="00302A81"/>
    <w:rsid w:val="00302B12"/>
    <w:rsid w:val="00302E9D"/>
    <w:rsid w:val="00303056"/>
    <w:rsid w:val="00303062"/>
    <w:rsid w:val="00304B6E"/>
    <w:rsid w:val="003051B7"/>
    <w:rsid w:val="0030537D"/>
    <w:rsid w:val="003056A4"/>
    <w:rsid w:val="003056DC"/>
    <w:rsid w:val="003061A7"/>
    <w:rsid w:val="00306267"/>
    <w:rsid w:val="003064A9"/>
    <w:rsid w:val="00306AAF"/>
    <w:rsid w:val="003073B7"/>
    <w:rsid w:val="00311674"/>
    <w:rsid w:val="00311824"/>
    <w:rsid w:val="003125F3"/>
    <w:rsid w:val="00313280"/>
    <w:rsid w:val="003138C2"/>
    <w:rsid w:val="00313997"/>
    <w:rsid w:val="00314201"/>
    <w:rsid w:val="003145E5"/>
    <w:rsid w:val="00314B0D"/>
    <w:rsid w:val="00315124"/>
    <w:rsid w:val="0031539B"/>
    <w:rsid w:val="00317442"/>
    <w:rsid w:val="003205C1"/>
    <w:rsid w:val="003208A0"/>
    <w:rsid w:val="00322DCF"/>
    <w:rsid w:val="00322FE3"/>
    <w:rsid w:val="00323AE5"/>
    <w:rsid w:val="003244C8"/>
    <w:rsid w:val="00324C37"/>
    <w:rsid w:val="00324FD3"/>
    <w:rsid w:val="0032521D"/>
    <w:rsid w:val="003268B2"/>
    <w:rsid w:val="003270CB"/>
    <w:rsid w:val="00327111"/>
    <w:rsid w:val="00327194"/>
    <w:rsid w:val="003271EB"/>
    <w:rsid w:val="00330614"/>
    <w:rsid w:val="00330874"/>
    <w:rsid w:val="00330DAA"/>
    <w:rsid w:val="00330E90"/>
    <w:rsid w:val="00330FA1"/>
    <w:rsid w:val="0033144E"/>
    <w:rsid w:val="00332843"/>
    <w:rsid w:val="00332958"/>
    <w:rsid w:val="00332A29"/>
    <w:rsid w:val="00332B9E"/>
    <w:rsid w:val="00333003"/>
    <w:rsid w:val="00333045"/>
    <w:rsid w:val="00333451"/>
    <w:rsid w:val="0033402B"/>
    <w:rsid w:val="00334C6F"/>
    <w:rsid w:val="00335009"/>
    <w:rsid w:val="003352CB"/>
    <w:rsid w:val="003365DC"/>
    <w:rsid w:val="00336E96"/>
    <w:rsid w:val="00340CBB"/>
    <w:rsid w:val="00341398"/>
    <w:rsid w:val="0034141A"/>
    <w:rsid w:val="003416CA"/>
    <w:rsid w:val="00341DC9"/>
    <w:rsid w:val="0034265E"/>
    <w:rsid w:val="00342A77"/>
    <w:rsid w:val="00342E95"/>
    <w:rsid w:val="0034312F"/>
    <w:rsid w:val="0034391F"/>
    <w:rsid w:val="003439B7"/>
    <w:rsid w:val="003449AB"/>
    <w:rsid w:val="00345474"/>
    <w:rsid w:val="00346431"/>
    <w:rsid w:val="0034772B"/>
    <w:rsid w:val="00347771"/>
    <w:rsid w:val="003507D4"/>
    <w:rsid w:val="00350A89"/>
    <w:rsid w:val="00350C73"/>
    <w:rsid w:val="00351194"/>
    <w:rsid w:val="00351A43"/>
    <w:rsid w:val="0035217F"/>
    <w:rsid w:val="00352438"/>
    <w:rsid w:val="003526F2"/>
    <w:rsid w:val="003530A0"/>
    <w:rsid w:val="003534BA"/>
    <w:rsid w:val="00353974"/>
    <w:rsid w:val="00353F1B"/>
    <w:rsid w:val="00354315"/>
    <w:rsid w:val="00354B85"/>
    <w:rsid w:val="00354CD8"/>
    <w:rsid w:val="00355459"/>
    <w:rsid w:val="00356072"/>
    <w:rsid w:val="003562BC"/>
    <w:rsid w:val="00356728"/>
    <w:rsid w:val="00356A55"/>
    <w:rsid w:val="003573AC"/>
    <w:rsid w:val="00357DD8"/>
    <w:rsid w:val="00360148"/>
    <w:rsid w:val="00360331"/>
    <w:rsid w:val="00360441"/>
    <w:rsid w:val="003615D0"/>
    <w:rsid w:val="00361E94"/>
    <w:rsid w:val="003625FB"/>
    <w:rsid w:val="003629AA"/>
    <w:rsid w:val="00362E3D"/>
    <w:rsid w:val="003631EC"/>
    <w:rsid w:val="0036381D"/>
    <w:rsid w:val="0036476D"/>
    <w:rsid w:val="00364E62"/>
    <w:rsid w:val="00364FED"/>
    <w:rsid w:val="00365606"/>
    <w:rsid w:val="00365C02"/>
    <w:rsid w:val="00366A36"/>
    <w:rsid w:val="00366C13"/>
    <w:rsid w:val="003671B6"/>
    <w:rsid w:val="00367364"/>
    <w:rsid w:val="00367DA3"/>
    <w:rsid w:val="00367EC4"/>
    <w:rsid w:val="00367EF2"/>
    <w:rsid w:val="00370062"/>
    <w:rsid w:val="00370164"/>
    <w:rsid w:val="00370E1B"/>
    <w:rsid w:val="00370EE3"/>
    <w:rsid w:val="003713BD"/>
    <w:rsid w:val="003716EC"/>
    <w:rsid w:val="00371709"/>
    <w:rsid w:val="00371B0A"/>
    <w:rsid w:val="00371F0E"/>
    <w:rsid w:val="00372DC0"/>
    <w:rsid w:val="003734F4"/>
    <w:rsid w:val="003737AA"/>
    <w:rsid w:val="00374986"/>
    <w:rsid w:val="0037550E"/>
    <w:rsid w:val="0037559B"/>
    <w:rsid w:val="003755BD"/>
    <w:rsid w:val="00375C34"/>
    <w:rsid w:val="00375D6B"/>
    <w:rsid w:val="00375FF2"/>
    <w:rsid w:val="0037668A"/>
    <w:rsid w:val="00376A0C"/>
    <w:rsid w:val="00376B8C"/>
    <w:rsid w:val="00377322"/>
    <w:rsid w:val="0038076C"/>
    <w:rsid w:val="00380F80"/>
    <w:rsid w:val="00381068"/>
    <w:rsid w:val="003817EA"/>
    <w:rsid w:val="00382F93"/>
    <w:rsid w:val="00382FF7"/>
    <w:rsid w:val="00383089"/>
    <w:rsid w:val="003831C3"/>
    <w:rsid w:val="00384391"/>
    <w:rsid w:val="00384640"/>
    <w:rsid w:val="003848A2"/>
    <w:rsid w:val="00384E41"/>
    <w:rsid w:val="00385312"/>
    <w:rsid w:val="00385545"/>
    <w:rsid w:val="00385551"/>
    <w:rsid w:val="00386D98"/>
    <w:rsid w:val="00387EDE"/>
    <w:rsid w:val="00391DBE"/>
    <w:rsid w:val="00391ED3"/>
    <w:rsid w:val="00392367"/>
    <w:rsid w:val="00392E20"/>
    <w:rsid w:val="00393262"/>
    <w:rsid w:val="0039388C"/>
    <w:rsid w:val="00393949"/>
    <w:rsid w:val="00393C09"/>
    <w:rsid w:val="003940AA"/>
    <w:rsid w:val="00394D4D"/>
    <w:rsid w:val="0039546E"/>
    <w:rsid w:val="00395813"/>
    <w:rsid w:val="00396ADE"/>
    <w:rsid w:val="00397869"/>
    <w:rsid w:val="00397AFE"/>
    <w:rsid w:val="00397B1E"/>
    <w:rsid w:val="003A02B4"/>
    <w:rsid w:val="003A04EF"/>
    <w:rsid w:val="003A0B25"/>
    <w:rsid w:val="003A0BC5"/>
    <w:rsid w:val="003A0F12"/>
    <w:rsid w:val="003A1C15"/>
    <w:rsid w:val="003A2057"/>
    <w:rsid w:val="003A323D"/>
    <w:rsid w:val="003A3AD1"/>
    <w:rsid w:val="003A4901"/>
    <w:rsid w:val="003A54C0"/>
    <w:rsid w:val="003A5846"/>
    <w:rsid w:val="003A5BBE"/>
    <w:rsid w:val="003A6B68"/>
    <w:rsid w:val="003A7805"/>
    <w:rsid w:val="003B005B"/>
    <w:rsid w:val="003B07B5"/>
    <w:rsid w:val="003B0ACC"/>
    <w:rsid w:val="003B11D6"/>
    <w:rsid w:val="003B2AD1"/>
    <w:rsid w:val="003B2B50"/>
    <w:rsid w:val="003B2BD2"/>
    <w:rsid w:val="003B2CA3"/>
    <w:rsid w:val="003B2F60"/>
    <w:rsid w:val="003B3C54"/>
    <w:rsid w:val="003B3CDC"/>
    <w:rsid w:val="003B4716"/>
    <w:rsid w:val="003B48CB"/>
    <w:rsid w:val="003B4FF4"/>
    <w:rsid w:val="003B50D4"/>
    <w:rsid w:val="003B604C"/>
    <w:rsid w:val="003B68A9"/>
    <w:rsid w:val="003B6CBA"/>
    <w:rsid w:val="003B73FD"/>
    <w:rsid w:val="003C1F61"/>
    <w:rsid w:val="003C20C5"/>
    <w:rsid w:val="003C291C"/>
    <w:rsid w:val="003C2EE4"/>
    <w:rsid w:val="003C324E"/>
    <w:rsid w:val="003C37D5"/>
    <w:rsid w:val="003C4865"/>
    <w:rsid w:val="003C5564"/>
    <w:rsid w:val="003C5E5C"/>
    <w:rsid w:val="003C68AF"/>
    <w:rsid w:val="003C6A5A"/>
    <w:rsid w:val="003C6AE5"/>
    <w:rsid w:val="003C7345"/>
    <w:rsid w:val="003D0DD4"/>
    <w:rsid w:val="003D21F1"/>
    <w:rsid w:val="003D23EB"/>
    <w:rsid w:val="003D2727"/>
    <w:rsid w:val="003D287B"/>
    <w:rsid w:val="003D2C2A"/>
    <w:rsid w:val="003D3192"/>
    <w:rsid w:val="003D3403"/>
    <w:rsid w:val="003D3ECF"/>
    <w:rsid w:val="003D4165"/>
    <w:rsid w:val="003D49C5"/>
    <w:rsid w:val="003D5EAA"/>
    <w:rsid w:val="003D5FEE"/>
    <w:rsid w:val="003D62E1"/>
    <w:rsid w:val="003D64E3"/>
    <w:rsid w:val="003D65A8"/>
    <w:rsid w:val="003D6DA3"/>
    <w:rsid w:val="003D6E8B"/>
    <w:rsid w:val="003D712D"/>
    <w:rsid w:val="003D7792"/>
    <w:rsid w:val="003D7A11"/>
    <w:rsid w:val="003E061B"/>
    <w:rsid w:val="003E1062"/>
    <w:rsid w:val="003E1636"/>
    <w:rsid w:val="003E1A45"/>
    <w:rsid w:val="003E1E37"/>
    <w:rsid w:val="003E2274"/>
    <w:rsid w:val="003E23D1"/>
    <w:rsid w:val="003E2934"/>
    <w:rsid w:val="003E3D77"/>
    <w:rsid w:val="003E4A31"/>
    <w:rsid w:val="003E5216"/>
    <w:rsid w:val="003E52D6"/>
    <w:rsid w:val="003E5712"/>
    <w:rsid w:val="003E5722"/>
    <w:rsid w:val="003E5DCF"/>
    <w:rsid w:val="003E60BA"/>
    <w:rsid w:val="003E699E"/>
    <w:rsid w:val="003E6AA5"/>
    <w:rsid w:val="003E74AC"/>
    <w:rsid w:val="003E7872"/>
    <w:rsid w:val="003E7BCE"/>
    <w:rsid w:val="003F072E"/>
    <w:rsid w:val="003F0987"/>
    <w:rsid w:val="003F0D9B"/>
    <w:rsid w:val="003F103B"/>
    <w:rsid w:val="003F13F2"/>
    <w:rsid w:val="003F177B"/>
    <w:rsid w:val="003F1BD7"/>
    <w:rsid w:val="003F2D20"/>
    <w:rsid w:val="003F2DB6"/>
    <w:rsid w:val="003F2F81"/>
    <w:rsid w:val="003F42EA"/>
    <w:rsid w:val="003F51A9"/>
    <w:rsid w:val="003F5376"/>
    <w:rsid w:val="003F5390"/>
    <w:rsid w:val="003F5CB7"/>
    <w:rsid w:val="003F5E21"/>
    <w:rsid w:val="003F672C"/>
    <w:rsid w:val="003F710E"/>
    <w:rsid w:val="003F728A"/>
    <w:rsid w:val="003F73D6"/>
    <w:rsid w:val="003F7CA3"/>
    <w:rsid w:val="00400903"/>
    <w:rsid w:val="00400D18"/>
    <w:rsid w:val="00400F06"/>
    <w:rsid w:val="00400F64"/>
    <w:rsid w:val="00400FA8"/>
    <w:rsid w:val="00401A98"/>
    <w:rsid w:val="0040229B"/>
    <w:rsid w:val="00402850"/>
    <w:rsid w:val="00403511"/>
    <w:rsid w:val="004035B5"/>
    <w:rsid w:val="004036D5"/>
    <w:rsid w:val="0040371F"/>
    <w:rsid w:val="00403936"/>
    <w:rsid w:val="00404472"/>
    <w:rsid w:val="0040502D"/>
    <w:rsid w:val="00405450"/>
    <w:rsid w:val="00405691"/>
    <w:rsid w:val="00405C75"/>
    <w:rsid w:val="0040638A"/>
    <w:rsid w:val="00407504"/>
    <w:rsid w:val="0040776A"/>
    <w:rsid w:val="004079CF"/>
    <w:rsid w:val="00410B7E"/>
    <w:rsid w:val="004113F2"/>
    <w:rsid w:val="00411A83"/>
    <w:rsid w:val="00411AEA"/>
    <w:rsid w:val="00412816"/>
    <w:rsid w:val="0041299F"/>
    <w:rsid w:val="00413ACA"/>
    <w:rsid w:val="00414B93"/>
    <w:rsid w:val="00414F22"/>
    <w:rsid w:val="00415745"/>
    <w:rsid w:val="00415B65"/>
    <w:rsid w:val="00415F44"/>
    <w:rsid w:val="00416494"/>
    <w:rsid w:val="004167D7"/>
    <w:rsid w:val="00417A85"/>
    <w:rsid w:val="00417AD8"/>
    <w:rsid w:val="00417DFA"/>
    <w:rsid w:val="0042053F"/>
    <w:rsid w:val="004207D9"/>
    <w:rsid w:val="0042144D"/>
    <w:rsid w:val="00421AC5"/>
    <w:rsid w:val="00422729"/>
    <w:rsid w:val="004230F8"/>
    <w:rsid w:val="00423C65"/>
    <w:rsid w:val="00424026"/>
    <w:rsid w:val="00424831"/>
    <w:rsid w:val="004259DE"/>
    <w:rsid w:val="0042754A"/>
    <w:rsid w:val="00427953"/>
    <w:rsid w:val="004279AB"/>
    <w:rsid w:val="0043099F"/>
    <w:rsid w:val="00431426"/>
    <w:rsid w:val="00431BDD"/>
    <w:rsid w:val="00431D32"/>
    <w:rsid w:val="004321B5"/>
    <w:rsid w:val="004326F8"/>
    <w:rsid w:val="00432714"/>
    <w:rsid w:val="00432BBA"/>
    <w:rsid w:val="00432DE0"/>
    <w:rsid w:val="00432FE7"/>
    <w:rsid w:val="004330DF"/>
    <w:rsid w:val="00433D25"/>
    <w:rsid w:val="0043491B"/>
    <w:rsid w:val="00434C44"/>
    <w:rsid w:val="004355C6"/>
    <w:rsid w:val="004359D9"/>
    <w:rsid w:val="00436055"/>
    <w:rsid w:val="00436A1B"/>
    <w:rsid w:val="00437BB7"/>
    <w:rsid w:val="00440294"/>
    <w:rsid w:val="004409BE"/>
    <w:rsid w:val="00443520"/>
    <w:rsid w:val="00443842"/>
    <w:rsid w:val="00443DD2"/>
    <w:rsid w:val="00443DE6"/>
    <w:rsid w:val="00443E8B"/>
    <w:rsid w:val="00444200"/>
    <w:rsid w:val="0044422D"/>
    <w:rsid w:val="004448E4"/>
    <w:rsid w:val="0044496C"/>
    <w:rsid w:val="00444978"/>
    <w:rsid w:val="00445170"/>
    <w:rsid w:val="004457E1"/>
    <w:rsid w:val="004458D1"/>
    <w:rsid w:val="00447B57"/>
    <w:rsid w:val="00447C6F"/>
    <w:rsid w:val="00450F6D"/>
    <w:rsid w:val="004512A3"/>
    <w:rsid w:val="00451405"/>
    <w:rsid w:val="0045406F"/>
    <w:rsid w:val="004543D7"/>
    <w:rsid w:val="00455BE3"/>
    <w:rsid w:val="00456999"/>
    <w:rsid w:val="00456ABE"/>
    <w:rsid w:val="00456D85"/>
    <w:rsid w:val="004571C3"/>
    <w:rsid w:val="004602F0"/>
    <w:rsid w:val="0046097C"/>
    <w:rsid w:val="00460A1C"/>
    <w:rsid w:val="00461BE1"/>
    <w:rsid w:val="00461F73"/>
    <w:rsid w:val="0046242A"/>
    <w:rsid w:val="004624C2"/>
    <w:rsid w:val="00463BC0"/>
    <w:rsid w:val="00463C22"/>
    <w:rsid w:val="00463C5C"/>
    <w:rsid w:val="00463CD4"/>
    <w:rsid w:val="00464644"/>
    <w:rsid w:val="00464AC2"/>
    <w:rsid w:val="00464B35"/>
    <w:rsid w:val="00465061"/>
    <w:rsid w:val="004651BB"/>
    <w:rsid w:val="00465505"/>
    <w:rsid w:val="004661A1"/>
    <w:rsid w:val="00466E37"/>
    <w:rsid w:val="004672FC"/>
    <w:rsid w:val="00471055"/>
    <w:rsid w:val="00472929"/>
    <w:rsid w:val="004735F9"/>
    <w:rsid w:val="00474F67"/>
    <w:rsid w:val="00475425"/>
    <w:rsid w:val="004757A4"/>
    <w:rsid w:val="0047590D"/>
    <w:rsid w:val="00475922"/>
    <w:rsid w:val="0047699F"/>
    <w:rsid w:val="00477560"/>
    <w:rsid w:val="004812DD"/>
    <w:rsid w:val="00482075"/>
    <w:rsid w:val="00482119"/>
    <w:rsid w:val="0048255C"/>
    <w:rsid w:val="00482FB9"/>
    <w:rsid w:val="00484ABF"/>
    <w:rsid w:val="00485FF8"/>
    <w:rsid w:val="00487844"/>
    <w:rsid w:val="00487CEC"/>
    <w:rsid w:val="00490659"/>
    <w:rsid w:val="00490B40"/>
    <w:rsid w:val="00490F1A"/>
    <w:rsid w:val="00491538"/>
    <w:rsid w:val="00491825"/>
    <w:rsid w:val="00491CC0"/>
    <w:rsid w:val="0049235D"/>
    <w:rsid w:val="00492D05"/>
    <w:rsid w:val="00492D4B"/>
    <w:rsid w:val="00492DB7"/>
    <w:rsid w:val="00493AB1"/>
    <w:rsid w:val="00494D74"/>
    <w:rsid w:val="0049538B"/>
    <w:rsid w:val="004969F5"/>
    <w:rsid w:val="00496AB2"/>
    <w:rsid w:val="00496F60"/>
    <w:rsid w:val="004973EC"/>
    <w:rsid w:val="00497C49"/>
    <w:rsid w:val="004A0254"/>
    <w:rsid w:val="004A1139"/>
    <w:rsid w:val="004A1497"/>
    <w:rsid w:val="004A1CE9"/>
    <w:rsid w:val="004A2205"/>
    <w:rsid w:val="004A25A5"/>
    <w:rsid w:val="004A44BD"/>
    <w:rsid w:val="004A478B"/>
    <w:rsid w:val="004A48E5"/>
    <w:rsid w:val="004A538C"/>
    <w:rsid w:val="004A5EF5"/>
    <w:rsid w:val="004A6660"/>
    <w:rsid w:val="004A6DE2"/>
    <w:rsid w:val="004A71E8"/>
    <w:rsid w:val="004B019F"/>
    <w:rsid w:val="004B088F"/>
    <w:rsid w:val="004B14ED"/>
    <w:rsid w:val="004B1B13"/>
    <w:rsid w:val="004B2592"/>
    <w:rsid w:val="004B3EBF"/>
    <w:rsid w:val="004B49A4"/>
    <w:rsid w:val="004B5CE4"/>
    <w:rsid w:val="004B6E60"/>
    <w:rsid w:val="004B74C3"/>
    <w:rsid w:val="004B7754"/>
    <w:rsid w:val="004B7BF8"/>
    <w:rsid w:val="004C0785"/>
    <w:rsid w:val="004C0872"/>
    <w:rsid w:val="004C0982"/>
    <w:rsid w:val="004C10C6"/>
    <w:rsid w:val="004C1B1D"/>
    <w:rsid w:val="004C1E1F"/>
    <w:rsid w:val="004C2693"/>
    <w:rsid w:val="004C269B"/>
    <w:rsid w:val="004C2751"/>
    <w:rsid w:val="004C2E57"/>
    <w:rsid w:val="004C30E1"/>
    <w:rsid w:val="004C3E9D"/>
    <w:rsid w:val="004C43D2"/>
    <w:rsid w:val="004C4775"/>
    <w:rsid w:val="004C47F3"/>
    <w:rsid w:val="004C4CED"/>
    <w:rsid w:val="004C56E1"/>
    <w:rsid w:val="004C6243"/>
    <w:rsid w:val="004C6C33"/>
    <w:rsid w:val="004C7041"/>
    <w:rsid w:val="004D0368"/>
    <w:rsid w:val="004D08A5"/>
    <w:rsid w:val="004D0B3E"/>
    <w:rsid w:val="004D1211"/>
    <w:rsid w:val="004D1D0F"/>
    <w:rsid w:val="004D1D7B"/>
    <w:rsid w:val="004D28CF"/>
    <w:rsid w:val="004D2AF1"/>
    <w:rsid w:val="004D33AD"/>
    <w:rsid w:val="004D366D"/>
    <w:rsid w:val="004D3C04"/>
    <w:rsid w:val="004D3FA5"/>
    <w:rsid w:val="004D4190"/>
    <w:rsid w:val="004D4634"/>
    <w:rsid w:val="004D5C55"/>
    <w:rsid w:val="004D65AA"/>
    <w:rsid w:val="004D6A17"/>
    <w:rsid w:val="004D6CBF"/>
    <w:rsid w:val="004D6EAA"/>
    <w:rsid w:val="004D7396"/>
    <w:rsid w:val="004D7C59"/>
    <w:rsid w:val="004E0817"/>
    <w:rsid w:val="004E0C24"/>
    <w:rsid w:val="004E0CFF"/>
    <w:rsid w:val="004E0ECB"/>
    <w:rsid w:val="004E13B6"/>
    <w:rsid w:val="004E1885"/>
    <w:rsid w:val="004E24E1"/>
    <w:rsid w:val="004E4080"/>
    <w:rsid w:val="004E4D3E"/>
    <w:rsid w:val="004E5AF3"/>
    <w:rsid w:val="004E5F49"/>
    <w:rsid w:val="004E611E"/>
    <w:rsid w:val="004E6325"/>
    <w:rsid w:val="004E6750"/>
    <w:rsid w:val="004E7F40"/>
    <w:rsid w:val="004F04A9"/>
    <w:rsid w:val="004F067C"/>
    <w:rsid w:val="004F1CA5"/>
    <w:rsid w:val="004F27E4"/>
    <w:rsid w:val="004F2D95"/>
    <w:rsid w:val="004F2F69"/>
    <w:rsid w:val="004F2FBE"/>
    <w:rsid w:val="004F30CB"/>
    <w:rsid w:val="004F34FA"/>
    <w:rsid w:val="004F399A"/>
    <w:rsid w:val="004F4F1C"/>
    <w:rsid w:val="004F5421"/>
    <w:rsid w:val="004F5582"/>
    <w:rsid w:val="004F610A"/>
    <w:rsid w:val="004F664E"/>
    <w:rsid w:val="004F7107"/>
    <w:rsid w:val="004F72A8"/>
    <w:rsid w:val="004F78B6"/>
    <w:rsid w:val="0050067A"/>
    <w:rsid w:val="00500A73"/>
    <w:rsid w:val="00501297"/>
    <w:rsid w:val="005014EF"/>
    <w:rsid w:val="00502103"/>
    <w:rsid w:val="0050256C"/>
    <w:rsid w:val="0050289D"/>
    <w:rsid w:val="0050299A"/>
    <w:rsid w:val="005032A8"/>
    <w:rsid w:val="00503448"/>
    <w:rsid w:val="00503685"/>
    <w:rsid w:val="0050393D"/>
    <w:rsid w:val="00503D40"/>
    <w:rsid w:val="00504815"/>
    <w:rsid w:val="00504C2E"/>
    <w:rsid w:val="00505161"/>
    <w:rsid w:val="00505DF0"/>
    <w:rsid w:val="005060FA"/>
    <w:rsid w:val="005065A9"/>
    <w:rsid w:val="00506D76"/>
    <w:rsid w:val="00506E5F"/>
    <w:rsid w:val="005072D4"/>
    <w:rsid w:val="00507ABF"/>
    <w:rsid w:val="00507F9F"/>
    <w:rsid w:val="0051120D"/>
    <w:rsid w:val="005115C6"/>
    <w:rsid w:val="0051295B"/>
    <w:rsid w:val="00512F0E"/>
    <w:rsid w:val="00512F3F"/>
    <w:rsid w:val="00513DDA"/>
    <w:rsid w:val="00515E1A"/>
    <w:rsid w:val="00515FBC"/>
    <w:rsid w:val="0051636F"/>
    <w:rsid w:val="005164DD"/>
    <w:rsid w:val="00517760"/>
    <w:rsid w:val="005177F3"/>
    <w:rsid w:val="00517EE8"/>
    <w:rsid w:val="00517FB6"/>
    <w:rsid w:val="0052039B"/>
    <w:rsid w:val="0052043B"/>
    <w:rsid w:val="00520CAF"/>
    <w:rsid w:val="0052152B"/>
    <w:rsid w:val="00522125"/>
    <w:rsid w:val="0052336C"/>
    <w:rsid w:val="00523442"/>
    <w:rsid w:val="00524A1E"/>
    <w:rsid w:val="00525B36"/>
    <w:rsid w:val="00525E63"/>
    <w:rsid w:val="00526E9D"/>
    <w:rsid w:val="005279F5"/>
    <w:rsid w:val="0053020E"/>
    <w:rsid w:val="0053068B"/>
    <w:rsid w:val="0053085D"/>
    <w:rsid w:val="00531930"/>
    <w:rsid w:val="00531C73"/>
    <w:rsid w:val="00532261"/>
    <w:rsid w:val="00532449"/>
    <w:rsid w:val="005329A6"/>
    <w:rsid w:val="00532A65"/>
    <w:rsid w:val="00532B75"/>
    <w:rsid w:val="00532D81"/>
    <w:rsid w:val="00532F3A"/>
    <w:rsid w:val="00533A46"/>
    <w:rsid w:val="00533FA9"/>
    <w:rsid w:val="00534F7B"/>
    <w:rsid w:val="00534F81"/>
    <w:rsid w:val="00535862"/>
    <w:rsid w:val="00536018"/>
    <w:rsid w:val="005362D4"/>
    <w:rsid w:val="0053698A"/>
    <w:rsid w:val="00537A29"/>
    <w:rsid w:val="00537A5E"/>
    <w:rsid w:val="0054056F"/>
    <w:rsid w:val="00540A5A"/>
    <w:rsid w:val="00540E5F"/>
    <w:rsid w:val="00542408"/>
    <w:rsid w:val="00543047"/>
    <w:rsid w:val="005438E9"/>
    <w:rsid w:val="00543FCB"/>
    <w:rsid w:val="00544A2C"/>
    <w:rsid w:val="00544B6E"/>
    <w:rsid w:val="005457DE"/>
    <w:rsid w:val="00545EA5"/>
    <w:rsid w:val="00546467"/>
    <w:rsid w:val="00546496"/>
    <w:rsid w:val="005501D0"/>
    <w:rsid w:val="00550A70"/>
    <w:rsid w:val="00551CED"/>
    <w:rsid w:val="005521F9"/>
    <w:rsid w:val="00553DBA"/>
    <w:rsid w:val="00553DF4"/>
    <w:rsid w:val="00555F49"/>
    <w:rsid w:val="00555F5C"/>
    <w:rsid w:val="0055600E"/>
    <w:rsid w:val="00557DE3"/>
    <w:rsid w:val="0056083A"/>
    <w:rsid w:val="00560E94"/>
    <w:rsid w:val="00563D7D"/>
    <w:rsid w:val="0056408F"/>
    <w:rsid w:val="0056473F"/>
    <w:rsid w:val="0056506D"/>
    <w:rsid w:val="00565535"/>
    <w:rsid w:val="0056580B"/>
    <w:rsid w:val="00565984"/>
    <w:rsid w:val="00565A28"/>
    <w:rsid w:val="00565E6E"/>
    <w:rsid w:val="005662ED"/>
    <w:rsid w:val="0056711A"/>
    <w:rsid w:val="0056766A"/>
    <w:rsid w:val="005679D6"/>
    <w:rsid w:val="0057017D"/>
    <w:rsid w:val="00570250"/>
    <w:rsid w:val="005709B0"/>
    <w:rsid w:val="00570C2B"/>
    <w:rsid w:val="00571662"/>
    <w:rsid w:val="00571CB4"/>
    <w:rsid w:val="00571D56"/>
    <w:rsid w:val="00572894"/>
    <w:rsid w:val="00573448"/>
    <w:rsid w:val="00573A7D"/>
    <w:rsid w:val="00573C13"/>
    <w:rsid w:val="00573C52"/>
    <w:rsid w:val="00573CE4"/>
    <w:rsid w:val="00573E21"/>
    <w:rsid w:val="0057409A"/>
    <w:rsid w:val="005745E5"/>
    <w:rsid w:val="005747EE"/>
    <w:rsid w:val="00575610"/>
    <w:rsid w:val="00575E39"/>
    <w:rsid w:val="00576C46"/>
    <w:rsid w:val="00576F08"/>
    <w:rsid w:val="00577225"/>
    <w:rsid w:val="005772DB"/>
    <w:rsid w:val="005776B8"/>
    <w:rsid w:val="00577D48"/>
    <w:rsid w:val="00577D7D"/>
    <w:rsid w:val="00580CF2"/>
    <w:rsid w:val="0058116A"/>
    <w:rsid w:val="00581658"/>
    <w:rsid w:val="00581749"/>
    <w:rsid w:val="005830E0"/>
    <w:rsid w:val="0058329D"/>
    <w:rsid w:val="00583E6C"/>
    <w:rsid w:val="00583FDF"/>
    <w:rsid w:val="00584C38"/>
    <w:rsid w:val="00584C7C"/>
    <w:rsid w:val="00584FF4"/>
    <w:rsid w:val="005851D8"/>
    <w:rsid w:val="00585A2E"/>
    <w:rsid w:val="00585BD4"/>
    <w:rsid w:val="0058661C"/>
    <w:rsid w:val="005869C2"/>
    <w:rsid w:val="00586A2C"/>
    <w:rsid w:val="005872AD"/>
    <w:rsid w:val="00587EB0"/>
    <w:rsid w:val="0059067B"/>
    <w:rsid w:val="00590AA7"/>
    <w:rsid w:val="00590FD6"/>
    <w:rsid w:val="00591027"/>
    <w:rsid w:val="0059165C"/>
    <w:rsid w:val="00591B8D"/>
    <w:rsid w:val="00591C0B"/>
    <w:rsid w:val="005921AB"/>
    <w:rsid w:val="00592BB4"/>
    <w:rsid w:val="00592CAC"/>
    <w:rsid w:val="00593AB7"/>
    <w:rsid w:val="00593C69"/>
    <w:rsid w:val="005956E1"/>
    <w:rsid w:val="0059687B"/>
    <w:rsid w:val="00596C5A"/>
    <w:rsid w:val="00597EEE"/>
    <w:rsid w:val="005A02D1"/>
    <w:rsid w:val="005A0A09"/>
    <w:rsid w:val="005A0C4A"/>
    <w:rsid w:val="005A0D34"/>
    <w:rsid w:val="005A28C5"/>
    <w:rsid w:val="005A2A37"/>
    <w:rsid w:val="005A3214"/>
    <w:rsid w:val="005A3234"/>
    <w:rsid w:val="005A39F0"/>
    <w:rsid w:val="005A47FE"/>
    <w:rsid w:val="005A50EA"/>
    <w:rsid w:val="005A50F2"/>
    <w:rsid w:val="005A5845"/>
    <w:rsid w:val="005A690F"/>
    <w:rsid w:val="005A6A02"/>
    <w:rsid w:val="005B0CCA"/>
    <w:rsid w:val="005B112A"/>
    <w:rsid w:val="005B14E1"/>
    <w:rsid w:val="005B2169"/>
    <w:rsid w:val="005B2D81"/>
    <w:rsid w:val="005B2E6E"/>
    <w:rsid w:val="005B2F05"/>
    <w:rsid w:val="005B3C4E"/>
    <w:rsid w:val="005B4A2A"/>
    <w:rsid w:val="005B4BCA"/>
    <w:rsid w:val="005B517F"/>
    <w:rsid w:val="005B6B16"/>
    <w:rsid w:val="005B76F7"/>
    <w:rsid w:val="005B7ACD"/>
    <w:rsid w:val="005B7C20"/>
    <w:rsid w:val="005C06E2"/>
    <w:rsid w:val="005C0AB6"/>
    <w:rsid w:val="005C0F43"/>
    <w:rsid w:val="005C1F9F"/>
    <w:rsid w:val="005C20C6"/>
    <w:rsid w:val="005C288B"/>
    <w:rsid w:val="005C38AF"/>
    <w:rsid w:val="005C3A54"/>
    <w:rsid w:val="005C3D6D"/>
    <w:rsid w:val="005C461A"/>
    <w:rsid w:val="005C4770"/>
    <w:rsid w:val="005C4AF6"/>
    <w:rsid w:val="005C4CFD"/>
    <w:rsid w:val="005C509F"/>
    <w:rsid w:val="005C5128"/>
    <w:rsid w:val="005C6174"/>
    <w:rsid w:val="005C663E"/>
    <w:rsid w:val="005C6DFA"/>
    <w:rsid w:val="005D0504"/>
    <w:rsid w:val="005D05E7"/>
    <w:rsid w:val="005D0840"/>
    <w:rsid w:val="005D1C8C"/>
    <w:rsid w:val="005D1DE0"/>
    <w:rsid w:val="005D21CB"/>
    <w:rsid w:val="005D2AE7"/>
    <w:rsid w:val="005D4348"/>
    <w:rsid w:val="005D438E"/>
    <w:rsid w:val="005D455F"/>
    <w:rsid w:val="005D59A1"/>
    <w:rsid w:val="005D64F9"/>
    <w:rsid w:val="005D6F03"/>
    <w:rsid w:val="005D6F4F"/>
    <w:rsid w:val="005D732C"/>
    <w:rsid w:val="005D7BBB"/>
    <w:rsid w:val="005E0362"/>
    <w:rsid w:val="005E0745"/>
    <w:rsid w:val="005E174F"/>
    <w:rsid w:val="005E1F88"/>
    <w:rsid w:val="005E2C03"/>
    <w:rsid w:val="005E2EF7"/>
    <w:rsid w:val="005E3188"/>
    <w:rsid w:val="005E3B65"/>
    <w:rsid w:val="005E42D0"/>
    <w:rsid w:val="005E451B"/>
    <w:rsid w:val="005E4FB9"/>
    <w:rsid w:val="005E5592"/>
    <w:rsid w:val="005E5DE4"/>
    <w:rsid w:val="005E6052"/>
    <w:rsid w:val="005E612E"/>
    <w:rsid w:val="005E65F8"/>
    <w:rsid w:val="005E6BA6"/>
    <w:rsid w:val="005E744F"/>
    <w:rsid w:val="005E78FA"/>
    <w:rsid w:val="005E7D33"/>
    <w:rsid w:val="005E7F82"/>
    <w:rsid w:val="005F054F"/>
    <w:rsid w:val="005F09E3"/>
    <w:rsid w:val="005F0B71"/>
    <w:rsid w:val="005F1AFC"/>
    <w:rsid w:val="005F35F6"/>
    <w:rsid w:val="005F389C"/>
    <w:rsid w:val="005F38C4"/>
    <w:rsid w:val="005F493A"/>
    <w:rsid w:val="005F4B79"/>
    <w:rsid w:val="005F52E6"/>
    <w:rsid w:val="005F58B6"/>
    <w:rsid w:val="005F63EA"/>
    <w:rsid w:val="005F7098"/>
    <w:rsid w:val="005F7131"/>
    <w:rsid w:val="005F794C"/>
    <w:rsid w:val="005F7F91"/>
    <w:rsid w:val="00600DA0"/>
    <w:rsid w:val="006024E8"/>
    <w:rsid w:val="00604AEB"/>
    <w:rsid w:val="0060553D"/>
    <w:rsid w:val="00605D0B"/>
    <w:rsid w:val="00605E0D"/>
    <w:rsid w:val="00605E8F"/>
    <w:rsid w:val="006062F5"/>
    <w:rsid w:val="00606F61"/>
    <w:rsid w:val="00607C9B"/>
    <w:rsid w:val="00607C9F"/>
    <w:rsid w:val="00610444"/>
    <w:rsid w:val="00610E9E"/>
    <w:rsid w:val="006120E8"/>
    <w:rsid w:val="006121E6"/>
    <w:rsid w:val="00613250"/>
    <w:rsid w:val="00613474"/>
    <w:rsid w:val="00613D36"/>
    <w:rsid w:val="00613DE8"/>
    <w:rsid w:val="00614CC2"/>
    <w:rsid w:val="00615405"/>
    <w:rsid w:val="00616274"/>
    <w:rsid w:val="00616BC3"/>
    <w:rsid w:val="00617E01"/>
    <w:rsid w:val="00620161"/>
    <w:rsid w:val="00620481"/>
    <w:rsid w:val="00620D21"/>
    <w:rsid w:val="00621345"/>
    <w:rsid w:val="00621B14"/>
    <w:rsid w:val="00621D0A"/>
    <w:rsid w:val="00621F60"/>
    <w:rsid w:val="006221FA"/>
    <w:rsid w:val="00622553"/>
    <w:rsid w:val="00622722"/>
    <w:rsid w:val="006228D6"/>
    <w:rsid w:val="0062296A"/>
    <w:rsid w:val="00622F27"/>
    <w:rsid w:val="006232B1"/>
    <w:rsid w:val="00623346"/>
    <w:rsid w:val="0062366B"/>
    <w:rsid w:val="006236F0"/>
    <w:rsid w:val="00623BE6"/>
    <w:rsid w:val="00624E28"/>
    <w:rsid w:val="00625185"/>
    <w:rsid w:val="00625377"/>
    <w:rsid w:val="00625E66"/>
    <w:rsid w:val="006275DA"/>
    <w:rsid w:val="006277DD"/>
    <w:rsid w:val="00627DAA"/>
    <w:rsid w:val="00630C7B"/>
    <w:rsid w:val="00630DB6"/>
    <w:rsid w:val="00631793"/>
    <w:rsid w:val="00631806"/>
    <w:rsid w:val="00631B0B"/>
    <w:rsid w:val="00631CCA"/>
    <w:rsid w:val="00632079"/>
    <w:rsid w:val="006323FE"/>
    <w:rsid w:val="00632E0C"/>
    <w:rsid w:val="00633015"/>
    <w:rsid w:val="00634477"/>
    <w:rsid w:val="00634BD1"/>
    <w:rsid w:val="00634BE3"/>
    <w:rsid w:val="0063508C"/>
    <w:rsid w:val="00635790"/>
    <w:rsid w:val="006368DB"/>
    <w:rsid w:val="0063691D"/>
    <w:rsid w:val="00636957"/>
    <w:rsid w:val="006376A3"/>
    <w:rsid w:val="00641305"/>
    <w:rsid w:val="0064150B"/>
    <w:rsid w:val="0064254A"/>
    <w:rsid w:val="006425DF"/>
    <w:rsid w:val="006433FD"/>
    <w:rsid w:val="0064361A"/>
    <w:rsid w:val="00643AF9"/>
    <w:rsid w:val="00643B7B"/>
    <w:rsid w:val="00643FEA"/>
    <w:rsid w:val="0064435F"/>
    <w:rsid w:val="006444A6"/>
    <w:rsid w:val="00644791"/>
    <w:rsid w:val="006452F1"/>
    <w:rsid w:val="00645415"/>
    <w:rsid w:val="00645ACE"/>
    <w:rsid w:val="00646088"/>
    <w:rsid w:val="00646127"/>
    <w:rsid w:val="00646893"/>
    <w:rsid w:val="00647916"/>
    <w:rsid w:val="00650974"/>
    <w:rsid w:val="00650A86"/>
    <w:rsid w:val="00650CC7"/>
    <w:rsid w:val="00650D47"/>
    <w:rsid w:val="0065154B"/>
    <w:rsid w:val="00651B08"/>
    <w:rsid w:val="00651F4E"/>
    <w:rsid w:val="0065289B"/>
    <w:rsid w:val="00652D4A"/>
    <w:rsid w:val="00652F9C"/>
    <w:rsid w:val="00652FE0"/>
    <w:rsid w:val="00653E6B"/>
    <w:rsid w:val="0065402E"/>
    <w:rsid w:val="0065416D"/>
    <w:rsid w:val="0065489A"/>
    <w:rsid w:val="006549D8"/>
    <w:rsid w:val="00655E1A"/>
    <w:rsid w:val="006565AF"/>
    <w:rsid w:val="00656B11"/>
    <w:rsid w:val="00657833"/>
    <w:rsid w:val="00657A14"/>
    <w:rsid w:val="00657BEC"/>
    <w:rsid w:val="006608A6"/>
    <w:rsid w:val="00660C1B"/>
    <w:rsid w:val="00660C36"/>
    <w:rsid w:val="00660D1E"/>
    <w:rsid w:val="00660F73"/>
    <w:rsid w:val="00660F7D"/>
    <w:rsid w:val="0066237B"/>
    <w:rsid w:val="006631FC"/>
    <w:rsid w:val="0066378F"/>
    <w:rsid w:val="006638CD"/>
    <w:rsid w:val="00663C88"/>
    <w:rsid w:val="00663E51"/>
    <w:rsid w:val="006653D6"/>
    <w:rsid w:val="006655B3"/>
    <w:rsid w:val="00666A52"/>
    <w:rsid w:val="0066765B"/>
    <w:rsid w:val="00667A75"/>
    <w:rsid w:val="00667B66"/>
    <w:rsid w:val="00667EC4"/>
    <w:rsid w:val="006713E8"/>
    <w:rsid w:val="00671ABA"/>
    <w:rsid w:val="00672D3E"/>
    <w:rsid w:val="00672D5D"/>
    <w:rsid w:val="0067398F"/>
    <w:rsid w:val="0067481C"/>
    <w:rsid w:val="0067494F"/>
    <w:rsid w:val="006749FA"/>
    <w:rsid w:val="0067502B"/>
    <w:rsid w:val="006759C5"/>
    <w:rsid w:val="0067691B"/>
    <w:rsid w:val="00676C0F"/>
    <w:rsid w:val="00676E03"/>
    <w:rsid w:val="00676EF0"/>
    <w:rsid w:val="00677178"/>
    <w:rsid w:val="00677808"/>
    <w:rsid w:val="00677E71"/>
    <w:rsid w:val="00677F7B"/>
    <w:rsid w:val="0068021D"/>
    <w:rsid w:val="00680B2F"/>
    <w:rsid w:val="00680D98"/>
    <w:rsid w:val="0068107A"/>
    <w:rsid w:val="006812C4"/>
    <w:rsid w:val="006815C7"/>
    <w:rsid w:val="0068194F"/>
    <w:rsid w:val="00681D4D"/>
    <w:rsid w:val="006821F4"/>
    <w:rsid w:val="006834D8"/>
    <w:rsid w:val="0068388A"/>
    <w:rsid w:val="0068394C"/>
    <w:rsid w:val="00683D02"/>
    <w:rsid w:val="00683E03"/>
    <w:rsid w:val="00684A81"/>
    <w:rsid w:val="00684E44"/>
    <w:rsid w:val="00685042"/>
    <w:rsid w:val="00685AA6"/>
    <w:rsid w:val="00685C95"/>
    <w:rsid w:val="00686496"/>
    <w:rsid w:val="0068665D"/>
    <w:rsid w:val="00686A02"/>
    <w:rsid w:val="00686ECE"/>
    <w:rsid w:val="00687013"/>
    <w:rsid w:val="00687C0B"/>
    <w:rsid w:val="00687F5E"/>
    <w:rsid w:val="00690BE8"/>
    <w:rsid w:val="0069114D"/>
    <w:rsid w:val="00692596"/>
    <w:rsid w:val="00692654"/>
    <w:rsid w:val="00692CEC"/>
    <w:rsid w:val="00693264"/>
    <w:rsid w:val="00693333"/>
    <w:rsid w:val="006934B3"/>
    <w:rsid w:val="00693E79"/>
    <w:rsid w:val="006941CE"/>
    <w:rsid w:val="00694E93"/>
    <w:rsid w:val="00694E99"/>
    <w:rsid w:val="00694F01"/>
    <w:rsid w:val="006964EB"/>
    <w:rsid w:val="00696640"/>
    <w:rsid w:val="00696D1B"/>
    <w:rsid w:val="00696E0F"/>
    <w:rsid w:val="006971B0"/>
    <w:rsid w:val="006A01F0"/>
    <w:rsid w:val="006A0678"/>
    <w:rsid w:val="006A08B8"/>
    <w:rsid w:val="006A0D3D"/>
    <w:rsid w:val="006A0FC9"/>
    <w:rsid w:val="006A10D6"/>
    <w:rsid w:val="006A158B"/>
    <w:rsid w:val="006A1AA0"/>
    <w:rsid w:val="006A1C27"/>
    <w:rsid w:val="006A1CAF"/>
    <w:rsid w:val="006A2F4C"/>
    <w:rsid w:val="006A31F3"/>
    <w:rsid w:val="006A3466"/>
    <w:rsid w:val="006A3609"/>
    <w:rsid w:val="006A3A6A"/>
    <w:rsid w:val="006A445D"/>
    <w:rsid w:val="006A551F"/>
    <w:rsid w:val="006A5552"/>
    <w:rsid w:val="006A644D"/>
    <w:rsid w:val="006A7114"/>
    <w:rsid w:val="006A730C"/>
    <w:rsid w:val="006A7679"/>
    <w:rsid w:val="006B010B"/>
    <w:rsid w:val="006B0393"/>
    <w:rsid w:val="006B0484"/>
    <w:rsid w:val="006B0C77"/>
    <w:rsid w:val="006B1004"/>
    <w:rsid w:val="006B1195"/>
    <w:rsid w:val="006B1C8C"/>
    <w:rsid w:val="006B2823"/>
    <w:rsid w:val="006B2841"/>
    <w:rsid w:val="006B2964"/>
    <w:rsid w:val="006B2A4C"/>
    <w:rsid w:val="006B3AFC"/>
    <w:rsid w:val="006B3BEE"/>
    <w:rsid w:val="006B3ED7"/>
    <w:rsid w:val="006B50B6"/>
    <w:rsid w:val="006B53AE"/>
    <w:rsid w:val="006B56D1"/>
    <w:rsid w:val="006B62F4"/>
    <w:rsid w:val="006B6D59"/>
    <w:rsid w:val="006B7072"/>
    <w:rsid w:val="006B7A91"/>
    <w:rsid w:val="006C015B"/>
    <w:rsid w:val="006C043F"/>
    <w:rsid w:val="006C1FDC"/>
    <w:rsid w:val="006C23B6"/>
    <w:rsid w:val="006C2540"/>
    <w:rsid w:val="006C2FA9"/>
    <w:rsid w:val="006C32C9"/>
    <w:rsid w:val="006C3480"/>
    <w:rsid w:val="006C4087"/>
    <w:rsid w:val="006C4227"/>
    <w:rsid w:val="006C507F"/>
    <w:rsid w:val="006C5BD6"/>
    <w:rsid w:val="006C5C75"/>
    <w:rsid w:val="006C705E"/>
    <w:rsid w:val="006C7271"/>
    <w:rsid w:val="006C7586"/>
    <w:rsid w:val="006D018C"/>
    <w:rsid w:val="006D03D1"/>
    <w:rsid w:val="006D0600"/>
    <w:rsid w:val="006D0F70"/>
    <w:rsid w:val="006D164A"/>
    <w:rsid w:val="006D1978"/>
    <w:rsid w:val="006D3679"/>
    <w:rsid w:val="006D52D9"/>
    <w:rsid w:val="006D5595"/>
    <w:rsid w:val="006D67DF"/>
    <w:rsid w:val="006D72CF"/>
    <w:rsid w:val="006D7E80"/>
    <w:rsid w:val="006E141C"/>
    <w:rsid w:val="006E1919"/>
    <w:rsid w:val="006E1E04"/>
    <w:rsid w:val="006E2168"/>
    <w:rsid w:val="006E2AAF"/>
    <w:rsid w:val="006E2D67"/>
    <w:rsid w:val="006E330A"/>
    <w:rsid w:val="006E3B46"/>
    <w:rsid w:val="006E3B8A"/>
    <w:rsid w:val="006E4508"/>
    <w:rsid w:val="006E46B8"/>
    <w:rsid w:val="006E489F"/>
    <w:rsid w:val="006E49A5"/>
    <w:rsid w:val="006E4B2F"/>
    <w:rsid w:val="006E4D09"/>
    <w:rsid w:val="006E4FEA"/>
    <w:rsid w:val="006E5079"/>
    <w:rsid w:val="006E6544"/>
    <w:rsid w:val="006E69DE"/>
    <w:rsid w:val="006E6AC3"/>
    <w:rsid w:val="006E6CA6"/>
    <w:rsid w:val="006E701F"/>
    <w:rsid w:val="006E7590"/>
    <w:rsid w:val="006E7842"/>
    <w:rsid w:val="006E79E8"/>
    <w:rsid w:val="006E7DBF"/>
    <w:rsid w:val="006F0434"/>
    <w:rsid w:val="006F0CF0"/>
    <w:rsid w:val="006F0D41"/>
    <w:rsid w:val="006F1019"/>
    <w:rsid w:val="006F10F7"/>
    <w:rsid w:val="006F12DD"/>
    <w:rsid w:val="006F1812"/>
    <w:rsid w:val="006F1ACC"/>
    <w:rsid w:val="006F2102"/>
    <w:rsid w:val="006F24E8"/>
    <w:rsid w:val="006F2828"/>
    <w:rsid w:val="006F3A2E"/>
    <w:rsid w:val="006F6090"/>
    <w:rsid w:val="006F614E"/>
    <w:rsid w:val="006F6406"/>
    <w:rsid w:val="006F6E62"/>
    <w:rsid w:val="0070006A"/>
    <w:rsid w:val="00700160"/>
    <w:rsid w:val="00700536"/>
    <w:rsid w:val="00700706"/>
    <w:rsid w:val="007007DF"/>
    <w:rsid w:val="00700986"/>
    <w:rsid w:val="00700B38"/>
    <w:rsid w:val="00702EA4"/>
    <w:rsid w:val="00703365"/>
    <w:rsid w:val="007042B9"/>
    <w:rsid w:val="0070458D"/>
    <w:rsid w:val="00704C2A"/>
    <w:rsid w:val="00704F2F"/>
    <w:rsid w:val="00705A42"/>
    <w:rsid w:val="00705AB8"/>
    <w:rsid w:val="0070650E"/>
    <w:rsid w:val="007071D5"/>
    <w:rsid w:val="0071096C"/>
    <w:rsid w:val="00710F6D"/>
    <w:rsid w:val="007112F6"/>
    <w:rsid w:val="007115C7"/>
    <w:rsid w:val="00711718"/>
    <w:rsid w:val="00711999"/>
    <w:rsid w:val="00712182"/>
    <w:rsid w:val="007122D1"/>
    <w:rsid w:val="00712412"/>
    <w:rsid w:val="00712653"/>
    <w:rsid w:val="007132B2"/>
    <w:rsid w:val="007132FE"/>
    <w:rsid w:val="00714091"/>
    <w:rsid w:val="00714A1E"/>
    <w:rsid w:val="00714B44"/>
    <w:rsid w:val="00715B2E"/>
    <w:rsid w:val="007165FB"/>
    <w:rsid w:val="007167BD"/>
    <w:rsid w:val="00716AFE"/>
    <w:rsid w:val="007177A2"/>
    <w:rsid w:val="0072098A"/>
    <w:rsid w:val="00720DF3"/>
    <w:rsid w:val="0072260C"/>
    <w:rsid w:val="0072263E"/>
    <w:rsid w:val="00722D19"/>
    <w:rsid w:val="0072365C"/>
    <w:rsid w:val="00724B21"/>
    <w:rsid w:val="00725BB3"/>
    <w:rsid w:val="0072622C"/>
    <w:rsid w:val="007262C6"/>
    <w:rsid w:val="00726A92"/>
    <w:rsid w:val="0072706A"/>
    <w:rsid w:val="0072716E"/>
    <w:rsid w:val="0072773F"/>
    <w:rsid w:val="00727C7E"/>
    <w:rsid w:val="00727D20"/>
    <w:rsid w:val="00730841"/>
    <w:rsid w:val="00730D9D"/>
    <w:rsid w:val="00731338"/>
    <w:rsid w:val="007319F5"/>
    <w:rsid w:val="00731C75"/>
    <w:rsid w:val="00731EB2"/>
    <w:rsid w:val="00732592"/>
    <w:rsid w:val="007330BF"/>
    <w:rsid w:val="007330E2"/>
    <w:rsid w:val="007334DD"/>
    <w:rsid w:val="00733880"/>
    <w:rsid w:val="00733C4B"/>
    <w:rsid w:val="00734800"/>
    <w:rsid w:val="007355BE"/>
    <w:rsid w:val="00735D5A"/>
    <w:rsid w:val="007363E0"/>
    <w:rsid w:val="00736F46"/>
    <w:rsid w:val="007377CC"/>
    <w:rsid w:val="00737B07"/>
    <w:rsid w:val="00737C4D"/>
    <w:rsid w:val="00737C8C"/>
    <w:rsid w:val="00740E7D"/>
    <w:rsid w:val="007419F7"/>
    <w:rsid w:val="007420D2"/>
    <w:rsid w:val="007426BA"/>
    <w:rsid w:val="00742844"/>
    <w:rsid w:val="00742E86"/>
    <w:rsid w:val="00744800"/>
    <w:rsid w:val="00744A82"/>
    <w:rsid w:val="00745A2C"/>
    <w:rsid w:val="00746E24"/>
    <w:rsid w:val="0074752E"/>
    <w:rsid w:val="0074762E"/>
    <w:rsid w:val="0074783C"/>
    <w:rsid w:val="0075079E"/>
    <w:rsid w:val="00750AE1"/>
    <w:rsid w:val="00750BF9"/>
    <w:rsid w:val="00750C19"/>
    <w:rsid w:val="00750C31"/>
    <w:rsid w:val="00751575"/>
    <w:rsid w:val="00751721"/>
    <w:rsid w:val="00751DC4"/>
    <w:rsid w:val="00753348"/>
    <w:rsid w:val="00753985"/>
    <w:rsid w:val="00753C89"/>
    <w:rsid w:val="007546B2"/>
    <w:rsid w:val="00754A6E"/>
    <w:rsid w:val="007553FD"/>
    <w:rsid w:val="00755993"/>
    <w:rsid w:val="00755A75"/>
    <w:rsid w:val="00755FE3"/>
    <w:rsid w:val="007560CC"/>
    <w:rsid w:val="00756602"/>
    <w:rsid w:val="00756745"/>
    <w:rsid w:val="00757450"/>
    <w:rsid w:val="00757A02"/>
    <w:rsid w:val="007601DF"/>
    <w:rsid w:val="00761136"/>
    <w:rsid w:val="00761B63"/>
    <w:rsid w:val="00762058"/>
    <w:rsid w:val="00762A71"/>
    <w:rsid w:val="0076313C"/>
    <w:rsid w:val="0076315D"/>
    <w:rsid w:val="0076323D"/>
    <w:rsid w:val="00763834"/>
    <w:rsid w:val="00763A09"/>
    <w:rsid w:val="00763BAD"/>
    <w:rsid w:val="00763CDF"/>
    <w:rsid w:val="00764FBE"/>
    <w:rsid w:val="00770348"/>
    <w:rsid w:val="00770562"/>
    <w:rsid w:val="00770E31"/>
    <w:rsid w:val="007718A5"/>
    <w:rsid w:val="00771F90"/>
    <w:rsid w:val="00773715"/>
    <w:rsid w:val="00773B85"/>
    <w:rsid w:val="0077405C"/>
    <w:rsid w:val="007741C6"/>
    <w:rsid w:val="00774313"/>
    <w:rsid w:val="00774C91"/>
    <w:rsid w:val="00774D72"/>
    <w:rsid w:val="007755F4"/>
    <w:rsid w:val="00775BD4"/>
    <w:rsid w:val="00775D0D"/>
    <w:rsid w:val="007764AF"/>
    <w:rsid w:val="00776583"/>
    <w:rsid w:val="007768B8"/>
    <w:rsid w:val="007769D0"/>
    <w:rsid w:val="00777DD5"/>
    <w:rsid w:val="007808E8"/>
    <w:rsid w:val="00780A6D"/>
    <w:rsid w:val="00780F6E"/>
    <w:rsid w:val="00781330"/>
    <w:rsid w:val="0078147D"/>
    <w:rsid w:val="00781619"/>
    <w:rsid w:val="0078178C"/>
    <w:rsid w:val="007821C9"/>
    <w:rsid w:val="007822E7"/>
    <w:rsid w:val="0078248A"/>
    <w:rsid w:val="007828F6"/>
    <w:rsid w:val="00782CCF"/>
    <w:rsid w:val="00782EBB"/>
    <w:rsid w:val="00782F11"/>
    <w:rsid w:val="00783244"/>
    <w:rsid w:val="00783325"/>
    <w:rsid w:val="00783C57"/>
    <w:rsid w:val="00783CD7"/>
    <w:rsid w:val="007843E0"/>
    <w:rsid w:val="00784400"/>
    <w:rsid w:val="007847F9"/>
    <w:rsid w:val="00784DA4"/>
    <w:rsid w:val="007852C0"/>
    <w:rsid w:val="00785466"/>
    <w:rsid w:val="007855B6"/>
    <w:rsid w:val="00785670"/>
    <w:rsid w:val="00785E67"/>
    <w:rsid w:val="0078678D"/>
    <w:rsid w:val="00787D80"/>
    <w:rsid w:val="00790EBC"/>
    <w:rsid w:val="00790EE8"/>
    <w:rsid w:val="00790EFC"/>
    <w:rsid w:val="00791161"/>
    <w:rsid w:val="007912A0"/>
    <w:rsid w:val="00791348"/>
    <w:rsid w:val="00791524"/>
    <w:rsid w:val="007923DF"/>
    <w:rsid w:val="007926BD"/>
    <w:rsid w:val="00792C2F"/>
    <w:rsid w:val="007931ED"/>
    <w:rsid w:val="00793761"/>
    <w:rsid w:val="00793C54"/>
    <w:rsid w:val="00793F87"/>
    <w:rsid w:val="007946A9"/>
    <w:rsid w:val="00794A02"/>
    <w:rsid w:val="00795A44"/>
    <w:rsid w:val="00796B50"/>
    <w:rsid w:val="00796C1D"/>
    <w:rsid w:val="007971B4"/>
    <w:rsid w:val="007976F9"/>
    <w:rsid w:val="007977CD"/>
    <w:rsid w:val="00797B29"/>
    <w:rsid w:val="007A0012"/>
    <w:rsid w:val="007A0611"/>
    <w:rsid w:val="007A0EBA"/>
    <w:rsid w:val="007A0F77"/>
    <w:rsid w:val="007A17CC"/>
    <w:rsid w:val="007A1C7C"/>
    <w:rsid w:val="007A200A"/>
    <w:rsid w:val="007A24C0"/>
    <w:rsid w:val="007A3190"/>
    <w:rsid w:val="007A3272"/>
    <w:rsid w:val="007A3579"/>
    <w:rsid w:val="007A3808"/>
    <w:rsid w:val="007A3822"/>
    <w:rsid w:val="007A395D"/>
    <w:rsid w:val="007A3A91"/>
    <w:rsid w:val="007A3AB0"/>
    <w:rsid w:val="007A4F24"/>
    <w:rsid w:val="007A57CA"/>
    <w:rsid w:val="007A5FD7"/>
    <w:rsid w:val="007A5FD8"/>
    <w:rsid w:val="007A647C"/>
    <w:rsid w:val="007A7BC4"/>
    <w:rsid w:val="007A7C13"/>
    <w:rsid w:val="007B0283"/>
    <w:rsid w:val="007B0B1A"/>
    <w:rsid w:val="007B1094"/>
    <w:rsid w:val="007B159A"/>
    <w:rsid w:val="007B1ED7"/>
    <w:rsid w:val="007B27C4"/>
    <w:rsid w:val="007B2BD5"/>
    <w:rsid w:val="007B307D"/>
    <w:rsid w:val="007B3446"/>
    <w:rsid w:val="007B3860"/>
    <w:rsid w:val="007B3956"/>
    <w:rsid w:val="007B3D29"/>
    <w:rsid w:val="007B435B"/>
    <w:rsid w:val="007B4948"/>
    <w:rsid w:val="007B4EA6"/>
    <w:rsid w:val="007B4FAD"/>
    <w:rsid w:val="007B533A"/>
    <w:rsid w:val="007B5BF1"/>
    <w:rsid w:val="007B5DB2"/>
    <w:rsid w:val="007B79E5"/>
    <w:rsid w:val="007C00E4"/>
    <w:rsid w:val="007C05CE"/>
    <w:rsid w:val="007C0A40"/>
    <w:rsid w:val="007C0CD0"/>
    <w:rsid w:val="007C1176"/>
    <w:rsid w:val="007C2004"/>
    <w:rsid w:val="007C29F6"/>
    <w:rsid w:val="007C2D48"/>
    <w:rsid w:val="007C33A5"/>
    <w:rsid w:val="007C4255"/>
    <w:rsid w:val="007C44FB"/>
    <w:rsid w:val="007C4533"/>
    <w:rsid w:val="007C4DFD"/>
    <w:rsid w:val="007C53EE"/>
    <w:rsid w:val="007C61DD"/>
    <w:rsid w:val="007C621C"/>
    <w:rsid w:val="007C6FDF"/>
    <w:rsid w:val="007C73EC"/>
    <w:rsid w:val="007C7627"/>
    <w:rsid w:val="007C7E80"/>
    <w:rsid w:val="007D04B8"/>
    <w:rsid w:val="007D06D1"/>
    <w:rsid w:val="007D0AE7"/>
    <w:rsid w:val="007D0B03"/>
    <w:rsid w:val="007D0C87"/>
    <w:rsid w:val="007D129A"/>
    <w:rsid w:val="007D160D"/>
    <w:rsid w:val="007D1A32"/>
    <w:rsid w:val="007D1B39"/>
    <w:rsid w:val="007D22BD"/>
    <w:rsid w:val="007D278C"/>
    <w:rsid w:val="007D2CA3"/>
    <w:rsid w:val="007D3637"/>
    <w:rsid w:val="007D3C3B"/>
    <w:rsid w:val="007D5823"/>
    <w:rsid w:val="007D5BFC"/>
    <w:rsid w:val="007D61A0"/>
    <w:rsid w:val="007D6D6F"/>
    <w:rsid w:val="007D6EF8"/>
    <w:rsid w:val="007D7BDA"/>
    <w:rsid w:val="007D7CF3"/>
    <w:rsid w:val="007E0133"/>
    <w:rsid w:val="007E0218"/>
    <w:rsid w:val="007E044F"/>
    <w:rsid w:val="007E31F3"/>
    <w:rsid w:val="007E39C3"/>
    <w:rsid w:val="007E3B3F"/>
    <w:rsid w:val="007E3ED9"/>
    <w:rsid w:val="007E4381"/>
    <w:rsid w:val="007E58DA"/>
    <w:rsid w:val="007E59E8"/>
    <w:rsid w:val="007E5AEE"/>
    <w:rsid w:val="007E6229"/>
    <w:rsid w:val="007E70D9"/>
    <w:rsid w:val="007E7304"/>
    <w:rsid w:val="007E7359"/>
    <w:rsid w:val="007F065B"/>
    <w:rsid w:val="007F08C2"/>
    <w:rsid w:val="007F115D"/>
    <w:rsid w:val="007F1342"/>
    <w:rsid w:val="007F2A69"/>
    <w:rsid w:val="007F2DD7"/>
    <w:rsid w:val="007F300F"/>
    <w:rsid w:val="007F3779"/>
    <w:rsid w:val="007F4467"/>
    <w:rsid w:val="007F511C"/>
    <w:rsid w:val="007F533C"/>
    <w:rsid w:val="007F5406"/>
    <w:rsid w:val="007F5EBD"/>
    <w:rsid w:val="007F6725"/>
    <w:rsid w:val="007F6757"/>
    <w:rsid w:val="007F6797"/>
    <w:rsid w:val="007F7201"/>
    <w:rsid w:val="007F74E7"/>
    <w:rsid w:val="00800251"/>
    <w:rsid w:val="00801E58"/>
    <w:rsid w:val="00801F04"/>
    <w:rsid w:val="00802912"/>
    <w:rsid w:val="00802EE1"/>
    <w:rsid w:val="008038D8"/>
    <w:rsid w:val="00803C70"/>
    <w:rsid w:val="008041D9"/>
    <w:rsid w:val="00804EA4"/>
    <w:rsid w:val="008051A5"/>
    <w:rsid w:val="00805836"/>
    <w:rsid w:val="00806009"/>
    <w:rsid w:val="008063AC"/>
    <w:rsid w:val="0080648C"/>
    <w:rsid w:val="00806762"/>
    <w:rsid w:val="00806B97"/>
    <w:rsid w:val="008073D5"/>
    <w:rsid w:val="00807773"/>
    <w:rsid w:val="00807938"/>
    <w:rsid w:val="00807AFF"/>
    <w:rsid w:val="00807DDC"/>
    <w:rsid w:val="00807FFA"/>
    <w:rsid w:val="00810571"/>
    <w:rsid w:val="008108F7"/>
    <w:rsid w:val="00811AC1"/>
    <w:rsid w:val="00813B86"/>
    <w:rsid w:val="00813D5C"/>
    <w:rsid w:val="00814A06"/>
    <w:rsid w:val="00815CCC"/>
    <w:rsid w:val="00816295"/>
    <w:rsid w:val="008168E1"/>
    <w:rsid w:val="00816E56"/>
    <w:rsid w:val="0081758B"/>
    <w:rsid w:val="008178AA"/>
    <w:rsid w:val="00820A45"/>
    <w:rsid w:val="008222F2"/>
    <w:rsid w:val="00822512"/>
    <w:rsid w:val="00822757"/>
    <w:rsid w:val="00823233"/>
    <w:rsid w:val="00823249"/>
    <w:rsid w:val="00823A62"/>
    <w:rsid w:val="00824798"/>
    <w:rsid w:val="00824A8A"/>
    <w:rsid w:val="00824FF6"/>
    <w:rsid w:val="00825C35"/>
    <w:rsid w:val="00826552"/>
    <w:rsid w:val="00826A06"/>
    <w:rsid w:val="00826A11"/>
    <w:rsid w:val="00826CC6"/>
    <w:rsid w:val="008271D3"/>
    <w:rsid w:val="008309A7"/>
    <w:rsid w:val="008315CD"/>
    <w:rsid w:val="00831BBF"/>
    <w:rsid w:val="00831F6C"/>
    <w:rsid w:val="0083207A"/>
    <w:rsid w:val="00832D07"/>
    <w:rsid w:val="00833B44"/>
    <w:rsid w:val="00833D9F"/>
    <w:rsid w:val="0083421E"/>
    <w:rsid w:val="0083489F"/>
    <w:rsid w:val="00834F55"/>
    <w:rsid w:val="00835826"/>
    <w:rsid w:val="008361D0"/>
    <w:rsid w:val="0084063C"/>
    <w:rsid w:val="008414A2"/>
    <w:rsid w:val="00841D10"/>
    <w:rsid w:val="00843C66"/>
    <w:rsid w:val="00843ED3"/>
    <w:rsid w:val="00843F71"/>
    <w:rsid w:val="00844186"/>
    <w:rsid w:val="008441D2"/>
    <w:rsid w:val="00845F48"/>
    <w:rsid w:val="00846020"/>
    <w:rsid w:val="008463B1"/>
    <w:rsid w:val="00851A92"/>
    <w:rsid w:val="00853CE2"/>
    <w:rsid w:val="00854256"/>
    <w:rsid w:val="00854294"/>
    <w:rsid w:val="008545B9"/>
    <w:rsid w:val="0085474F"/>
    <w:rsid w:val="00854AE2"/>
    <w:rsid w:val="0085512E"/>
    <w:rsid w:val="00855EBD"/>
    <w:rsid w:val="0085628F"/>
    <w:rsid w:val="0085659B"/>
    <w:rsid w:val="00856BC8"/>
    <w:rsid w:val="00857EFA"/>
    <w:rsid w:val="00857F5C"/>
    <w:rsid w:val="0086044D"/>
    <w:rsid w:val="00860719"/>
    <w:rsid w:val="00860726"/>
    <w:rsid w:val="00860C6E"/>
    <w:rsid w:val="00861301"/>
    <w:rsid w:val="00861B77"/>
    <w:rsid w:val="00862646"/>
    <w:rsid w:val="00862F22"/>
    <w:rsid w:val="00863791"/>
    <w:rsid w:val="00863853"/>
    <w:rsid w:val="00863C9F"/>
    <w:rsid w:val="008649DC"/>
    <w:rsid w:val="00864D81"/>
    <w:rsid w:val="00864DEB"/>
    <w:rsid w:val="00865243"/>
    <w:rsid w:val="00865264"/>
    <w:rsid w:val="008655CD"/>
    <w:rsid w:val="00865650"/>
    <w:rsid w:val="0086608F"/>
    <w:rsid w:val="00866219"/>
    <w:rsid w:val="008668B9"/>
    <w:rsid w:val="00866E44"/>
    <w:rsid w:val="00866EB9"/>
    <w:rsid w:val="0086707C"/>
    <w:rsid w:val="00867D84"/>
    <w:rsid w:val="008700FE"/>
    <w:rsid w:val="008703E6"/>
    <w:rsid w:val="00870FC1"/>
    <w:rsid w:val="0087187B"/>
    <w:rsid w:val="00872C48"/>
    <w:rsid w:val="00872CF8"/>
    <w:rsid w:val="00872E9C"/>
    <w:rsid w:val="008730D0"/>
    <w:rsid w:val="008732D3"/>
    <w:rsid w:val="0087376B"/>
    <w:rsid w:val="00873800"/>
    <w:rsid w:val="00873AA8"/>
    <w:rsid w:val="00874D1D"/>
    <w:rsid w:val="008751A7"/>
    <w:rsid w:val="008754FE"/>
    <w:rsid w:val="008756CF"/>
    <w:rsid w:val="0087658C"/>
    <w:rsid w:val="00876956"/>
    <w:rsid w:val="00876D1C"/>
    <w:rsid w:val="00877D77"/>
    <w:rsid w:val="00877FCF"/>
    <w:rsid w:val="00880E9C"/>
    <w:rsid w:val="0088155E"/>
    <w:rsid w:val="00881D39"/>
    <w:rsid w:val="008823F0"/>
    <w:rsid w:val="0088279D"/>
    <w:rsid w:val="0088333E"/>
    <w:rsid w:val="00883573"/>
    <w:rsid w:val="00884BEE"/>
    <w:rsid w:val="00884C8B"/>
    <w:rsid w:val="00885405"/>
    <w:rsid w:val="008858AA"/>
    <w:rsid w:val="00885906"/>
    <w:rsid w:val="00885FD0"/>
    <w:rsid w:val="0088623D"/>
    <w:rsid w:val="008865AD"/>
    <w:rsid w:val="00886AA7"/>
    <w:rsid w:val="0088763B"/>
    <w:rsid w:val="008902EF"/>
    <w:rsid w:val="00890FAD"/>
    <w:rsid w:val="00891042"/>
    <w:rsid w:val="00891332"/>
    <w:rsid w:val="00891A3D"/>
    <w:rsid w:val="00892C9D"/>
    <w:rsid w:val="0089339A"/>
    <w:rsid w:val="008934C7"/>
    <w:rsid w:val="00893529"/>
    <w:rsid w:val="0089451E"/>
    <w:rsid w:val="00894570"/>
    <w:rsid w:val="008947A8"/>
    <w:rsid w:val="0089512B"/>
    <w:rsid w:val="00895A5E"/>
    <w:rsid w:val="0089670E"/>
    <w:rsid w:val="0089784A"/>
    <w:rsid w:val="00897CA2"/>
    <w:rsid w:val="008A00DF"/>
    <w:rsid w:val="008A0482"/>
    <w:rsid w:val="008A0EDC"/>
    <w:rsid w:val="008A1025"/>
    <w:rsid w:val="008A1082"/>
    <w:rsid w:val="008A1D22"/>
    <w:rsid w:val="008A26CF"/>
    <w:rsid w:val="008A2FB4"/>
    <w:rsid w:val="008A3233"/>
    <w:rsid w:val="008A37AB"/>
    <w:rsid w:val="008A3A6C"/>
    <w:rsid w:val="008A3EFB"/>
    <w:rsid w:val="008A48F8"/>
    <w:rsid w:val="008A51B2"/>
    <w:rsid w:val="008A52C2"/>
    <w:rsid w:val="008A5378"/>
    <w:rsid w:val="008A58D8"/>
    <w:rsid w:val="008A5E43"/>
    <w:rsid w:val="008A5EB4"/>
    <w:rsid w:val="008A6A02"/>
    <w:rsid w:val="008B0AB6"/>
    <w:rsid w:val="008B1E3E"/>
    <w:rsid w:val="008B266B"/>
    <w:rsid w:val="008B2A33"/>
    <w:rsid w:val="008B2E6F"/>
    <w:rsid w:val="008B31B5"/>
    <w:rsid w:val="008B3784"/>
    <w:rsid w:val="008B3805"/>
    <w:rsid w:val="008B41D8"/>
    <w:rsid w:val="008B4DCA"/>
    <w:rsid w:val="008B51DF"/>
    <w:rsid w:val="008B5D62"/>
    <w:rsid w:val="008B5E67"/>
    <w:rsid w:val="008B62F7"/>
    <w:rsid w:val="008B6389"/>
    <w:rsid w:val="008B6747"/>
    <w:rsid w:val="008B69C4"/>
    <w:rsid w:val="008C01C1"/>
    <w:rsid w:val="008C149E"/>
    <w:rsid w:val="008C1935"/>
    <w:rsid w:val="008C1A33"/>
    <w:rsid w:val="008C22D5"/>
    <w:rsid w:val="008C28D2"/>
    <w:rsid w:val="008C34C8"/>
    <w:rsid w:val="008C35E9"/>
    <w:rsid w:val="008C363A"/>
    <w:rsid w:val="008C398F"/>
    <w:rsid w:val="008C3C9C"/>
    <w:rsid w:val="008C3DD3"/>
    <w:rsid w:val="008C4463"/>
    <w:rsid w:val="008C4495"/>
    <w:rsid w:val="008C66A5"/>
    <w:rsid w:val="008C7076"/>
    <w:rsid w:val="008C7F09"/>
    <w:rsid w:val="008D075B"/>
    <w:rsid w:val="008D0AE9"/>
    <w:rsid w:val="008D0DDC"/>
    <w:rsid w:val="008D1334"/>
    <w:rsid w:val="008D15A1"/>
    <w:rsid w:val="008D1E63"/>
    <w:rsid w:val="008D2583"/>
    <w:rsid w:val="008D27C7"/>
    <w:rsid w:val="008D3AD9"/>
    <w:rsid w:val="008D52CD"/>
    <w:rsid w:val="008D6756"/>
    <w:rsid w:val="008D6D80"/>
    <w:rsid w:val="008D6E21"/>
    <w:rsid w:val="008D7E85"/>
    <w:rsid w:val="008D7FB3"/>
    <w:rsid w:val="008E036F"/>
    <w:rsid w:val="008E072C"/>
    <w:rsid w:val="008E09DB"/>
    <w:rsid w:val="008E0B7A"/>
    <w:rsid w:val="008E0FF2"/>
    <w:rsid w:val="008E145E"/>
    <w:rsid w:val="008E1BA7"/>
    <w:rsid w:val="008E1BF5"/>
    <w:rsid w:val="008E2128"/>
    <w:rsid w:val="008E2146"/>
    <w:rsid w:val="008E29E5"/>
    <w:rsid w:val="008E2C78"/>
    <w:rsid w:val="008E319D"/>
    <w:rsid w:val="008E36C4"/>
    <w:rsid w:val="008E37E8"/>
    <w:rsid w:val="008E3932"/>
    <w:rsid w:val="008E4D25"/>
    <w:rsid w:val="008E5049"/>
    <w:rsid w:val="008E60B6"/>
    <w:rsid w:val="008E646D"/>
    <w:rsid w:val="008E67A9"/>
    <w:rsid w:val="008E7484"/>
    <w:rsid w:val="008E780E"/>
    <w:rsid w:val="008E787A"/>
    <w:rsid w:val="008E7F03"/>
    <w:rsid w:val="008E7F9E"/>
    <w:rsid w:val="008F0D79"/>
    <w:rsid w:val="008F2750"/>
    <w:rsid w:val="008F2A38"/>
    <w:rsid w:val="008F2FCD"/>
    <w:rsid w:val="008F420A"/>
    <w:rsid w:val="008F4590"/>
    <w:rsid w:val="008F4763"/>
    <w:rsid w:val="008F47FA"/>
    <w:rsid w:val="008F5207"/>
    <w:rsid w:val="008F5468"/>
    <w:rsid w:val="008F54DD"/>
    <w:rsid w:val="008F5DA4"/>
    <w:rsid w:val="008F5DA9"/>
    <w:rsid w:val="008F6370"/>
    <w:rsid w:val="008F671E"/>
    <w:rsid w:val="008F7357"/>
    <w:rsid w:val="008F793C"/>
    <w:rsid w:val="00900169"/>
    <w:rsid w:val="009003CB"/>
    <w:rsid w:val="00900B85"/>
    <w:rsid w:val="009019FD"/>
    <w:rsid w:val="00902197"/>
    <w:rsid w:val="009026BC"/>
    <w:rsid w:val="00902A97"/>
    <w:rsid w:val="00902FB1"/>
    <w:rsid w:val="009032B6"/>
    <w:rsid w:val="00903888"/>
    <w:rsid w:val="00904AA2"/>
    <w:rsid w:val="00904CC4"/>
    <w:rsid w:val="0090549F"/>
    <w:rsid w:val="0090563F"/>
    <w:rsid w:val="009059AE"/>
    <w:rsid w:val="00906883"/>
    <w:rsid w:val="00907469"/>
    <w:rsid w:val="00910F1C"/>
    <w:rsid w:val="00911672"/>
    <w:rsid w:val="00911875"/>
    <w:rsid w:val="0091252F"/>
    <w:rsid w:val="00912E10"/>
    <w:rsid w:val="009132DB"/>
    <w:rsid w:val="009135E0"/>
    <w:rsid w:val="00913A4E"/>
    <w:rsid w:val="00913A67"/>
    <w:rsid w:val="0091427E"/>
    <w:rsid w:val="00914894"/>
    <w:rsid w:val="00915FF6"/>
    <w:rsid w:val="009167FE"/>
    <w:rsid w:val="00916BF6"/>
    <w:rsid w:val="00916FCD"/>
    <w:rsid w:val="00917A8F"/>
    <w:rsid w:val="00920494"/>
    <w:rsid w:val="00920886"/>
    <w:rsid w:val="00920C6C"/>
    <w:rsid w:val="00920E37"/>
    <w:rsid w:val="00921448"/>
    <w:rsid w:val="00921D5C"/>
    <w:rsid w:val="00924742"/>
    <w:rsid w:val="00924843"/>
    <w:rsid w:val="00924B1B"/>
    <w:rsid w:val="00924C2E"/>
    <w:rsid w:val="009256EE"/>
    <w:rsid w:val="00925946"/>
    <w:rsid w:val="00925ADA"/>
    <w:rsid w:val="00926036"/>
    <w:rsid w:val="009265A3"/>
    <w:rsid w:val="00926981"/>
    <w:rsid w:val="00927809"/>
    <w:rsid w:val="009279E0"/>
    <w:rsid w:val="00927B43"/>
    <w:rsid w:val="00930734"/>
    <w:rsid w:val="009308E0"/>
    <w:rsid w:val="00930A33"/>
    <w:rsid w:val="0093109B"/>
    <w:rsid w:val="00931356"/>
    <w:rsid w:val="009326D3"/>
    <w:rsid w:val="00932E0E"/>
    <w:rsid w:val="009332E6"/>
    <w:rsid w:val="009332EF"/>
    <w:rsid w:val="009339FB"/>
    <w:rsid w:val="00933B95"/>
    <w:rsid w:val="00934F12"/>
    <w:rsid w:val="009357BB"/>
    <w:rsid w:val="009357F3"/>
    <w:rsid w:val="00935CCD"/>
    <w:rsid w:val="00936355"/>
    <w:rsid w:val="00936676"/>
    <w:rsid w:val="009373A4"/>
    <w:rsid w:val="00937599"/>
    <w:rsid w:val="00937F4A"/>
    <w:rsid w:val="00940185"/>
    <w:rsid w:val="00940523"/>
    <w:rsid w:val="00940550"/>
    <w:rsid w:val="00941174"/>
    <w:rsid w:val="00941D2D"/>
    <w:rsid w:val="009422E4"/>
    <w:rsid w:val="00942717"/>
    <w:rsid w:val="00943E18"/>
    <w:rsid w:val="00944675"/>
    <w:rsid w:val="00944AA9"/>
    <w:rsid w:val="009450ED"/>
    <w:rsid w:val="0094559B"/>
    <w:rsid w:val="009458A1"/>
    <w:rsid w:val="009463B1"/>
    <w:rsid w:val="00946E1D"/>
    <w:rsid w:val="00946E8E"/>
    <w:rsid w:val="00946F4A"/>
    <w:rsid w:val="0094749F"/>
    <w:rsid w:val="009475DC"/>
    <w:rsid w:val="009478FF"/>
    <w:rsid w:val="00947A52"/>
    <w:rsid w:val="0095035B"/>
    <w:rsid w:val="00951926"/>
    <w:rsid w:val="0095265E"/>
    <w:rsid w:val="00952A35"/>
    <w:rsid w:val="00952B04"/>
    <w:rsid w:val="00952E92"/>
    <w:rsid w:val="0095490C"/>
    <w:rsid w:val="0095560D"/>
    <w:rsid w:val="0095577B"/>
    <w:rsid w:val="00957BBD"/>
    <w:rsid w:val="009610AD"/>
    <w:rsid w:val="0096121A"/>
    <w:rsid w:val="00961308"/>
    <w:rsid w:val="00961D96"/>
    <w:rsid w:val="00961F1F"/>
    <w:rsid w:val="009645D7"/>
    <w:rsid w:val="009646DD"/>
    <w:rsid w:val="00964714"/>
    <w:rsid w:val="0096479D"/>
    <w:rsid w:val="00964D3A"/>
    <w:rsid w:val="009653D5"/>
    <w:rsid w:val="0096550B"/>
    <w:rsid w:val="0096635F"/>
    <w:rsid w:val="00966699"/>
    <w:rsid w:val="00966B70"/>
    <w:rsid w:val="00967050"/>
    <w:rsid w:val="00967A7B"/>
    <w:rsid w:val="00967DC3"/>
    <w:rsid w:val="00967DED"/>
    <w:rsid w:val="0097104D"/>
    <w:rsid w:val="0097148C"/>
    <w:rsid w:val="00971A18"/>
    <w:rsid w:val="00971DC3"/>
    <w:rsid w:val="0097317E"/>
    <w:rsid w:val="00973315"/>
    <w:rsid w:val="00973665"/>
    <w:rsid w:val="00973CD8"/>
    <w:rsid w:val="009745F8"/>
    <w:rsid w:val="009748DD"/>
    <w:rsid w:val="009755B0"/>
    <w:rsid w:val="009759CF"/>
    <w:rsid w:val="00976150"/>
    <w:rsid w:val="009761CD"/>
    <w:rsid w:val="0097725D"/>
    <w:rsid w:val="00977C7D"/>
    <w:rsid w:val="00977DD3"/>
    <w:rsid w:val="00977DED"/>
    <w:rsid w:val="009808E6"/>
    <w:rsid w:val="00980ABD"/>
    <w:rsid w:val="00981235"/>
    <w:rsid w:val="00981A16"/>
    <w:rsid w:val="00982136"/>
    <w:rsid w:val="0098295C"/>
    <w:rsid w:val="00982E0D"/>
    <w:rsid w:val="00982FAF"/>
    <w:rsid w:val="009835ED"/>
    <w:rsid w:val="00983703"/>
    <w:rsid w:val="00983F2F"/>
    <w:rsid w:val="0098458E"/>
    <w:rsid w:val="00985793"/>
    <w:rsid w:val="009857CF"/>
    <w:rsid w:val="009858B9"/>
    <w:rsid w:val="0098653C"/>
    <w:rsid w:val="00986733"/>
    <w:rsid w:val="0098776C"/>
    <w:rsid w:val="00987CF2"/>
    <w:rsid w:val="009901DD"/>
    <w:rsid w:val="00991EF9"/>
    <w:rsid w:val="009920F9"/>
    <w:rsid w:val="0099286B"/>
    <w:rsid w:val="00993198"/>
    <w:rsid w:val="00993AB4"/>
    <w:rsid w:val="00993EE6"/>
    <w:rsid w:val="00993FCD"/>
    <w:rsid w:val="0099474E"/>
    <w:rsid w:val="0099481C"/>
    <w:rsid w:val="00994EA0"/>
    <w:rsid w:val="00995E95"/>
    <w:rsid w:val="00995EA6"/>
    <w:rsid w:val="00995FB4"/>
    <w:rsid w:val="00996326"/>
    <w:rsid w:val="009964A9"/>
    <w:rsid w:val="009966DB"/>
    <w:rsid w:val="00996754"/>
    <w:rsid w:val="00996A56"/>
    <w:rsid w:val="009978BE"/>
    <w:rsid w:val="009A0632"/>
    <w:rsid w:val="009A0EA2"/>
    <w:rsid w:val="009A1316"/>
    <w:rsid w:val="009A326B"/>
    <w:rsid w:val="009A435E"/>
    <w:rsid w:val="009A4D18"/>
    <w:rsid w:val="009A4D49"/>
    <w:rsid w:val="009A53B1"/>
    <w:rsid w:val="009A55C3"/>
    <w:rsid w:val="009A6079"/>
    <w:rsid w:val="009A7884"/>
    <w:rsid w:val="009A7E14"/>
    <w:rsid w:val="009B088E"/>
    <w:rsid w:val="009B08CC"/>
    <w:rsid w:val="009B0B1F"/>
    <w:rsid w:val="009B0BBF"/>
    <w:rsid w:val="009B131B"/>
    <w:rsid w:val="009B133D"/>
    <w:rsid w:val="009B171E"/>
    <w:rsid w:val="009B1BA5"/>
    <w:rsid w:val="009B2D3A"/>
    <w:rsid w:val="009B2FAE"/>
    <w:rsid w:val="009B33D7"/>
    <w:rsid w:val="009B3537"/>
    <w:rsid w:val="009B3588"/>
    <w:rsid w:val="009B3A2E"/>
    <w:rsid w:val="009B3F7B"/>
    <w:rsid w:val="009B4000"/>
    <w:rsid w:val="009B4A19"/>
    <w:rsid w:val="009B589B"/>
    <w:rsid w:val="009B59B3"/>
    <w:rsid w:val="009B664E"/>
    <w:rsid w:val="009B6A9F"/>
    <w:rsid w:val="009B6FD9"/>
    <w:rsid w:val="009B7755"/>
    <w:rsid w:val="009C01D2"/>
    <w:rsid w:val="009C0346"/>
    <w:rsid w:val="009C070F"/>
    <w:rsid w:val="009C0849"/>
    <w:rsid w:val="009C0B7E"/>
    <w:rsid w:val="009C0E59"/>
    <w:rsid w:val="009C18E8"/>
    <w:rsid w:val="009C2274"/>
    <w:rsid w:val="009C25D0"/>
    <w:rsid w:val="009C42E6"/>
    <w:rsid w:val="009C43C5"/>
    <w:rsid w:val="009C471E"/>
    <w:rsid w:val="009C5286"/>
    <w:rsid w:val="009C5776"/>
    <w:rsid w:val="009C58F8"/>
    <w:rsid w:val="009C5A35"/>
    <w:rsid w:val="009C673F"/>
    <w:rsid w:val="009C6D87"/>
    <w:rsid w:val="009C6F7F"/>
    <w:rsid w:val="009C6FB8"/>
    <w:rsid w:val="009C75C2"/>
    <w:rsid w:val="009C75D0"/>
    <w:rsid w:val="009C7CEE"/>
    <w:rsid w:val="009D010E"/>
    <w:rsid w:val="009D03DC"/>
    <w:rsid w:val="009D07A5"/>
    <w:rsid w:val="009D07D7"/>
    <w:rsid w:val="009D0C56"/>
    <w:rsid w:val="009D0F5C"/>
    <w:rsid w:val="009D1420"/>
    <w:rsid w:val="009D2250"/>
    <w:rsid w:val="009D2AA7"/>
    <w:rsid w:val="009D2F16"/>
    <w:rsid w:val="009D32EA"/>
    <w:rsid w:val="009D33C5"/>
    <w:rsid w:val="009D35D6"/>
    <w:rsid w:val="009D3809"/>
    <w:rsid w:val="009D396D"/>
    <w:rsid w:val="009D4045"/>
    <w:rsid w:val="009D421D"/>
    <w:rsid w:val="009D54B9"/>
    <w:rsid w:val="009D685C"/>
    <w:rsid w:val="009D7A40"/>
    <w:rsid w:val="009D7F69"/>
    <w:rsid w:val="009E0405"/>
    <w:rsid w:val="009E1BB6"/>
    <w:rsid w:val="009E3595"/>
    <w:rsid w:val="009E3AA0"/>
    <w:rsid w:val="009E4AAF"/>
    <w:rsid w:val="009F02A4"/>
    <w:rsid w:val="009F0E52"/>
    <w:rsid w:val="009F10EB"/>
    <w:rsid w:val="009F2163"/>
    <w:rsid w:val="009F2227"/>
    <w:rsid w:val="009F2513"/>
    <w:rsid w:val="009F2F85"/>
    <w:rsid w:val="009F3411"/>
    <w:rsid w:val="009F37AB"/>
    <w:rsid w:val="009F3FB6"/>
    <w:rsid w:val="009F57F0"/>
    <w:rsid w:val="009F6571"/>
    <w:rsid w:val="009F6701"/>
    <w:rsid w:val="009F6C26"/>
    <w:rsid w:val="009F7322"/>
    <w:rsid w:val="009F7363"/>
    <w:rsid w:val="009F7E80"/>
    <w:rsid w:val="00A000B2"/>
    <w:rsid w:val="00A003CC"/>
    <w:rsid w:val="00A0042B"/>
    <w:rsid w:val="00A006CD"/>
    <w:rsid w:val="00A00A36"/>
    <w:rsid w:val="00A01F26"/>
    <w:rsid w:val="00A021BB"/>
    <w:rsid w:val="00A025AD"/>
    <w:rsid w:val="00A03022"/>
    <w:rsid w:val="00A0331F"/>
    <w:rsid w:val="00A03AAA"/>
    <w:rsid w:val="00A03DC3"/>
    <w:rsid w:val="00A069AC"/>
    <w:rsid w:val="00A06A02"/>
    <w:rsid w:val="00A06A25"/>
    <w:rsid w:val="00A073B8"/>
    <w:rsid w:val="00A100EF"/>
    <w:rsid w:val="00A10371"/>
    <w:rsid w:val="00A1056B"/>
    <w:rsid w:val="00A10991"/>
    <w:rsid w:val="00A10CDF"/>
    <w:rsid w:val="00A1105F"/>
    <w:rsid w:val="00A11084"/>
    <w:rsid w:val="00A11A11"/>
    <w:rsid w:val="00A11EAE"/>
    <w:rsid w:val="00A12EC8"/>
    <w:rsid w:val="00A1309A"/>
    <w:rsid w:val="00A143D5"/>
    <w:rsid w:val="00A155A1"/>
    <w:rsid w:val="00A15B9E"/>
    <w:rsid w:val="00A163C6"/>
    <w:rsid w:val="00A169B8"/>
    <w:rsid w:val="00A16AEC"/>
    <w:rsid w:val="00A16E43"/>
    <w:rsid w:val="00A16EA6"/>
    <w:rsid w:val="00A173A3"/>
    <w:rsid w:val="00A17ED9"/>
    <w:rsid w:val="00A20039"/>
    <w:rsid w:val="00A205B0"/>
    <w:rsid w:val="00A20DFD"/>
    <w:rsid w:val="00A218D9"/>
    <w:rsid w:val="00A21F51"/>
    <w:rsid w:val="00A223A1"/>
    <w:rsid w:val="00A22A36"/>
    <w:rsid w:val="00A23351"/>
    <w:rsid w:val="00A24280"/>
    <w:rsid w:val="00A246E6"/>
    <w:rsid w:val="00A24B94"/>
    <w:rsid w:val="00A24EF1"/>
    <w:rsid w:val="00A254FF"/>
    <w:rsid w:val="00A26B56"/>
    <w:rsid w:val="00A26C4A"/>
    <w:rsid w:val="00A26E65"/>
    <w:rsid w:val="00A275DB"/>
    <w:rsid w:val="00A3034C"/>
    <w:rsid w:val="00A30FD4"/>
    <w:rsid w:val="00A3134F"/>
    <w:rsid w:val="00A31560"/>
    <w:rsid w:val="00A31590"/>
    <w:rsid w:val="00A31817"/>
    <w:rsid w:val="00A324C9"/>
    <w:rsid w:val="00A32EBA"/>
    <w:rsid w:val="00A33562"/>
    <w:rsid w:val="00A3480A"/>
    <w:rsid w:val="00A349EE"/>
    <w:rsid w:val="00A35311"/>
    <w:rsid w:val="00A359F1"/>
    <w:rsid w:val="00A35AC5"/>
    <w:rsid w:val="00A36033"/>
    <w:rsid w:val="00A36333"/>
    <w:rsid w:val="00A3658A"/>
    <w:rsid w:val="00A36678"/>
    <w:rsid w:val="00A36F57"/>
    <w:rsid w:val="00A37107"/>
    <w:rsid w:val="00A40464"/>
    <w:rsid w:val="00A40C52"/>
    <w:rsid w:val="00A40FB0"/>
    <w:rsid w:val="00A41094"/>
    <w:rsid w:val="00A413D2"/>
    <w:rsid w:val="00A41678"/>
    <w:rsid w:val="00A4254F"/>
    <w:rsid w:val="00A42E5A"/>
    <w:rsid w:val="00A4310D"/>
    <w:rsid w:val="00A4366F"/>
    <w:rsid w:val="00A43CC0"/>
    <w:rsid w:val="00A443A5"/>
    <w:rsid w:val="00A44D0E"/>
    <w:rsid w:val="00A4521B"/>
    <w:rsid w:val="00A4560E"/>
    <w:rsid w:val="00A465FF"/>
    <w:rsid w:val="00A46622"/>
    <w:rsid w:val="00A46C39"/>
    <w:rsid w:val="00A46F45"/>
    <w:rsid w:val="00A4749D"/>
    <w:rsid w:val="00A50080"/>
    <w:rsid w:val="00A504F4"/>
    <w:rsid w:val="00A5065A"/>
    <w:rsid w:val="00A50A9B"/>
    <w:rsid w:val="00A51688"/>
    <w:rsid w:val="00A518B5"/>
    <w:rsid w:val="00A523C7"/>
    <w:rsid w:val="00A52B76"/>
    <w:rsid w:val="00A530D3"/>
    <w:rsid w:val="00A5405A"/>
    <w:rsid w:val="00A540A8"/>
    <w:rsid w:val="00A541F2"/>
    <w:rsid w:val="00A54843"/>
    <w:rsid w:val="00A554C3"/>
    <w:rsid w:val="00A55E1A"/>
    <w:rsid w:val="00A5654B"/>
    <w:rsid w:val="00A56F93"/>
    <w:rsid w:val="00A57334"/>
    <w:rsid w:val="00A57A9A"/>
    <w:rsid w:val="00A57BDC"/>
    <w:rsid w:val="00A6073A"/>
    <w:rsid w:val="00A60BF0"/>
    <w:rsid w:val="00A60E7C"/>
    <w:rsid w:val="00A611A0"/>
    <w:rsid w:val="00A61315"/>
    <w:rsid w:val="00A614AF"/>
    <w:rsid w:val="00A618A2"/>
    <w:rsid w:val="00A61E7A"/>
    <w:rsid w:val="00A62512"/>
    <w:rsid w:val="00A62F66"/>
    <w:rsid w:val="00A6377A"/>
    <w:rsid w:val="00A642FA"/>
    <w:rsid w:val="00A655F9"/>
    <w:rsid w:val="00A659CF"/>
    <w:rsid w:val="00A659D7"/>
    <w:rsid w:val="00A659FD"/>
    <w:rsid w:val="00A65FA1"/>
    <w:rsid w:val="00A6614F"/>
    <w:rsid w:val="00A666CF"/>
    <w:rsid w:val="00A6695A"/>
    <w:rsid w:val="00A66A6F"/>
    <w:rsid w:val="00A670CB"/>
    <w:rsid w:val="00A673B6"/>
    <w:rsid w:val="00A6758F"/>
    <w:rsid w:val="00A675E1"/>
    <w:rsid w:val="00A67B49"/>
    <w:rsid w:val="00A702A9"/>
    <w:rsid w:val="00A709CA"/>
    <w:rsid w:val="00A71D69"/>
    <w:rsid w:val="00A7264D"/>
    <w:rsid w:val="00A72AE3"/>
    <w:rsid w:val="00A72CFD"/>
    <w:rsid w:val="00A72FE4"/>
    <w:rsid w:val="00A73511"/>
    <w:rsid w:val="00A73E58"/>
    <w:rsid w:val="00A74479"/>
    <w:rsid w:val="00A745B8"/>
    <w:rsid w:val="00A74D84"/>
    <w:rsid w:val="00A75C9E"/>
    <w:rsid w:val="00A769A1"/>
    <w:rsid w:val="00A77249"/>
    <w:rsid w:val="00A803EB"/>
    <w:rsid w:val="00A80535"/>
    <w:rsid w:val="00A80640"/>
    <w:rsid w:val="00A80D39"/>
    <w:rsid w:val="00A80E8E"/>
    <w:rsid w:val="00A8195A"/>
    <w:rsid w:val="00A81BD9"/>
    <w:rsid w:val="00A8318F"/>
    <w:rsid w:val="00A836DF"/>
    <w:rsid w:val="00A8375B"/>
    <w:rsid w:val="00A83ED7"/>
    <w:rsid w:val="00A83F19"/>
    <w:rsid w:val="00A84451"/>
    <w:rsid w:val="00A8463E"/>
    <w:rsid w:val="00A84C42"/>
    <w:rsid w:val="00A85BC6"/>
    <w:rsid w:val="00A86462"/>
    <w:rsid w:val="00A86BF1"/>
    <w:rsid w:val="00A86C9D"/>
    <w:rsid w:val="00A86D89"/>
    <w:rsid w:val="00A87B2E"/>
    <w:rsid w:val="00A90588"/>
    <w:rsid w:val="00A906E0"/>
    <w:rsid w:val="00A90D23"/>
    <w:rsid w:val="00A91AFF"/>
    <w:rsid w:val="00A91FD4"/>
    <w:rsid w:val="00A925F1"/>
    <w:rsid w:val="00A92B76"/>
    <w:rsid w:val="00A92E63"/>
    <w:rsid w:val="00A93534"/>
    <w:rsid w:val="00A93B42"/>
    <w:rsid w:val="00A94023"/>
    <w:rsid w:val="00A9480D"/>
    <w:rsid w:val="00A94EA9"/>
    <w:rsid w:val="00A95FBD"/>
    <w:rsid w:val="00A96292"/>
    <w:rsid w:val="00A9647B"/>
    <w:rsid w:val="00A96E1C"/>
    <w:rsid w:val="00A97A4D"/>
    <w:rsid w:val="00A97AC5"/>
    <w:rsid w:val="00AA1022"/>
    <w:rsid w:val="00AA1551"/>
    <w:rsid w:val="00AA1A4B"/>
    <w:rsid w:val="00AA1E3C"/>
    <w:rsid w:val="00AA2012"/>
    <w:rsid w:val="00AA2224"/>
    <w:rsid w:val="00AA22AE"/>
    <w:rsid w:val="00AA23B7"/>
    <w:rsid w:val="00AA25AE"/>
    <w:rsid w:val="00AA26F0"/>
    <w:rsid w:val="00AA36FD"/>
    <w:rsid w:val="00AA3794"/>
    <w:rsid w:val="00AA398E"/>
    <w:rsid w:val="00AA458B"/>
    <w:rsid w:val="00AA46EC"/>
    <w:rsid w:val="00AA49CC"/>
    <w:rsid w:val="00AA53E0"/>
    <w:rsid w:val="00AA55AF"/>
    <w:rsid w:val="00AA58D8"/>
    <w:rsid w:val="00AA5E1A"/>
    <w:rsid w:val="00AA66CE"/>
    <w:rsid w:val="00AA687F"/>
    <w:rsid w:val="00AA74CC"/>
    <w:rsid w:val="00AA7606"/>
    <w:rsid w:val="00AB029A"/>
    <w:rsid w:val="00AB0C11"/>
    <w:rsid w:val="00AB0C26"/>
    <w:rsid w:val="00AB101F"/>
    <w:rsid w:val="00AB1527"/>
    <w:rsid w:val="00AB1814"/>
    <w:rsid w:val="00AB1B24"/>
    <w:rsid w:val="00AB2A16"/>
    <w:rsid w:val="00AB2D80"/>
    <w:rsid w:val="00AB3225"/>
    <w:rsid w:val="00AB3D6F"/>
    <w:rsid w:val="00AB4163"/>
    <w:rsid w:val="00AB6BC2"/>
    <w:rsid w:val="00AB779D"/>
    <w:rsid w:val="00AB7F5F"/>
    <w:rsid w:val="00AC0399"/>
    <w:rsid w:val="00AC052B"/>
    <w:rsid w:val="00AC0A93"/>
    <w:rsid w:val="00AC0AD0"/>
    <w:rsid w:val="00AC16BA"/>
    <w:rsid w:val="00AC2CCC"/>
    <w:rsid w:val="00AC39EA"/>
    <w:rsid w:val="00AC5038"/>
    <w:rsid w:val="00AC5B67"/>
    <w:rsid w:val="00AC7453"/>
    <w:rsid w:val="00AC771F"/>
    <w:rsid w:val="00AC7BE6"/>
    <w:rsid w:val="00AC7CD0"/>
    <w:rsid w:val="00AC7EBC"/>
    <w:rsid w:val="00AD02E2"/>
    <w:rsid w:val="00AD04FC"/>
    <w:rsid w:val="00AD0DD7"/>
    <w:rsid w:val="00AD13F9"/>
    <w:rsid w:val="00AD162B"/>
    <w:rsid w:val="00AD2589"/>
    <w:rsid w:val="00AD3890"/>
    <w:rsid w:val="00AD39C8"/>
    <w:rsid w:val="00AD5423"/>
    <w:rsid w:val="00AD5641"/>
    <w:rsid w:val="00AD5761"/>
    <w:rsid w:val="00AD6038"/>
    <w:rsid w:val="00AD625F"/>
    <w:rsid w:val="00AD6A72"/>
    <w:rsid w:val="00AD7F7C"/>
    <w:rsid w:val="00AE022C"/>
    <w:rsid w:val="00AE06A0"/>
    <w:rsid w:val="00AE0772"/>
    <w:rsid w:val="00AE0938"/>
    <w:rsid w:val="00AE0FA9"/>
    <w:rsid w:val="00AE1793"/>
    <w:rsid w:val="00AE1CBA"/>
    <w:rsid w:val="00AE1FC7"/>
    <w:rsid w:val="00AE2154"/>
    <w:rsid w:val="00AE2CE8"/>
    <w:rsid w:val="00AE3015"/>
    <w:rsid w:val="00AE3767"/>
    <w:rsid w:val="00AE3A02"/>
    <w:rsid w:val="00AE3D3B"/>
    <w:rsid w:val="00AE3E14"/>
    <w:rsid w:val="00AE4024"/>
    <w:rsid w:val="00AE45D7"/>
    <w:rsid w:val="00AE4A19"/>
    <w:rsid w:val="00AE4C1A"/>
    <w:rsid w:val="00AE4D06"/>
    <w:rsid w:val="00AE4E86"/>
    <w:rsid w:val="00AE5AEC"/>
    <w:rsid w:val="00AE5D6F"/>
    <w:rsid w:val="00AE61B6"/>
    <w:rsid w:val="00AE65D8"/>
    <w:rsid w:val="00AE6A28"/>
    <w:rsid w:val="00AE6E1A"/>
    <w:rsid w:val="00AE6ECA"/>
    <w:rsid w:val="00AF0EDB"/>
    <w:rsid w:val="00AF14B8"/>
    <w:rsid w:val="00AF15B7"/>
    <w:rsid w:val="00AF1EBE"/>
    <w:rsid w:val="00AF240B"/>
    <w:rsid w:val="00AF286C"/>
    <w:rsid w:val="00AF3542"/>
    <w:rsid w:val="00AF3FC9"/>
    <w:rsid w:val="00AF4025"/>
    <w:rsid w:val="00AF449B"/>
    <w:rsid w:val="00AF44CA"/>
    <w:rsid w:val="00AF4CC9"/>
    <w:rsid w:val="00AF5921"/>
    <w:rsid w:val="00AF599F"/>
    <w:rsid w:val="00AF5D4F"/>
    <w:rsid w:val="00AF603E"/>
    <w:rsid w:val="00AF64C8"/>
    <w:rsid w:val="00AF69D5"/>
    <w:rsid w:val="00AF6AA6"/>
    <w:rsid w:val="00AF75DE"/>
    <w:rsid w:val="00AF79C4"/>
    <w:rsid w:val="00B00375"/>
    <w:rsid w:val="00B01011"/>
    <w:rsid w:val="00B010ED"/>
    <w:rsid w:val="00B0134E"/>
    <w:rsid w:val="00B01D51"/>
    <w:rsid w:val="00B01FD1"/>
    <w:rsid w:val="00B0244B"/>
    <w:rsid w:val="00B02573"/>
    <w:rsid w:val="00B02CE4"/>
    <w:rsid w:val="00B03358"/>
    <w:rsid w:val="00B03F04"/>
    <w:rsid w:val="00B04471"/>
    <w:rsid w:val="00B052E3"/>
    <w:rsid w:val="00B054C8"/>
    <w:rsid w:val="00B05B0C"/>
    <w:rsid w:val="00B05C70"/>
    <w:rsid w:val="00B0606A"/>
    <w:rsid w:val="00B060EF"/>
    <w:rsid w:val="00B06647"/>
    <w:rsid w:val="00B06F70"/>
    <w:rsid w:val="00B06F76"/>
    <w:rsid w:val="00B074BD"/>
    <w:rsid w:val="00B07BCA"/>
    <w:rsid w:val="00B07C8F"/>
    <w:rsid w:val="00B07E43"/>
    <w:rsid w:val="00B1007B"/>
    <w:rsid w:val="00B1080C"/>
    <w:rsid w:val="00B10BC5"/>
    <w:rsid w:val="00B110A8"/>
    <w:rsid w:val="00B111DB"/>
    <w:rsid w:val="00B115C8"/>
    <w:rsid w:val="00B11740"/>
    <w:rsid w:val="00B11A84"/>
    <w:rsid w:val="00B11AD3"/>
    <w:rsid w:val="00B11CCF"/>
    <w:rsid w:val="00B11D94"/>
    <w:rsid w:val="00B1219E"/>
    <w:rsid w:val="00B121B1"/>
    <w:rsid w:val="00B133BF"/>
    <w:rsid w:val="00B13610"/>
    <w:rsid w:val="00B1388D"/>
    <w:rsid w:val="00B143A6"/>
    <w:rsid w:val="00B1444B"/>
    <w:rsid w:val="00B1526A"/>
    <w:rsid w:val="00B15ED1"/>
    <w:rsid w:val="00B15F00"/>
    <w:rsid w:val="00B1626A"/>
    <w:rsid w:val="00B16416"/>
    <w:rsid w:val="00B1653B"/>
    <w:rsid w:val="00B1666D"/>
    <w:rsid w:val="00B17428"/>
    <w:rsid w:val="00B17936"/>
    <w:rsid w:val="00B1793B"/>
    <w:rsid w:val="00B17FC5"/>
    <w:rsid w:val="00B209C9"/>
    <w:rsid w:val="00B20F07"/>
    <w:rsid w:val="00B21C58"/>
    <w:rsid w:val="00B227D2"/>
    <w:rsid w:val="00B2299B"/>
    <w:rsid w:val="00B229C7"/>
    <w:rsid w:val="00B22F9F"/>
    <w:rsid w:val="00B2303E"/>
    <w:rsid w:val="00B2391B"/>
    <w:rsid w:val="00B2426F"/>
    <w:rsid w:val="00B2444E"/>
    <w:rsid w:val="00B25892"/>
    <w:rsid w:val="00B258B8"/>
    <w:rsid w:val="00B25CB7"/>
    <w:rsid w:val="00B25F5F"/>
    <w:rsid w:val="00B25F98"/>
    <w:rsid w:val="00B264EA"/>
    <w:rsid w:val="00B26537"/>
    <w:rsid w:val="00B26D3B"/>
    <w:rsid w:val="00B27313"/>
    <w:rsid w:val="00B27355"/>
    <w:rsid w:val="00B275AC"/>
    <w:rsid w:val="00B3015E"/>
    <w:rsid w:val="00B31B11"/>
    <w:rsid w:val="00B31DDE"/>
    <w:rsid w:val="00B32859"/>
    <w:rsid w:val="00B33E61"/>
    <w:rsid w:val="00B33FEF"/>
    <w:rsid w:val="00B3438E"/>
    <w:rsid w:val="00B34C95"/>
    <w:rsid w:val="00B3512D"/>
    <w:rsid w:val="00B35C6F"/>
    <w:rsid w:val="00B35DD7"/>
    <w:rsid w:val="00B365D0"/>
    <w:rsid w:val="00B41041"/>
    <w:rsid w:val="00B41B96"/>
    <w:rsid w:val="00B43809"/>
    <w:rsid w:val="00B440CC"/>
    <w:rsid w:val="00B44F20"/>
    <w:rsid w:val="00B45789"/>
    <w:rsid w:val="00B464F4"/>
    <w:rsid w:val="00B46FB1"/>
    <w:rsid w:val="00B46FFE"/>
    <w:rsid w:val="00B4708C"/>
    <w:rsid w:val="00B47F96"/>
    <w:rsid w:val="00B47FD9"/>
    <w:rsid w:val="00B50150"/>
    <w:rsid w:val="00B50289"/>
    <w:rsid w:val="00B50557"/>
    <w:rsid w:val="00B50DF0"/>
    <w:rsid w:val="00B514E8"/>
    <w:rsid w:val="00B51834"/>
    <w:rsid w:val="00B5203F"/>
    <w:rsid w:val="00B52DD7"/>
    <w:rsid w:val="00B53CC0"/>
    <w:rsid w:val="00B53E41"/>
    <w:rsid w:val="00B541FD"/>
    <w:rsid w:val="00B547F6"/>
    <w:rsid w:val="00B54E01"/>
    <w:rsid w:val="00B550AC"/>
    <w:rsid w:val="00B55427"/>
    <w:rsid w:val="00B5585C"/>
    <w:rsid w:val="00B56110"/>
    <w:rsid w:val="00B5620E"/>
    <w:rsid w:val="00B56801"/>
    <w:rsid w:val="00B56EA6"/>
    <w:rsid w:val="00B60432"/>
    <w:rsid w:val="00B609DD"/>
    <w:rsid w:val="00B60D4B"/>
    <w:rsid w:val="00B617D4"/>
    <w:rsid w:val="00B61953"/>
    <w:rsid w:val="00B6233A"/>
    <w:rsid w:val="00B62553"/>
    <w:rsid w:val="00B62956"/>
    <w:rsid w:val="00B63E9F"/>
    <w:rsid w:val="00B640B4"/>
    <w:rsid w:val="00B641C5"/>
    <w:rsid w:val="00B644A4"/>
    <w:rsid w:val="00B651F0"/>
    <w:rsid w:val="00B65B66"/>
    <w:rsid w:val="00B65DCC"/>
    <w:rsid w:val="00B6647A"/>
    <w:rsid w:val="00B6738A"/>
    <w:rsid w:val="00B70E26"/>
    <w:rsid w:val="00B7146A"/>
    <w:rsid w:val="00B71D96"/>
    <w:rsid w:val="00B720BF"/>
    <w:rsid w:val="00B7217C"/>
    <w:rsid w:val="00B721D5"/>
    <w:rsid w:val="00B72FFE"/>
    <w:rsid w:val="00B74339"/>
    <w:rsid w:val="00B74935"/>
    <w:rsid w:val="00B74C44"/>
    <w:rsid w:val="00B74FEE"/>
    <w:rsid w:val="00B75112"/>
    <w:rsid w:val="00B75940"/>
    <w:rsid w:val="00B75D39"/>
    <w:rsid w:val="00B75FA1"/>
    <w:rsid w:val="00B7774A"/>
    <w:rsid w:val="00B77D15"/>
    <w:rsid w:val="00B808CD"/>
    <w:rsid w:val="00B8140E"/>
    <w:rsid w:val="00B81566"/>
    <w:rsid w:val="00B81774"/>
    <w:rsid w:val="00B81FE6"/>
    <w:rsid w:val="00B821C7"/>
    <w:rsid w:val="00B823E6"/>
    <w:rsid w:val="00B83777"/>
    <w:rsid w:val="00B83A56"/>
    <w:rsid w:val="00B84F14"/>
    <w:rsid w:val="00B85974"/>
    <w:rsid w:val="00B85C11"/>
    <w:rsid w:val="00B86577"/>
    <w:rsid w:val="00B86592"/>
    <w:rsid w:val="00B87504"/>
    <w:rsid w:val="00B87E69"/>
    <w:rsid w:val="00B90443"/>
    <w:rsid w:val="00B90A66"/>
    <w:rsid w:val="00B916DF"/>
    <w:rsid w:val="00B9193A"/>
    <w:rsid w:val="00B91D2A"/>
    <w:rsid w:val="00B91E6D"/>
    <w:rsid w:val="00B92011"/>
    <w:rsid w:val="00B92498"/>
    <w:rsid w:val="00B9367F"/>
    <w:rsid w:val="00B9475C"/>
    <w:rsid w:val="00B94894"/>
    <w:rsid w:val="00B9489E"/>
    <w:rsid w:val="00B94C57"/>
    <w:rsid w:val="00B9520D"/>
    <w:rsid w:val="00B95301"/>
    <w:rsid w:val="00B95610"/>
    <w:rsid w:val="00B95DB7"/>
    <w:rsid w:val="00B95E8A"/>
    <w:rsid w:val="00B95FDB"/>
    <w:rsid w:val="00B97412"/>
    <w:rsid w:val="00B97D49"/>
    <w:rsid w:val="00B97F9F"/>
    <w:rsid w:val="00BA1204"/>
    <w:rsid w:val="00BA38EA"/>
    <w:rsid w:val="00BA4408"/>
    <w:rsid w:val="00BA4DAD"/>
    <w:rsid w:val="00BA4DCC"/>
    <w:rsid w:val="00BA52B7"/>
    <w:rsid w:val="00BA7181"/>
    <w:rsid w:val="00BA7256"/>
    <w:rsid w:val="00BA749C"/>
    <w:rsid w:val="00BA7531"/>
    <w:rsid w:val="00BA7584"/>
    <w:rsid w:val="00BB01AA"/>
    <w:rsid w:val="00BB0991"/>
    <w:rsid w:val="00BB1B8C"/>
    <w:rsid w:val="00BB2100"/>
    <w:rsid w:val="00BB3F5A"/>
    <w:rsid w:val="00BB5089"/>
    <w:rsid w:val="00BB557A"/>
    <w:rsid w:val="00BB63E1"/>
    <w:rsid w:val="00BB6F80"/>
    <w:rsid w:val="00BB724B"/>
    <w:rsid w:val="00BC0273"/>
    <w:rsid w:val="00BC0641"/>
    <w:rsid w:val="00BC1AFE"/>
    <w:rsid w:val="00BC2955"/>
    <w:rsid w:val="00BC33B8"/>
    <w:rsid w:val="00BC3CF2"/>
    <w:rsid w:val="00BC461D"/>
    <w:rsid w:val="00BC4896"/>
    <w:rsid w:val="00BC48AC"/>
    <w:rsid w:val="00BC4E8B"/>
    <w:rsid w:val="00BC4E98"/>
    <w:rsid w:val="00BC5033"/>
    <w:rsid w:val="00BC5205"/>
    <w:rsid w:val="00BC540B"/>
    <w:rsid w:val="00BC5A72"/>
    <w:rsid w:val="00BC616A"/>
    <w:rsid w:val="00BC642C"/>
    <w:rsid w:val="00BC6F89"/>
    <w:rsid w:val="00BC70AE"/>
    <w:rsid w:val="00BC7503"/>
    <w:rsid w:val="00BC751F"/>
    <w:rsid w:val="00BC7808"/>
    <w:rsid w:val="00BC780C"/>
    <w:rsid w:val="00BC7E0E"/>
    <w:rsid w:val="00BD0108"/>
    <w:rsid w:val="00BD0E73"/>
    <w:rsid w:val="00BD0EEB"/>
    <w:rsid w:val="00BD128C"/>
    <w:rsid w:val="00BD238D"/>
    <w:rsid w:val="00BD26BA"/>
    <w:rsid w:val="00BD2EBF"/>
    <w:rsid w:val="00BD3532"/>
    <w:rsid w:val="00BD40E3"/>
    <w:rsid w:val="00BD4CB1"/>
    <w:rsid w:val="00BD512C"/>
    <w:rsid w:val="00BD5649"/>
    <w:rsid w:val="00BD5939"/>
    <w:rsid w:val="00BD5A15"/>
    <w:rsid w:val="00BD6305"/>
    <w:rsid w:val="00BD67F3"/>
    <w:rsid w:val="00BD6A56"/>
    <w:rsid w:val="00BE094D"/>
    <w:rsid w:val="00BE0F49"/>
    <w:rsid w:val="00BE1A2E"/>
    <w:rsid w:val="00BE1E24"/>
    <w:rsid w:val="00BE24E8"/>
    <w:rsid w:val="00BE2B33"/>
    <w:rsid w:val="00BE2D60"/>
    <w:rsid w:val="00BE2D79"/>
    <w:rsid w:val="00BE2F90"/>
    <w:rsid w:val="00BE3131"/>
    <w:rsid w:val="00BE3367"/>
    <w:rsid w:val="00BE3C12"/>
    <w:rsid w:val="00BE3C1A"/>
    <w:rsid w:val="00BE52FA"/>
    <w:rsid w:val="00BE6000"/>
    <w:rsid w:val="00BE6074"/>
    <w:rsid w:val="00BE70E1"/>
    <w:rsid w:val="00BE7C27"/>
    <w:rsid w:val="00BF072F"/>
    <w:rsid w:val="00BF133F"/>
    <w:rsid w:val="00BF260C"/>
    <w:rsid w:val="00BF2880"/>
    <w:rsid w:val="00BF3469"/>
    <w:rsid w:val="00BF3587"/>
    <w:rsid w:val="00BF3CB9"/>
    <w:rsid w:val="00BF3FF4"/>
    <w:rsid w:val="00BF4505"/>
    <w:rsid w:val="00BF5A53"/>
    <w:rsid w:val="00BF5B49"/>
    <w:rsid w:val="00BF5CB9"/>
    <w:rsid w:val="00BF6632"/>
    <w:rsid w:val="00BF6680"/>
    <w:rsid w:val="00BF6ED3"/>
    <w:rsid w:val="00BF7A56"/>
    <w:rsid w:val="00C00853"/>
    <w:rsid w:val="00C00FB7"/>
    <w:rsid w:val="00C011E9"/>
    <w:rsid w:val="00C01583"/>
    <w:rsid w:val="00C01C64"/>
    <w:rsid w:val="00C0253C"/>
    <w:rsid w:val="00C03BC8"/>
    <w:rsid w:val="00C04B5A"/>
    <w:rsid w:val="00C05FD5"/>
    <w:rsid w:val="00C06463"/>
    <w:rsid w:val="00C064A4"/>
    <w:rsid w:val="00C06A17"/>
    <w:rsid w:val="00C0732F"/>
    <w:rsid w:val="00C07A43"/>
    <w:rsid w:val="00C07B10"/>
    <w:rsid w:val="00C07E8E"/>
    <w:rsid w:val="00C10448"/>
    <w:rsid w:val="00C11D51"/>
    <w:rsid w:val="00C11D7F"/>
    <w:rsid w:val="00C11EAF"/>
    <w:rsid w:val="00C1243A"/>
    <w:rsid w:val="00C12556"/>
    <w:rsid w:val="00C12ABE"/>
    <w:rsid w:val="00C13B5E"/>
    <w:rsid w:val="00C1445D"/>
    <w:rsid w:val="00C147B2"/>
    <w:rsid w:val="00C14851"/>
    <w:rsid w:val="00C14C85"/>
    <w:rsid w:val="00C14C9A"/>
    <w:rsid w:val="00C1511E"/>
    <w:rsid w:val="00C151CF"/>
    <w:rsid w:val="00C153B1"/>
    <w:rsid w:val="00C15AE2"/>
    <w:rsid w:val="00C15F66"/>
    <w:rsid w:val="00C1637E"/>
    <w:rsid w:val="00C163E0"/>
    <w:rsid w:val="00C16DC8"/>
    <w:rsid w:val="00C1711A"/>
    <w:rsid w:val="00C17E52"/>
    <w:rsid w:val="00C20661"/>
    <w:rsid w:val="00C20972"/>
    <w:rsid w:val="00C22071"/>
    <w:rsid w:val="00C22344"/>
    <w:rsid w:val="00C228DD"/>
    <w:rsid w:val="00C23202"/>
    <w:rsid w:val="00C238DA"/>
    <w:rsid w:val="00C23C9B"/>
    <w:rsid w:val="00C23FD1"/>
    <w:rsid w:val="00C2426B"/>
    <w:rsid w:val="00C25D3C"/>
    <w:rsid w:val="00C25E36"/>
    <w:rsid w:val="00C263F6"/>
    <w:rsid w:val="00C264EB"/>
    <w:rsid w:val="00C27778"/>
    <w:rsid w:val="00C27A7B"/>
    <w:rsid w:val="00C27E5D"/>
    <w:rsid w:val="00C27EE9"/>
    <w:rsid w:val="00C30030"/>
    <w:rsid w:val="00C301F3"/>
    <w:rsid w:val="00C304CA"/>
    <w:rsid w:val="00C32B63"/>
    <w:rsid w:val="00C32E92"/>
    <w:rsid w:val="00C32FFB"/>
    <w:rsid w:val="00C33C65"/>
    <w:rsid w:val="00C3592D"/>
    <w:rsid w:val="00C35DA5"/>
    <w:rsid w:val="00C35E6E"/>
    <w:rsid w:val="00C3778F"/>
    <w:rsid w:val="00C37945"/>
    <w:rsid w:val="00C37B35"/>
    <w:rsid w:val="00C4031D"/>
    <w:rsid w:val="00C40A95"/>
    <w:rsid w:val="00C40B39"/>
    <w:rsid w:val="00C41A04"/>
    <w:rsid w:val="00C41A77"/>
    <w:rsid w:val="00C41EE7"/>
    <w:rsid w:val="00C42467"/>
    <w:rsid w:val="00C42733"/>
    <w:rsid w:val="00C4327A"/>
    <w:rsid w:val="00C43284"/>
    <w:rsid w:val="00C438B6"/>
    <w:rsid w:val="00C43BE8"/>
    <w:rsid w:val="00C440E8"/>
    <w:rsid w:val="00C442EF"/>
    <w:rsid w:val="00C443A5"/>
    <w:rsid w:val="00C44CF5"/>
    <w:rsid w:val="00C456E1"/>
    <w:rsid w:val="00C45A0F"/>
    <w:rsid w:val="00C45E08"/>
    <w:rsid w:val="00C45F32"/>
    <w:rsid w:val="00C50231"/>
    <w:rsid w:val="00C50BE9"/>
    <w:rsid w:val="00C51232"/>
    <w:rsid w:val="00C516B5"/>
    <w:rsid w:val="00C51B0B"/>
    <w:rsid w:val="00C51BA4"/>
    <w:rsid w:val="00C5239C"/>
    <w:rsid w:val="00C52539"/>
    <w:rsid w:val="00C528F9"/>
    <w:rsid w:val="00C52BB9"/>
    <w:rsid w:val="00C53AD5"/>
    <w:rsid w:val="00C53B59"/>
    <w:rsid w:val="00C54B15"/>
    <w:rsid w:val="00C552DC"/>
    <w:rsid w:val="00C55608"/>
    <w:rsid w:val="00C55F9D"/>
    <w:rsid w:val="00C56274"/>
    <w:rsid w:val="00C562DF"/>
    <w:rsid w:val="00C56F04"/>
    <w:rsid w:val="00C602A2"/>
    <w:rsid w:val="00C61FFB"/>
    <w:rsid w:val="00C6225E"/>
    <w:rsid w:val="00C64107"/>
    <w:rsid w:val="00C6514A"/>
    <w:rsid w:val="00C652B7"/>
    <w:rsid w:val="00C6568C"/>
    <w:rsid w:val="00C65782"/>
    <w:rsid w:val="00C6593B"/>
    <w:rsid w:val="00C65B78"/>
    <w:rsid w:val="00C65EC6"/>
    <w:rsid w:val="00C66A36"/>
    <w:rsid w:val="00C67095"/>
    <w:rsid w:val="00C6736F"/>
    <w:rsid w:val="00C67373"/>
    <w:rsid w:val="00C675EC"/>
    <w:rsid w:val="00C67862"/>
    <w:rsid w:val="00C6786F"/>
    <w:rsid w:val="00C67CE5"/>
    <w:rsid w:val="00C7047B"/>
    <w:rsid w:val="00C70485"/>
    <w:rsid w:val="00C7174E"/>
    <w:rsid w:val="00C72026"/>
    <w:rsid w:val="00C7221C"/>
    <w:rsid w:val="00C725A4"/>
    <w:rsid w:val="00C72A0F"/>
    <w:rsid w:val="00C72F7F"/>
    <w:rsid w:val="00C731B4"/>
    <w:rsid w:val="00C731B7"/>
    <w:rsid w:val="00C74987"/>
    <w:rsid w:val="00C75347"/>
    <w:rsid w:val="00C75518"/>
    <w:rsid w:val="00C76162"/>
    <w:rsid w:val="00C7652E"/>
    <w:rsid w:val="00C7676A"/>
    <w:rsid w:val="00C768F7"/>
    <w:rsid w:val="00C77126"/>
    <w:rsid w:val="00C7769F"/>
    <w:rsid w:val="00C80855"/>
    <w:rsid w:val="00C8136B"/>
    <w:rsid w:val="00C81C76"/>
    <w:rsid w:val="00C82087"/>
    <w:rsid w:val="00C826A8"/>
    <w:rsid w:val="00C82897"/>
    <w:rsid w:val="00C82BCC"/>
    <w:rsid w:val="00C82BEC"/>
    <w:rsid w:val="00C8434F"/>
    <w:rsid w:val="00C854FD"/>
    <w:rsid w:val="00C85CD9"/>
    <w:rsid w:val="00C86A41"/>
    <w:rsid w:val="00C87E77"/>
    <w:rsid w:val="00C90019"/>
    <w:rsid w:val="00C902E9"/>
    <w:rsid w:val="00C9046F"/>
    <w:rsid w:val="00C90B4E"/>
    <w:rsid w:val="00C91126"/>
    <w:rsid w:val="00C9165E"/>
    <w:rsid w:val="00C91F14"/>
    <w:rsid w:val="00C9235B"/>
    <w:rsid w:val="00C924AC"/>
    <w:rsid w:val="00C9275D"/>
    <w:rsid w:val="00C93BD8"/>
    <w:rsid w:val="00C93C9D"/>
    <w:rsid w:val="00C94CBB"/>
    <w:rsid w:val="00C95895"/>
    <w:rsid w:val="00C958DC"/>
    <w:rsid w:val="00C95DAE"/>
    <w:rsid w:val="00C96280"/>
    <w:rsid w:val="00C96553"/>
    <w:rsid w:val="00C969C2"/>
    <w:rsid w:val="00C96BD6"/>
    <w:rsid w:val="00C974E1"/>
    <w:rsid w:val="00C9761A"/>
    <w:rsid w:val="00CA0030"/>
    <w:rsid w:val="00CA04EC"/>
    <w:rsid w:val="00CA0935"/>
    <w:rsid w:val="00CA308D"/>
    <w:rsid w:val="00CA3178"/>
    <w:rsid w:val="00CA35BA"/>
    <w:rsid w:val="00CA39CA"/>
    <w:rsid w:val="00CA3B64"/>
    <w:rsid w:val="00CA40BF"/>
    <w:rsid w:val="00CA4B51"/>
    <w:rsid w:val="00CA4D01"/>
    <w:rsid w:val="00CA4E10"/>
    <w:rsid w:val="00CA4F7F"/>
    <w:rsid w:val="00CA5815"/>
    <w:rsid w:val="00CA5DFB"/>
    <w:rsid w:val="00CA62D3"/>
    <w:rsid w:val="00CA7098"/>
    <w:rsid w:val="00CA736D"/>
    <w:rsid w:val="00CA7892"/>
    <w:rsid w:val="00CB0029"/>
    <w:rsid w:val="00CB0412"/>
    <w:rsid w:val="00CB0CE4"/>
    <w:rsid w:val="00CB0FD8"/>
    <w:rsid w:val="00CB10DB"/>
    <w:rsid w:val="00CB15EF"/>
    <w:rsid w:val="00CB1785"/>
    <w:rsid w:val="00CB17E5"/>
    <w:rsid w:val="00CB1E5E"/>
    <w:rsid w:val="00CB261A"/>
    <w:rsid w:val="00CB27CC"/>
    <w:rsid w:val="00CB2EF0"/>
    <w:rsid w:val="00CB4718"/>
    <w:rsid w:val="00CB4B58"/>
    <w:rsid w:val="00CB4D69"/>
    <w:rsid w:val="00CB56C9"/>
    <w:rsid w:val="00CB5C4D"/>
    <w:rsid w:val="00CB5F84"/>
    <w:rsid w:val="00CB5F9B"/>
    <w:rsid w:val="00CB6081"/>
    <w:rsid w:val="00CB7301"/>
    <w:rsid w:val="00CB7334"/>
    <w:rsid w:val="00CB785E"/>
    <w:rsid w:val="00CB796B"/>
    <w:rsid w:val="00CC09DF"/>
    <w:rsid w:val="00CC1D1B"/>
    <w:rsid w:val="00CC1E9A"/>
    <w:rsid w:val="00CC2442"/>
    <w:rsid w:val="00CC248F"/>
    <w:rsid w:val="00CC26C3"/>
    <w:rsid w:val="00CC29AF"/>
    <w:rsid w:val="00CC36F1"/>
    <w:rsid w:val="00CC370D"/>
    <w:rsid w:val="00CC38E8"/>
    <w:rsid w:val="00CC3D8E"/>
    <w:rsid w:val="00CC3EEB"/>
    <w:rsid w:val="00CC4A07"/>
    <w:rsid w:val="00CC4E0B"/>
    <w:rsid w:val="00CC621E"/>
    <w:rsid w:val="00CC64DD"/>
    <w:rsid w:val="00CC64EB"/>
    <w:rsid w:val="00CC66C4"/>
    <w:rsid w:val="00CC7284"/>
    <w:rsid w:val="00CC78BB"/>
    <w:rsid w:val="00CD009D"/>
    <w:rsid w:val="00CD0CF3"/>
    <w:rsid w:val="00CD113B"/>
    <w:rsid w:val="00CD13B9"/>
    <w:rsid w:val="00CD23BC"/>
    <w:rsid w:val="00CD37E4"/>
    <w:rsid w:val="00CD3C86"/>
    <w:rsid w:val="00CD3CE5"/>
    <w:rsid w:val="00CD41EF"/>
    <w:rsid w:val="00CD4508"/>
    <w:rsid w:val="00CD49D8"/>
    <w:rsid w:val="00CD4D9E"/>
    <w:rsid w:val="00CD511B"/>
    <w:rsid w:val="00CD5244"/>
    <w:rsid w:val="00CD61CE"/>
    <w:rsid w:val="00CD64B1"/>
    <w:rsid w:val="00CD6559"/>
    <w:rsid w:val="00CD6935"/>
    <w:rsid w:val="00CD7EF4"/>
    <w:rsid w:val="00CE0ACD"/>
    <w:rsid w:val="00CE0F6E"/>
    <w:rsid w:val="00CE1009"/>
    <w:rsid w:val="00CE11EE"/>
    <w:rsid w:val="00CE1B9E"/>
    <w:rsid w:val="00CE2467"/>
    <w:rsid w:val="00CE33DB"/>
    <w:rsid w:val="00CE3CAD"/>
    <w:rsid w:val="00CE3DB0"/>
    <w:rsid w:val="00CE4EA6"/>
    <w:rsid w:val="00CE52AD"/>
    <w:rsid w:val="00CE5799"/>
    <w:rsid w:val="00CE5A71"/>
    <w:rsid w:val="00CE5C8F"/>
    <w:rsid w:val="00CE5E38"/>
    <w:rsid w:val="00CE6095"/>
    <w:rsid w:val="00CE7E82"/>
    <w:rsid w:val="00CF0160"/>
    <w:rsid w:val="00CF07A5"/>
    <w:rsid w:val="00CF0A0C"/>
    <w:rsid w:val="00CF13BB"/>
    <w:rsid w:val="00CF18D3"/>
    <w:rsid w:val="00CF2C96"/>
    <w:rsid w:val="00CF3275"/>
    <w:rsid w:val="00CF3759"/>
    <w:rsid w:val="00CF490F"/>
    <w:rsid w:val="00CF4D6B"/>
    <w:rsid w:val="00CF50E4"/>
    <w:rsid w:val="00CF59D4"/>
    <w:rsid w:val="00CF634D"/>
    <w:rsid w:val="00CF63A2"/>
    <w:rsid w:val="00CF64B8"/>
    <w:rsid w:val="00CF6EF8"/>
    <w:rsid w:val="00CF79C9"/>
    <w:rsid w:val="00CF7A0A"/>
    <w:rsid w:val="00D00371"/>
    <w:rsid w:val="00D006C8"/>
    <w:rsid w:val="00D00BAB"/>
    <w:rsid w:val="00D00D6A"/>
    <w:rsid w:val="00D01221"/>
    <w:rsid w:val="00D023E2"/>
    <w:rsid w:val="00D025B5"/>
    <w:rsid w:val="00D02B04"/>
    <w:rsid w:val="00D03012"/>
    <w:rsid w:val="00D03152"/>
    <w:rsid w:val="00D03634"/>
    <w:rsid w:val="00D03692"/>
    <w:rsid w:val="00D04D07"/>
    <w:rsid w:val="00D05119"/>
    <w:rsid w:val="00D0546D"/>
    <w:rsid w:val="00D055B8"/>
    <w:rsid w:val="00D064C4"/>
    <w:rsid w:val="00D06947"/>
    <w:rsid w:val="00D06BB5"/>
    <w:rsid w:val="00D078D8"/>
    <w:rsid w:val="00D07C26"/>
    <w:rsid w:val="00D07DC5"/>
    <w:rsid w:val="00D11524"/>
    <w:rsid w:val="00D11664"/>
    <w:rsid w:val="00D11670"/>
    <w:rsid w:val="00D11FCF"/>
    <w:rsid w:val="00D12E67"/>
    <w:rsid w:val="00D14B5F"/>
    <w:rsid w:val="00D14CF7"/>
    <w:rsid w:val="00D150E6"/>
    <w:rsid w:val="00D15787"/>
    <w:rsid w:val="00D15CC7"/>
    <w:rsid w:val="00D16869"/>
    <w:rsid w:val="00D16908"/>
    <w:rsid w:val="00D169E0"/>
    <w:rsid w:val="00D17323"/>
    <w:rsid w:val="00D179AF"/>
    <w:rsid w:val="00D17CDE"/>
    <w:rsid w:val="00D17EE8"/>
    <w:rsid w:val="00D200BD"/>
    <w:rsid w:val="00D20DF0"/>
    <w:rsid w:val="00D21080"/>
    <w:rsid w:val="00D213D3"/>
    <w:rsid w:val="00D21A48"/>
    <w:rsid w:val="00D21D6E"/>
    <w:rsid w:val="00D22108"/>
    <w:rsid w:val="00D22390"/>
    <w:rsid w:val="00D24537"/>
    <w:rsid w:val="00D24B9E"/>
    <w:rsid w:val="00D24C1E"/>
    <w:rsid w:val="00D258BC"/>
    <w:rsid w:val="00D25DC3"/>
    <w:rsid w:val="00D265F2"/>
    <w:rsid w:val="00D26891"/>
    <w:rsid w:val="00D2695F"/>
    <w:rsid w:val="00D26E95"/>
    <w:rsid w:val="00D27092"/>
    <w:rsid w:val="00D304BE"/>
    <w:rsid w:val="00D3055F"/>
    <w:rsid w:val="00D31B28"/>
    <w:rsid w:val="00D31E8D"/>
    <w:rsid w:val="00D325E5"/>
    <w:rsid w:val="00D32FF1"/>
    <w:rsid w:val="00D339A3"/>
    <w:rsid w:val="00D33B7A"/>
    <w:rsid w:val="00D344AE"/>
    <w:rsid w:val="00D34A3A"/>
    <w:rsid w:val="00D351BE"/>
    <w:rsid w:val="00D35FAC"/>
    <w:rsid w:val="00D36115"/>
    <w:rsid w:val="00D36B63"/>
    <w:rsid w:val="00D37E30"/>
    <w:rsid w:val="00D4036A"/>
    <w:rsid w:val="00D40675"/>
    <w:rsid w:val="00D40ABE"/>
    <w:rsid w:val="00D40AD3"/>
    <w:rsid w:val="00D40F56"/>
    <w:rsid w:val="00D41337"/>
    <w:rsid w:val="00D41453"/>
    <w:rsid w:val="00D428B0"/>
    <w:rsid w:val="00D42903"/>
    <w:rsid w:val="00D42E47"/>
    <w:rsid w:val="00D432B3"/>
    <w:rsid w:val="00D434F4"/>
    <w:rsid w:val="00D43C38"/>
    <w:rsid w:val="00D43C60"/>
    <w:rsid w:val="00D4414F"/>
    <w:rsid w:val="00D44735"/>
    <w:rsid w:val="00D44917"/>
    <w:rsid w:val="00D45020"/>
    <w:rsid w:val="00D45B71"/>
    <w:rsid w:val="00D45D81"/>
    <w:rsid w:val="00D463B0"/>
    <w:rsid w:val="00D464FE"/>
    <w:rsid w:val="00D46ACD"/>
    <w:rsid w:val="00D46ED5"/>
    <w:rsid w:val="00D473FC"/>
    <w:rsid w:val="00D47BFB"/>
    <w:rsid w:val="00D47D77"/>
    <w:rsid w:val="00D47D7E"/>
    <w:rsid w:val="00D50232"/>
    <w:rsid w:val="00D506D9"/>
    <w:rsid w:val="00D50C55"/>
    <w:rsid w:val="00D516BF"/>
    <w:rsid w:val="00D51E46"/>
    <w:rsid w:val="00D5214A"/>
    <w:rsid w:val="00D528C3"/>
    <w:rsid w:val="00D530B0"/>
    <w:rsid w:val="00D5373F"/>
    <w:rsid w:val="00D53E5F"/>
    <w:rsid w:val="00D5446A"/>
    <w:rsid w:val="00D54592"/>
    <w:rsid w:val="00D5470B"/>
    <w:rsid w:val="00D55212"/>
    <w:rsid w:val="00D557C8"/>
    <w:rsid w:val="00D55A41"/>
    <w:rsid w:val="00D5602D"/>
    <w:rsid w:val="00D56304"/>
    <w:rsid w:val="00D568E7"/>
    <w:rsid w:val="00D56E9B"/>
    <w:rsid w:val="00D57B9E"/>
    <w:rsid w:val="00D57D34"/>
    <w:rsid w:val="00D57E04"/>
    <w:rsid w:val="00D57E75"/>
    <w:rsid w:val="00D616BA"/>
    <w:rsid w:val="00D61942"/>
    <w:rsid w:val="00D62283"/>
    <w:rsid w:val="00D625E0"/>
    <w:rsid w:val="00D62DFB"/>
    <w:rsid w:val="00D62FBA"/>
    <w:rsid w:val="00D63B19"/>
    <w:rsid w:val="00D64021"/>
    <w:rsid w:val="00D64247"/>
    <w:rsid w:val="00D64D5A"/>
    <w:rsid w:val="00D650BE"/>
    <w:rsid w:val="00D65B56"/>
    <w:rsid w:val="00D6651B"/>
    <w:rsid w:val="00D67471"/>
    <w:rsid w:val="00D70CBD"/>
    <w:rsid w:val="00D70D09"/>
    <w:rsid w:val="00D70D28"/>
    <w:rsid w:val="00D70E2D"/>
    <w:rsid w:val="00D712DD"/>
    <w:rsid w:val="00D71876"/>
    <w:rsid w:val="00D71E4A"/>
    <w:rsid w:val="00D7278C"/>
    <w:rsid w:val="00D7326A"/>
    <w:rsid w:val="00D734E0"/>
    <w:rsid w:val="00D73587"/>
    <w:rsid w:val="00D73B69"/>
    <w:rsid w:val="00D73B94"/>
    <w:rsid w:val="00D73DFA"/>
    <w:rsid w:val="00D74358"/>
    <w:rsid w:val="00D744EF"/>
    <w:rsid w:val="00D74673"/>
    <w:rsid w:val="00D7467D"/>
    <w:rsid w:val="00D747BD"/>
    <w:rsid w:val="00D74F09"/>
    <w:rsid w:val="00D75299"/>
    <w:rsid w:val="00D752CC"/>
    <w:rsid w:val="00D75A81"/>
    <w:rsid w:val="00D75CB0"/>
    <w:rsid w:val="00D7606C"/>
    <w:rsid w:val="00D763B2"/>
    <w:rsid w:val="00D766F8"/>
    <w:rsid w:val="00D76AA9"/>
    <w:rsid w:val="00D76DF1"/>
    <w:rsid w:val="00D77ACB"/>
    <w:rsid w:val="00D77B6E"/>
    <w:rsid w:val="00D80061"/>
    <w:rsid w:val="00D801B4"/>
    <w:rsid w:val="00D8185D"/>
    <w:rsid w:val="00D8195A"/>
    <w:rsid w:val="00D81A03"/>
    <w:rsid w:val="00D81DE2"/>
    <w:rsid w:val="00D827BC"/>
    <w:rsid w:val="00D8298F"/>
    <w:rsid w:val="00D83CE2"/>
    <w:rsid w:val="00D845C7"/>
    <w:rsid w:val="00D8468F"/>
    <w:rsid w:val="00D84936"/>
    <w:rsid w:val="00D8568A"/>
    <w:rsid w:val="00D85AB1"/>
    <w:rsid w:val="00D86BEC"/>
    <w:rsid w:val="00D86DE1"/>
    <w:rsid w:val="00D87508"/>
    <w:rsid w:val="00D87EAA"/>
    <w:rsid w:val="00D9023A"/>
    <w:rsid w:val="00D9049E"/>
    <w:rsid w:val="00D90804"/>
    <w:rsid w:val="00D9159E"/>
    <w:rsid w:val="00D92A43"/>
    <w:rsid w:val="00D92CCA"/>
    <w:rsid w:val="00D933F9"/>
    <w:rsid w:val="00D939C3"/>
    <w:rsid w:val="00D9406F"/>
    <w:rsid w:val="00D944EF"/>
    <w:rsid w:val="00D947C9"/>
    <w:rsid w:val="00D9555F"/>
    <w:rsid w:val="00D96660"/>
    <w:rsid w:val="00D9667B"/>
    <w:rsid w:val="00D9684C"/>
    <w:rsid w:val="00D971E2"/>
    <w:rsid w:val="00D9769A"/>
    <w:rsid w:val="00D97716"/>
    <w:rsid w:val="00D97B35"/>
    <w:rsid w:val="00DA2334"/>
    <w:rsid w:val="00DA235F"/>
    <w:rsid w:val="00DA2440"/>
    <w:rsid w:val="00DA2E76"/>
    <w:rsid w:val="00DA3012"/>
    <w:rsid w:val="00DA302D"/>
    <w:rsid w:val="00DA3398"/>
    <w:rsid w:val="00DA3ECD"/>
    <w:rsid w:val="00DA41CE"/>
    <w:rsid w:val="00DA4232"/>
    <w:rsid w:val="00DA5A0E"/>
    <w:rsid w:val="00DA678A"/>
    <w:rsid w:val="00DA6F83"/>
    <w:rsid w:val="00DA7A1A"/>
    <w:rsid w:val="00DA7C74"/>
    <w:rsid w:val="00DA7CD6"/>
    <w:rsid w:val="00DB00BA"/>
    <w:rsid w:val="00DB039E"/>
    <w:rsid w:val="00DB0415"/>
    <w:rsid w:val="00DB1696"/>
    <w:rsid w:val="00DB1BEA"/>
    <w:rsid w:val="00DB220A"/>
    <w:rsid w:val="00DB2A82"/>
    <w:rsid w:val="00DB2F01"/>
    <w:rsid w:val="00DB3F2C"/>
    <w:rsid w:val="00DB40DC"/>
    <w:rsid w:val="00DB4A1D"/>
    <w:rsid w:val="00DB4DCB"/>
    <w:rsid w:val="00DB5B2A"/>
    <w:rsid w:val="00DB6980"/>
    <w:rsid w:val="00DB7057"/>
    <w:rsid w:val="00DB7303"/>
    <w:rsid w:val="00DB7379"/>
    <w:rsid w:val="00DC00F8"/>
    <w:rsid w:val="00DC0C26"/>
    <w:rsid w:val="00DC1CB9"/>
    <w:rsid w:val="00DC2E0E"/>
    <w:rsid w:val="00DC3496"/>
    <w:rsid w:val="00DC3702"/>
    <w:rsid w:val="00DC3716"/>
    <w:rsid w:val="00DC3A25"/>
    <w:rsid w:val="00DC3B5E"/>
    <w:rsid w:val="00DC3F8E"/>
    <w:rsid w:val="00DC4409"/>
    <w:rsid w:val="00DC4499"/>
    <w:rsid w:val="00DC4772"/>
    <w:rsid w:val="00DC51CD"/>
    <w:rsid w:val="00DC5887"/>
    <w:rsid w:val="00DC5F24"/>
    <w:rsid w:val="00DC6599"/>
    <w:rsid w:val="00DC6858"/>
    <w:rsid w:val="00DC7A1C"/>
    <w:rsid w:val="00DC7B99"/>
    <w:rsid w:val="00DD050D"/>
    <w:rsid w:val="00DD065A"/>
    <w:rsid w:val="00DD0B2B"/>
    <w:rsid w:val="00DD153F"/>
    <w:rsid w:val="00DD15F2"/>
    <w:rsid w:val="00DD1F6D"/>
    <w:rsid w:val="00DD25E9"/>
    <w:rsid w:val="00DD2947"/>
    <w:rsid w:val="00DD2B40"/>
    <w:rsid w:val="00DD3974"/>
    <w:rsid w:val="00DD3BE0"/>
    <w:rsid w:val="00DD4C53"/>
    <w:rsid w:val="00DD6C93"/>
    <w:rsid w:val="00DD7648"/>
    <w:rsid w:val="00DD7837"/>
    <w:rsid w:val="00DD791D"/>
    <w:rsid w:val="00DE09CC"/>
    <w:rsid w:val="00DE0A7F"/>
    <w:rsid w:val="00DE0AB1"/>
    <w:rsid w:val="00DE1714"/>
    <w:rsid w:val="00DE2168"/>
    <w:rsid w:val="00DE410D"/>
    <w:rsid w:val="00DE465C"/>
    <w:rsid w:val="00DE4A13"/>
    <w:rsid w:val="00DE4A9D"/>
    <w:rsid w:val="00DE4C41"/>
    <w:rsid w:val="00DE5B12"/>
    <w:rsid w:val="00DE6436"/>
    <w:rsid w:val="00DE672A"/>
    <w:rsid w:val="00DE716F"/>
    <w:rsid w:val="00DE728F"/>
    <w:rsid w:val="00DE7ACC"/>
    <w:rsid w:val="00DE7D9C"/>
    <w:rsid w:val="00DF0712"/>
    <w:rsid w:val="00DF0897"/>
    <w:rsid w:val="00DF1A8C"/>
    <w:rsid w:val="00DF1FEE"/>
    <w:rsid w:val="00DF2F89"/>
    <w:rsid w:val="00DF340C"/>
    <w:rsid w:val="00DF363A"/>
    <w:rsid w:val="00DF376C"/>
    <w:rsid w:val="00DF38C8"/>
    <w:rsid w:val="00DF3A9C"/>
    <w:rsid w:val="00DF3DCE"/>
    <w:rsid w:val="00DF4747"/>
    <w:rsid w:val="00DF4C03"/>
    <w:rsid w:val="00DF4C19"/>
    <w:rsid w:val="00DF4CB9"/>
    <w:rsid w:val="00DF5620"/>
    <w:rsid w:val="00DF571E"/>
    <w:rsid w:val="00DF6024"/>
    <w:rsid w:val="00DF6FDC"/>
    <w:rsid w:val="00DF77AC"/>
    <w:rsid w:val="00E0030C"/>
    <w:rsid w:val="00E008BE"/>
    <w:rsid w:val="00E010A8"/>
    <w:rsid w:val="00E01BA8"/>
    <w:rsid w:val="00E01CF6"/>
    <w:rsid w:val="00E02B72"/>
    <w:rsid w:val="00E02EE0"/>
    <w:rsid w:val="00E02FD4"/>
    <w:rsid w:val="00E03E5E"/>
    <w:rsid w:val="00E04094"/>
    <w:rsid w:val="00E040F5"/>
    <w:rsid w:val="00E04745"/>
    <w:rsid w:val="00E05041"/>
    <w:rsid w:val="00E0561C"/>
    <w:rsid w:val="00E069B1"/>
    <w:rsid w:val="00E06B1E"/>
    <w:rsid w:val="00E06D42"/>
    <w:rsid w:val="00E06DF1"/>
    <w:rsid w:val="00E1018A"/>
    <w:rsid w:val="00E108A9"/>
    <w:rsid w:val="00E112A6"/>
    <w:rsid w:val="00E1226C"/>
    <w:rsid w:val="00E126B6"/>
    <w:rsid w:val="00E12780"/>
    <w:rsid w:val="00E127EA"/>
    <w:rsid w:val="00E137C9"/>
    <w:rsid w:val="00E14A60"/>
    <w:rsid w:val="00E14C0F"/>
    <w:rsid w:val="00E1511B"/>
    <w:rsid w:val="00E15204"/>
    <w:rsid w:val="00E152EC"/>
    <w:rsid w:val="00E16EFA"/>
    <w:rsid w:val="00E1752C"/>
    <w:rsid w:val="00E178AF"/>
    <w:rsid w:val="00E1795A"/>
    <w:rsid w:val="00E20155"/>
    <w:rsid w:val="00E2094D"/>
    <w:rsid w:val="00E20E36"/>
    <w:rsid w:val="00E20F51"/>
    <w:rsid w:val="00E225C5"/>
    <w:rsid w:val="00E22A8B"/>
    <w:rsid w:val="00E24205"/>
    <w:rsid w:val="00E24F67"/>
    <w:rsid w:val="00E24FE9"/>
    <w:rsid w:val="00E258BF"/>
    <w:rsid w:val="00E25D90"/>
    <w:rsid w:val="00E25E33"/>
    <w:rsid w:val="00E26725"/>
    <w:rsid w:val="00E26766"/>
    <w:rsid w:val="00E31016"/>
    <w:rsid w:val="00E3147B"/>
    <w:rsid w:val="00E32CDF"/>
    <w:rsid w:val="00E334D1"/>
    <w:rsid w:val="00E3363B"/>
    <w:rsid w:val="00E34026"/>
    <w:rsid w:val="00E34E28"/>
    <w:rsid w:val="00E35451"/>
    <w:rsid w:val="00E355B0"/>
    <w:rsid w:val="00E357DD"/>
    <w:rsid w:val="00E35CDB"/>
    <w:rsid w:val="00E35D7E"/>
    <w:rsid w:val="00E36A0F"/>
    <w:rsid w:val="00E36D2A"/>
    <w:rsid w:val="00E37387"/>
    <w:rsid w:val="00E375E2"/>
    <w:rsid w:val="00E37F87"/>
    <w:rsid w:val="00E40A28"/>
    <w:rsid w:val="00E40DB0"/>
    <w:rsid w:val="00E4134F"/>
    <w:rsid w:val="00E419BD"/>
    <w:rsid w:val="00E41D0F"/>
    <w:rsid w:val="00E424A8"/>
    <w:rsid w:val="00E4313C"/>
    <w:rsid w:val="00E43367"/>
    <w:rsid w:val="00E43A2A"/>
    <w:rsid w:val="00E43CE5"/>
    <w:rsid w:val="00E44073"/>
    <w:rsid w:val="00E4419B"/>
    <w:rsid w:val="00E4426E"/>
    <w:rsid w:val="00E44651"/>
    <w:rsid w:val="00E44888"/>
    <w:rsid w:val="00E448C8"/>
    <w:rsid w:val="00E44C1C"/>
    <w:rsid w:val="00E44C6E"/>
    <w:rsid w:val="00E45360"/>
    <w:rsid w:val="00E45677"/>
    <w:rsid w:val="00E4570C"/>
    <w:rsid w:val="00E45AA9"/>
    <w:rsid w:val="00E46424"/>
    <w:rsid w:val="00E4642D"/>
    <w:rsid w:val="00E46981"/>
    <w:rsid w:val="00E46BE1"/>
    <w:rsid w:val="00E4728E"/>
    <w:rsid w:val="00E4742C"/>
    <w:rsid w:val="00E477AA"/>
    <w:rsid w:val="00E47F22"/>
    <w:rsid w:val="00E50CF9"/>
    <w:rsid w:val="00E50E79"/>
    <w:rsid w:val="00E50EC2"/>
    <w:rsid w:val="00E511CA"/>
    <w:rsid w:val="00E516A1"/>
    <w:rsid w:val="00E519F1"/>
    <w:rsid w:val="00E527B2"/>
    <w:rsid w:val="00E527B3"/>
    <w:rsid w:val="00E528F7"/>
    <w:rsid w:val="00E52E5F"/>
    <w:rsid w:val="00E53C8A"/>
    <w:rsid w:val="00E54E92"/>
    <w:rsid w:val="00E55A8E"/>
    <w:rsid w:val="00E55F9D"/>
    <w:rsid w:val="00E57095"/>
    <w:rsid w:val="00E57928"/>
    <w:rsid w:val="00E57C16"/>
    <w:rsid w:val="00E60F2D"/>
    <w:rsid w:val="00E621BE"/>
    <w:rsid w:val="00E62225"/>
    <w:rsid w:val="00E6238A"/>
    <w:rsid w:val="00E624B8"/>
    <w:rsid w:val="00E62581"/>
    <w:rsid w:val="00E629D5"/>
    <w:rsid w:val="00E6333B"/>
    <w:rsid w:val="00E636A3"/>
    <w:rsid w:val="00E63F07"/>
    <w:rsid w:val="00E656EC"/>
    <w:rsid w:val="00E659C3"/>
    <w:rsid w:val="00E65AEF"/>
    <w:rsid w:val="00E66EB1"/>
    <w:rsid w:val="00E67CD2"/>
    <w:rsid w:val="00E70117"/>
    <w:rsid w:val="00E70339"/>
    <w:rsid w:val="00E70491"/>
    <w:rsid w:val="00E710BB"/>
    <w:rsid w:val="00E71234"/>
    <w:rsid w:val="00E71A14"/>
    <w:rsid w:val="00E71CCB"/>
    <w:rsid w:val="00E72308"/>
    <w:rsid w:val="00E72626"/>
    <w:rsid w:val="00E73BB4"/>
    <w:rsid w:val="00E74584"/>
    <w:rsid w:val="00E74607"/>
    <w:rsid w:val="00E75B4E"/>
    <w:rsid w:val="00E75EEF"/>
    <w:rsid w:val="00E76396"/>
    <w:rsid w:val="00E76463"/>
    <w:rsid w:val="00E76693"/>
    <w:rsid w:val="00E76EA3"/>
    <w:rsid w:val="00E76ECD"/>
    <w:rsid w:val="00E770F0"/>
    <w:rsid w:val="00E771DD"/>
    <w:rsid w:val="00E772F7"/>
    <w:rsid w:val="00E7738C"/>
    <w:rsid w:val="00E776A5"/>
    <w:rsid w:val="00E7779D"/>
    <w:rsid w:val="00E77AE0"/>
    <w:rsid w:val="00E77CB2"/>
    <w:rsid w:val="00E8039C"/>
    <w:rsid w:val="00E808E8"/>
    <w:rsid w:val="00E80F74"/>
    <w:rsid w:val="00E81AF3"/>
    <w:rsid w:val="00E81D10"/>
    <w:rsid w:val="00E81D30"/>
    <w:rsid w:val="00E81EF4"/>
    <w:rsid w:val="00E8219D"/>
    <w:rsid w:val="00E82CA2"/>
    <w:rsid w:val="00E83052"/>
    <w:rsid w:val="00E837A5"/>
    <w:rsid w:val="00E83B52"/>
    <w:rsid w:val="00E83EDD"/>
    <w:rsid w:val="00E84301"/>
    <w:rsid w:val="00E8484B"/>
    <w:rsid w:val="00E850B1"/>
    <w:rsid w:val="00E8513A"/>
    <w:rsid w:val="00E856D0"/>
    <w:rsid w:val="00E8608F"/>
    <w:rsid w:val="00E863E8"/>
    <w:rsid w:val="00E864D0"/>
    <w:rsid w:val="00E906DF"/>
    <w:rsid w:val="00E90CFD"/>
    <w:rsid w:val="00E90D09"/>
    <w:rsid w:val="00E91745"/>
    <w:rsid w:val="00E91D57"/>
    <w:rsid w:val="00E9313B"/>
    <w:rsid w:val="00E932C2"/>
    <w:rsid w:val="00E93A6B"/>
    <w:rsid w:val="00E93D72"/>
    <w:rsid w:val="00E94200"/>
    <w:rsid w:val="00E947BA"/>
    <w:rsid w:val="00E94EF0"/>
    <w:rsid w:val="00E94FAF"/>
    <w:rsid w:val="00E95A6A"/>
    <w:rsid w:val="00E95C9B"/>
    <w:rsid w:val="00E95E61"/>
    <w:rsid w:val="00E9606E"/>
    <w:rsid w:val="00E9627A"/>
    <w:rsid w:val="00E962D2"/>
    <w:rsid w:val="00E96A34"/>
    <w:rsid w:val="00E96CDC"/>
    <w:rsid w:val="00E97139"/>
    <w:rsid w:val="00E97482"/>
    <w:rsid w:val="00E975DC"/>
    <w:rsid w:val="00E97680"/>
    <w:rsid w:val="00E97B5D"/>
    <w:rsid w:val="00E97E7D"/>
    <w:rsid w:val="00EA09A4"/>
    <w:rsid w:val="00EA1272"/>
    <w:rsid w:val="00EA14E0"/>
    <w:rsid w:val="00EA156B"/>
    <w:rsid w:val="00EA1DEA"/>
    <w:rsid w:val="00EA2EC9"/>
    <w:rsid w:val="00EA2F82"/>
    <w:rsid w:val="00EA3409"/>
    <w:rsid w:val="00EA3636"/>
    <w:rsid w:val="00EA39D9"/>
    <w:rsid w:val="00EA3E40"/>
    <w:rsid w:val="00EA5464"/>
    <w:rsid w:val="00EA54A5"/>
    <w:rsid w:val="00EA64EF"/>
    <w:rsid w:val="00EA7430"/>
    <w:rsid w:val="00EB0C73"/>
    <w:rsid w:val="00EB11A7"/>
    <w:rsid w:val="00EB1C4D"/>
    <w:rsid w:val="00EB284C"/>
    <w:rsid w:val="00EB29A7"/>
    <w:rsid w:val="00EB2D19"/>
    <w:rsid w:val="00EB317E"/>
    <w:rsid w:val="00EB39E6"/>
    <w:rsid w:val="00EB49A8"/>
    <w:rsid w:val="00EB4BDE"/>
    <w:rsid w:val="00EB54D4"/>
    <w:rsid w:val="00EB5823"/>
    <w:rsid w:val="00EB59A4"/>
    <w:rsid w:val="00EB6057"/>
    <w:rsid w:val="00EB6438"/>
    <w:rsid w:val="00EB69EC"/>
    <w:rsid w:val="00EB6D19"/>
    <w:rsid w:val="00EB6DB4"/>
    <w:rsid w:val="00EB7A65"/>
    <w:rsid w:val="00EB7C75"/>
    <w:rsid w:val="00EC0CF1"/>
    <w:rsid w:val="00EC0F10"/>
    <w:rsid w:val="00EC0F3E"/>
    <w:rsid w:val="00EC1496"/>
    <w:rsid w:val="00EC168F"/>
    <w:rsid w:val="00EC18C1"/>
    <w:rsid w:val="00EC193F"/>
    <w:rsid w:val="00EC1A5D"/>
    <w:rsid w:val="00EC1C02"/>
    <w:rsid w:val="00EC2075"/>
    <w:rsid w:val="00EC2803"/>
    <w:rsid w:val="00EC2AEB"/>
    <w:rsid w:val="00EC2D9C"/>
    <w:rsid w:val="00EC2E8D"/>
    <w:rsid w:val="00EC3142"/>
    <w:rsid w:val="00EC366E"/>
    <w:rsid w:val="00EC4D99"/>
    <w:rsid w:val="00EC4F43"/>
    <w:rsid w:val="00EC515B"/>
    <w:rsid w:val="00EC533B"/>
    <w:rsid w:val="00EC53A4"/>
    <w:rsid w:val="00EC5DC7"/>
    <w:rsid w:val="00EC6866"/>
    <w:rsid w:val="00EC7469"/>
    <w:rsid w:val="00EC7E98"/>
    <w:rsid w:val="00ED0025"/>
    <w:rsid w:val="00ED0907"/>
    <w:rsid w:val="00ED1D23"/>
    <w:rsid w:val="00ED2110"/>
    <w:rsid w:val="00ED2A3E"/>
    <w:rsid w:val="00ED2FB8"/>
    <w:rsid w:val="00ED5C41"/>
    <w:rsid w:val="00ED6513"/>
    <w:rsid w:val="00ED7091"/>
    <w:rsid w:val="00ED7B62"/>
    <w:rsid w:val="00EE0897"/>
    <w:rsid w:val="00EE0D50"/>
    <w:rsid w:val="00EE1022"/>
    <w:rsid w:val="00EE1212"/>
    <w:rsid w:val="00EE174C"/>
    <w:rsid w:val="00EE1B91"/>
    <w:rsid w:val="00EE22E0"/>
    <w:rsid w:val="00EE257C"/>
    <w:rsid w:val="00EE35D0"/>
    <w:rsid w:val="00EE3E1A"/>
    <w:rsid w:val="00EE4920"/>
    <w:rsid w:val="00EE4AC6"/>
    <w:rsid w:val="00EE5D20"/>
    <w:rsid w:val="00EE69E7"/>
    <w:rsid w:val="00EE6BE8"/>
    <w:rsid w:val="00EE6BFA"/>
    <w:rsid w:val="00EE76E5"/>
    <w:rsid w:val="00EE7788"/>
    <w:rsid w:val="00EE7B19"/>
    <w:rsid w:val="00EE7E3B"/>
    <w:rsid w:val="00EF005F"/>
    <w:rsid w:val="00EF05FC"/>
    <w:rsid w:val="00EF0619"/>
    <w:rsid w:val="00EF1395"/>
    <w:rsid w:val="00EF1DEB"/>
    <w:rsid w:val="00EF2024"/>
    <w:rsid w:val="00EF2547"/>
    <w:rsid w:val="00EF2781"/>
    <w:rsid w:val="00EF27C6"/>
    <w:rsid w:val="00EF47D2"/>
    <w:rsid w:val="00EF5650"/>
    <w:rsid w:val="00EF5B33"/>
    <w:rsid w:val="00EF5BD0"/>
    <w:rsid w:val="00EF71FC"/>
    <w:rsid w:val="00EF755D"/>
    <w:rsid w:val="00F00FC6"/>
    <w:rsid w:val="00F01260"/>
    <w:rsid w:val="00F01420"/>
    <w:rsid w:val="00F01C72"/>
    <w:rsid w:val="00F01CEE"/>
    <w:rsid w:val="00F0220C"/>
    <w:rsid w:val="00F022AE"/>
    <w:rsid w:val="00F027F9"/>
    <w:rsid w:val="00F034CA"/>
    <w:rsid w:val="00F04849"/>
    <w:rsid w:val="00F04A61"/>
    <w:rsid w:val="00F04AD1"/>
    <w:rsid w:val="00F04BB4"/>
    <w:rsid w:val="00F05359"/>
    <w:rsid w:val="00F05536"/>
    <w:rsid w:val="00F0593A"/>
    <w:rsid w:val="00F059A4"/>
    <w:rsid w:val="00F05B9E"/>
    <w:rsid w:val="00F05D6C"/>
    <w:rsid w:val="00F06142"/>
    <w:rsid w:val="00F06364"/>
    <w:rsid w:val="00F0727F"/>
    <w:rsid w:val="00F072DB"/>
    <w:rsid w:val="00F074BE"/>
    <w:rsid w:val="00F10BBE"/>
    <w:rsid w:val="00F11651"/>
    <w:rsid w:val="00F11B01"/>
    <w:rsid w:val="00F11B74"/>
    <w:rsid w:val="00F12007"/>
    <w:rsid w:val="00F1271C"/>
    <w:rsid w:val="00F13A6B"/>
    <w:rsid w:val="00F13C75"/>
    <w:rsid w:val="00F13FB7"/>
    <w:rsid w:val="00F14281"/>
    <w:rsid w:val="00F14307"/>
    <w:rsid w:val="00F1483B"/>
    <w:rsid w:val="00F149D5"/>
    <w:rsid w:val="00F14F94"/>
    <w:rsid w:val="00F1578B"/>
    <w:rsid w:val="00F15EC2"/>
    <w:rsid w:val="00F16F97"/>
    <w:rsid w:val="00F173BE"/>
    <w:rsid w:val="00F20A6F"/>
    <w:rsid w:val="00F21934"/>
    <w:rsid w:val="00F222B5"/>
    <w:rsid w:val="00F2266A"/>
    <w:rsid w:val="00F232A6"/>
    <w:rsid w:val="00F23B9C"/>
    <w:rsid w:val="00F244AA"/>
    <w:rsid w:val="00F260F8"/>
    <w:rsid w:val="00F2659B"/>
    <w:rsid w:val="00F26986"/>
    <w:rsid w:val="00F2762D"/>
    <w:rsid w:val="00F27E65"/>
    <w:rsid w:val="00F30421"/>
    <w:rsid w:val="00F308D0"/>
    <w:rsid w:val="00F30F04"/>
    <w:rsid w:val="00F3154E"/>
    <w:rsid w:val="00F315C8"/>
    <w:rsid w:val="00F317EC"/>
    <w:rsid w:val="00F31E34"/>
    <w:rsid w:val="00F32118"/>
    <w:rsid w:val="00F3288D"/>
    <w:rsid w:val="00F32A22"/>
    <w:rsid w:val="00F32A78"/>
    <w:rsid w:val="00F32E4C"/>
    <w:rsid w:val="00F33F50"/>
    <w:rsid w:val="00F340BC"/>
    <w:rsid w:val="00F343E7"/>
    <w:rsid w:val="00F3537E"/>
    <w:rsid w:val="00F35724"/>
    <w:rsid w:val="00F35AC3"/>
    <w:rsid w:val="00F35F30"/>
    <w:rsid w:val="00F35F68"/>
    <w:rsid w:val="00F36D9E"/>
    <w:rsid w:val="00F36DF3"/>
    <w:rsid w:val="00F36EB7"/>
    <w:rsid w:val="00F373B9"/>
    <w:rsid w:val="00F3791B"/>
    <w:rsid w:val="00F37BD9"/>
    <w:rsid w:val="00F40360"/>
    <w:rsid w:val="00F406D7"/>
    <w:rsid w:val="00F40CD2"/>
    <w:rsid w:val="00F41409"/>
    <w:rsid w:val="00F41475"/>
    <w:rsid w:val="00F42476"/>
    <w:rsid w:val="00F42ABA"/>
    <w:rsid w:val="00F42D89"/>
    <w:rsid w:val="00F439FC"/>
    <w:rsid w:val="00F43B11"/>
    <w:rsid w:val="00F4402A"/>
    <w:rsid w:val="00F4484B"/>
    <w:rsid w:val="00F44BBC"/>
    <w:rsid w:val="00F44F8D"/>
    <w:rsid w:val="00F4516E"/>
    <w:rsid w:val="00F45751"/>
    <w:rsid w:val="00F45E98"/>
    <w:rsid w:val="00F46E53"/>
    <w:rsid w:val="00F46E8B"/>
    <w:rsid w:val="00F46F07"/>
    <w:rsid w:val="00F4712A"/>
    <w:rsid w:val="00F4729F"/>
    <w:rsid w:val="00F4793C"/>
    <w:rsid w:val="00F50CB1"/>
    <w:rsid w:val="00F519C3"/>
    <w:rsid w:val="00F536E5"/>
    <w:rsid w:val="00F53979"/>
    <w:rsid w:val="00F53AF6"/>
    <w:rsid w:val="00F54E51"/>
    <w:rsid w:val="00F5530A"/>
    <w:rsid w:val="00F55740"/>
    <w:rsid w:val="00F5657A"/>
    <w:rsid w:val="00F56AFE"/>
    <w:rsid w:val="00F578FA"/>
    <w:rsid w:val="00F60877"/>
    <w:rsid w:val="00F60AF1"/>
    <w:rsid w:val="00F61D59"/>
    <w:rsid w:val="00F623FF"/>
    <w:rsid w:val="00F62730"/>
    <w:rsid w:val="00F6309E"/>
    <w:rsid w:val="00F6350F"/>
    <w:rsid w:val="00F64863"/>
    <w:rsid w:val="00F64E5A"/>
    <w:rsid w:val="00F65A41"/>
    <w:rsid w:val="00F65B33"/>
    <w:rsid w:val="00F670CB"/>
    <w:rsid w:val="00F71E4A"/>
    <w:rsid w:val="00F722AB"/>
    <w:rsid w:val="00F724EC"/>
    <w:rsid w:val="00F72EA0"/>
    <w:rsid w:val="00F72F68"/>
    <w:rsid w:val="00F74574"/>
    <w:rsid w:val="00F75386"/>
    <w:rsid w:val="00F75A2B"/>
    <w:rsid w:val="00F7624A"/>
    <w:rsid w:val="00F767EC"/>
    <w:rsid w:val="00F76C35"/>
    <w:rsid w:val="00F77FAB"/>
    <w:rsid w:val="00F800E8"/>
    <w:rsid w:val="00F80DEF"/>
    <w:rsid w:val="00F81D9C"/>
    <w:rsid w:val="00F831C4"/>
    <w:rsid w:val="00F83960"/>
    <w:rsid w:val="00F83A02"/>
    <w:rsid w:val="00F848FF"/>
    <w:rsid w:val="00F8538A"/>
    <w:rsid w:val="00F85C38"/>
    <w:rsid w:val="00F90563"/>
    <w:rsid w:val="00F906EF"/>
    <w:rsid w:val="00F90D07"/>
    <w:rsid w:val="00F91181"/>
    <w:rsid w:val="00F911F6"/>
    <w:rsid w:val="00F919DF"/>
    <w:rsid w:val="00F93232"/>
    <w:rsid w:val="00F9409C"/>
    <w:rsid w:val="00F9497F"/>
    <w:rsid w:val="00F94E93"/>
    <w:rsid w:val="00F94EF0"/>
    <w:rsid w:val="00F95703"/>
    <w:rsid w:val="00F9582E"/>
    <w:rsid w:val="00F95D37"/>
    <w:rsid w:val="00F9612C"/>
    <w:rsid w:val="00F9616D"/>
    <w:rsid w:val="00F96385"/>
    <w:rsid w:val="00F9649E"/>
    <w:rsid w:val="00F965C2"/>
    <w:rsid w:val="00F968F3"/>
    <w:rsid w:val="00F96D91"/>
    <w:rsid w:val="00F9747C"/>
    <w:rsid w:val="00F9776D"/>
    <w:rsid w:val="00F97C0B"/>
    <w:rsid w:val="00FA007C"/>
    <w:rsid w:val="00FA0701"/>
    <w:rsid w:val="00FA0721"/>
    <w:rsid w:val="00FA0EE8"/>
    <w:rsid w:val="00FA12E8"/>
    <w:rsid w:val="00FA1781"/>
    <w:rsid w:val="00FA184C"/>
    <w:rsid w:val="00FA1B55"/>
    <w:rsid w:val="00FA202B"/>
    <w:rsid w:val="00FA211F"/>
    <w:rsid w:val="00FA2608"/>
    <w:rsid w:val="00FA2AA1"/>
    <w:rsid w:val="00FA3308"/>
    <w:rsid w:val="00FA5500"/>
    <w:rsid w:val="00FA55B4"/>
    <w:rsid w:val="00FA55C3"/>
    <w:rsid w:val="00FA583F"/>
    <w:rsid w:val="00FA5BC4"/>
    <w:rsid w:val="00FA630F"/>
    <w:rsid w:val="00FA6452"/>
    <w:rsid w:val="00FA65E5"/>
    <w:rsid w:val="00FA6D2D"/>
    <w:rsid w:val="00FA6EA2"/>
    <w:rsid w:val="00FA7375"/>
    <w:rsid w:val="00FA796A"/>
    <w:rsid w:val="00FA7A14"/>
    <w:rsid w:val="00FB0580"/>
    <w:rsid w:val="00FB06F3"/>
    <w:rsid w:val="00FB0713"/>
    <w:rsid w:val="00FB0D79"/>
    <w:rsid w:val="00FB0DEB"/>
    <w:rsid w:val="00FB1177"/>
    <w:rsid w:val="00FB2477"/>
    <w:rsid w:val="00FB2649"/>
    <w:rsid w:val="00FB2AE6"/>
    <w:rsid w:val="00FB2AEE"/>
    <w:rsid w:val="00FB2CC4"/>
    <w:rsid w:val="00FB2D3D"/>
    <w:rsid w:val="00FB312F"/>
    <w:rsid w:val="00FB313A"/>
    <w:rsid w:val="00FB3568"/>
    <w:rsid w:val="00FB3750"/>
    <w:rsid w:val="00FB3DD6"/>
    <w:rsid w:val="00FB42CE"/>
    <w:rsid w:val="00FB4655"/>
    <w:rsid w:val="00FB52F4"/>
    <w:rsid w:val="00FB55BA"/>
    <w:rsid w:val="00FB56E5"/>
    <w:rsid w:val="00FB7260"/>
    <w:rsid w:val="00FB78DA"/>
    <w:rsid w:val="00FC072B"/>
    <w:rsid w:val="00FC0921"/>
    <w:rsid w:val="00FC0C40"/>
    <w:rsid w:val="00FC14C5"/>
    <w:rsid w:val="00FC1773"/>
    <w:rsid w:val="00FC1F9B"/>
    <w:rsid w:val="00FC249E"/>
    <w:rsid w:val="00FC27F2"/>
    <w:rsid w:val="00FC29CE"/>
    <w:rsid w:val="00FC2EDF"/>
    <w:rsid w:val="00FC4336"/>
    <w:rsid w:val="00FC4836"/>
    <w:rsid w:val="00FC55A2"/>
    <w:rsid w:val="00FC58B1"/>
    <w:rsid w:val="00FC61D3"/>
    <w:rsid w:val="00FC651E"/>
    <w:rsid w:val="00FC6905"/>
    <w:rsid w:val="00FC7AF8"/>
    <w:rsid w:val="00FD0ABB"/>
    <w:rsid w:val="00FD0B05"/>
    <w:rsid w:val="00FD0F97"/>
    <w:rsid w:val="00FD1344"/>
    <w:rsid w:val="00FD1473"/>
    <w:rsid w:val="00FD1794"/>
    <w:rsid w:val="00FD1B69"/>
    <w:rsid w:val="00FD30F8"/>
    <w:rsid w:val="00FD3A80"/>
    <w:rsid w:val="00FD3B85"/>
    <w:rsid w:val="00FD4943"/>
    <w:rsid w:val="00FD51B1"/>
    <w:rsid w:val="00FD59F1"/>
    <w:rsid w:val="00FD6451"/>
    <w:rsid w:val="00FD66D9"/>
    <w:rsid w:val="00FD69C0"/>
    <w:rsid w:val="00FD6B5A"/>
    <w:rsid w:val="00FD732C"/>
    <w:rsid w:val="00FD746E"/>
    <w:rsid w:val="00FD751E"/>
    <w:rsid w:val="00FD7A03"/>
    <w:rsid w:val="00FE0BE3"/>
    <w:rsid w:val="00FE1140"/>
    <w:rsid w:val="00FE1B26"/>
    <w:rsid w:val="00FE1E1E"/>
    <w:rsid w:val="00FE2285"/>
    <w:rsid w:val="00FE332D"/>
    <w:rsid w:val="00FE350D"/>
    <w:rsid w:val="00FE3FBE"/>
    <w:rsid w:val="00FE4677"/>
    <w:rsid w:val="00FE46CA"/>
    <w:rsid w:val="00FE4954"/>
    <w:rsid w:val="00FE54A8"/>
    <w:rsid w:val="00FE6AF4"/>
    <w:rsid w:val="00FE6DEB"/>
    <w:rsid w:val="00FE745E"/>
    <w:rsid w:val="00FF0AB7"/>
    <w:rsid w:val="00FF13F9"/>
    <w:rsid w:val="00FF151A"/>
    <w:rsid w:val="00FF18E8"/>
    <w:rsid w:val="00FF1AC4"/>
    <w:rsid w:val="00FF2525"/>
    <w:rsid w:val="00FF26CB"/>
    <w:rsid w:val="00FF39C6"/>
    <w:rsid w:val="00FF45C3"/>
    <w:rsid w:val="00FF4DCD"/>
    <w:rsid w:val="00FF4E8F"/>
    <w:rsid w:val="00FF52F5"/>
    <w:rsid w:val="00FF624D"/>
    <w:rsid w:val="00FF640D"/>
    <w:rsid w:val="00FF6600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80"/>
    <w:pPr>
      <w:spacing w:after="200" w:line="276" w:lineRule="auto"/>
    </w:pPr>
    <w:rPr>
      <w:rFonts w:eastAsia="Times New Roman"/>
    </w:rPr>
  </w:style>
  <w:style w:type="paragraph" w:styleId="Heading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Normal"/>
    <w:next w:val="Normal"/>
    <w:link w:val="Heading1Char"/>
    <w:uiPriority w:val="99"/>
    <w:qFormat/>
    <w:rsid w:val="00966699"/>
    <w:pPr>
      <w:keepNext/>
      <w:spacing w:before="240" w:after="60" w:line="240" w:lineRule="auto"/>
      <w:outlineLvl w:val="0"/>
    </w:pPr>
    <w:rPr>
      <w:rFonts w:ascii="Arial" w:hAnsi="Arial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70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752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1 Знак Char,Заголовок 1 Знак Знак Знак Char,Заголовок 1 Знак1 Знак Знак Знак Char,Заголовок 1 Знак Знак Знак Знак Знак Char,Заголовок 1 Знак1 Знак Знак Знак Знак Знак Char"/>
    <w:basedOn w:val="DefaultParagraphFont"/>
    <w:link w:val="Heading1"/>
    <w:uiPriority w:val="99"/>
    <w:locked/>
    <w:rsid w:val="00966699"/>
    <w:rPr>
      <w:rFonts w:ascii="Arial" w:hAnsi="Arial" w:cs="Times New Roman"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752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752C"/>
    <w:rPr>
      <w:rFonts w:ascii="Cambria" w:hAnsi="Cambria" w:cs="Times New Roman"/>
      <w:b/>
      <w:bCs/>
      <w:color w:val="4F81BD"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C9628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1752C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C96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2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C9628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B2A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3B2A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3B2AD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3B60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604C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3B604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604C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B60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04C"/>
    <w:rPr>
      <w:rFonts w:ascii="Tahoma" w:hAnsi="Tahoma" w:cs="Times New Roman"/>
      <w:sz w:val="16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3B6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B604C"/>
    <w:rPr>
      <w:rFonts w:ascii="Courier New" w:hAnsi="Courier New" w:cs="Times New Roman"/>
      <w:sz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9666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6699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96669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B0A0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1752C"/>
    <w:pPr>
      <w:ind w:left="720"/>
      <w:contextualSpacing/>
    </w:pPr>
    <w:rPr>
      <w:rFonts w:eastAsia="Calibri"/>
      <w:lang w:eastAsia="en-US"/>
    </w:rPr>
  </w:style>
  <w:style w:type="paragraph" w:styleId="BodyText">
    <w:name w:val="Body Text"/>
    <w:basedOn w:val="Normal"/>
    <w:link w:val="BodyTextChar"/>
    <w:uiPriority w:val="99"/>
    <w:rsid w:val="00E1752C"/>
    <w:pPr>
      <w:spacing w:after="0" w:line="240" w:lineRule="auto"/>
      <w:jc w:val="both"/>
    </w:pPr>
    <w:rPr>
      <w:rFonts w:ascii="Courier New" w:hAnsi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752C"/>
    <w:rPr>
      <w:rFonts w:ascii="Courier New" w:hAnsi="Courier New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1752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752C"/>
    <w:rPr>
      <w:rFonts w:ascii="Times New Roman" w:hAnsi="Times New Roman" w:cs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E1752C"/>
    <w:pPr>
      <w:spacing w:after="120"/>
      <w:ind w:left="283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752C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1">
    <w:name w:val="Текст1"/>
    <w:basedOn w:val="Normal"/>
    <w:uiPriority w:val="99"/>
    <w:rsid w:val="00E1752C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">
    <w:name w:val="СП_список"/>
    <w:basedOn w:val="Normal"/>
    <w:uiPriority w:val="99"/>
    <w:rsid w:val="00E1752C"/>
    <w:pPr>
      <w:numPr>
        <w:numId w:val="3"/>
      </w:numPr>
      <w:suppressAutoHyphens/>
      <w:spacing w:before="120" w:after="0" w:line="240" w:lineRule="auto"/>
      <w:jc w:val="both"/>
    </w:pPr>
    <w:rPr>
      <w:rFonts w:ascii="Times New Roman" w:eastAsia="Calibri" w:hAnsi="Times New Roman"/>
      <w:kern w:val="1"/>
      <w:sz w:val="24"/>
      <w:szCs w:val="20"/>
      <w:lang w:eastAsia="en-US"/>
    </w:rPr>
  </w:style>
  <w:style w:type="paragraph" w:customStyle="1" w:styleId="a0">
    <w:name w:val="СП_текст"/>
    <w:basedOn w:val="Normal"/>
    <w:link w:val="a1"/>
    <w:uiPriority w:val="99"/>
    <w:rsid w:val="00E1752C"/>
    <w:pPr>
      <w:suppressAutoHyphens/>
      <w:spacing w:before="120" w:after="0" w:line="240" w:lineRule="auto"/>
      <w:jc w:val="both"/>
    </w:pPr>
    <w:rPr>
      <w:rFonts w:ascii="Times New Roman" w:eastAsia="Calibri" w:hAnsi="Times New Roman"/>
      <w:kern w:val="1"/>
      <w:sz w:val="20"/>
      <w:szCs w:val="20"/>
      <w:lang w:eastAsia="en-US"/>
    </w:rPr>
  </w:style>
  <w:style w:type="character" w:customStyle="1" w:styleId="a1">
    <w:name w:val="СП_текст Знак"/>
    <w:link w:val="a0"/>
    <w:uiPriority w:val="99"/>
    <w:locked/>
    <w:rsid w:val="00E1752C"/>
    <w:rPr>
      <w:rFonts w:ascii="Times New Roman" w:hAnsi="Times New Roman"/>
      <w:kern w:val="1"/>
      <w:lang w:eastAsia="en-US"/>
    </w:rPr>
  </w:style>
  <w:style w:type="paragraph" w:customStyle="1" w:styleId="printj">
    <w:name w:val="printj"/>
    <w:basedOn w:val="Normal"/>
    <w:uiPriority w:val="99"/>
    <w:rsid w:val="003E5712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2901</TotalTime>
  <Pages>14</Pages>
  <Words>2679</Words>
  <Characters>15272</Characters>
  <Application>Microsoft Office Outlook</Application>
  <DocSecurity>0</DocSecurity>
  <Lines>0</Lines>
  <Paragraphs>0</Paragraphs>
  <ScaleCrop>false</ScaleCrop>
  <Company>УФ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ЛАРИСА</dc:creator>
  <cp:keywords/>
  <dc:description/>
  <cp:lastModifiedBy>Пользователь</cp:lastModifiedBy>
  <cp:revision>108</cp:revision>
  <cp:lastPrinted>2017-07-03T02:42:00Z</cp:lastPrinted>
  <dcterms:created xsi:type="dcterms:W3CDTF">2013-09-18T03:30:00Z</dcterms:created>
  <dcterms:modified xsi:type="dcterms:W3CDTF">2017-07-17T05:40:00Z</dcterms:modified>
</cp:coreProperties>
</file>